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092" w:type="dxa"/>
        <w:tblInd w:w="392" w:type="dxa"/>
        <w:tblLayout w:type="fixed"/>
        <w:tblLook w:val="0000"/>
      </w:tblPr>
      <w:tblGrid>
        <w:gridCol w:w="283"/>
        <w:gridCol w:w="8784"/>
        <w:gridCol w:w="25"/>
      </w:tblGrid>
      <w:tr w:rsidR="008D2EE6" w:rsidRPr="007626ED" w:rsidTr="002A1D13">
        <w:trPr>
          <w:trHeight w:val="1440"/>
        </w:trPr>
        <w:tc>
          <w:tcPr>
            <w:tcW w:w="9092" w:type="dxa"/>
            <w:gridSpan w:val="3"/>
            <w:shd w:val="clear" w:color="auto" w:fill="auto"/>
          </w:tcPr>
          <w:p w:rsidR="008D2EE6" w:rsidRPr="00AD5D61" w:rsidRDefault="00AD5D61" w:rsidP="00AD5D61">
            <w:pPr>
              <w:pStyle w:val="3"/>
              <w:snapToGrid w:val="0"/>
              <w:spacing w:line="48"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935" distR="114935" simplePos="0" relativeHeight="251657728" behindDoc="1" locked="0" layoutInCell="1" allowOverlap="1">
                  <wp:simplePos x="0" y="0"/>
                  <wp:positionH relativeFrom="column">
                    <wp:posOffset>2080895</wp:posOffset>
                  </wp:positionH>
                  <wp:positionV relativeFrom="paragraph">
                    <wp:posOffset>93345</wp:posOffset>
                  </wp:positionV>
                  <wp:extent cx="771525" cy="866775"/>
                  <wp:effectExtent l="19050" t="0" r="9525" b="0"/>
                  <wp:wrapTight wrapText="right">
                    <wp:wrapPolygon edited="0">
                      <wp:start x="-533" y="0"/>
                      <wp:lineTo x="-533" y="21363"/>
                      <wp:lineTo x="21867" y="21363"/>
                      <wp:lineTo x="21867" y="0"/>
                      <wp:lineTo x="-533"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771525" cy="866775"/>
                          </a:xfrm>
                          <a:prstGeom prst="rect">
                            <a:avLst/>
                          </a:prstGeom>
                          <a:solidFill>
                            <a:srgbClr val="FFFFFF"/>
                          </a:solidFill>
                          <a:ln w="9525">
                            <a:noFill/>
                            <a:miter lim="800000"/>
                            <a:headEnd/>
                            <a:tailEnd/>
                          </a:ln>
                        </pic:spPr>
                      </pic:pic>
                    </a:graphicData>
                  </a:graphic>
                </wp:anchor>
              </w:drawing>
            </w:r>
            <w:r w:rsidR="00B434E0">
              <w:rPr>
                <w:rFonts w:ascii="Times New Roman" w:hAnsi="Times New Roman" w:cs="Times New Roman"/>
                <w:sz w:val="28"/>
                <w:szCs w:val="28"/>
              </w:rPr>
              <w:t xml:space="preserve">         </w:t>
            </w:r>
          </w:p>
        </w:tc>
      </w:tr>
      <w:tr w:rsidR="008D2EE6" w:rsidRPr="00AA514B" w:rsidTr="002A1D13">
        <w:trPr>
          <w:trHeight w:val="705"/>
        </w:trPr>
        <w:tc>
          <w:tcPr>
            <w:tcW w:w="9092" w:type="dxa"/>
            <w:gridSpan w:val="3"/>
            <w:shd w:val="clear" w:color="auto" w:fill="auto"/>
          </w:tcPr>
          <w:p w:rsidR="008D2EE6" w:rsidRPr="00AD5D61" w:rsidRDefault="00AD5D61">
            <w:pPr>
              <w:snapToGrid w:val="0"/>
              <w:rPr>
                <w:sz w:val="28"/>
                <w:szCs w:val="28"/>
                <w:lang w:val="ru-RU"/>
              </w:rPr>
            </w:pPr>
            <w:r>
              <w:rPr>
                <w:sz w:val="28"/>
                <w:szCs w:val="28"/>
                <w:lang w:val="ru-RU"/>
              </w:rPr>
              <w:t>ПРОФСОЮЗ  РАБОТНИКОВ</w:t>
            </w:r>
            <w:r w:rsidR="00EC58D9">
              <w:rPr>
                <w:sz w:val="28"/>
                <w:szCs w:val="28"/>
                <w:lang w:val="ru-RU"/>
              </w:rPr>
              <w:t xml:space="preserve"> </w:t>
            </w:r>
            <w:r>
              <w:rPr>
                <w:sz w:val="28"/>
                <w:szCs w:val="28"/>
                <w:lang w:val="ru-RU"/>
              </w:rPr>
              <w:t xml:space="preserve"> НАРОДНОГО </w:t>
            </w:r>
            <w:r w:rsidR="00EC58D9">
              <w:rPr>
                <w:sz w:val="28"/>
                <w:szCs w:val="28"/>
                <w:lang w:val="ru-RU"/>
              </w:rPr>
              <w:t xml:space="preserve"> </w:t>
            </w:r>
            <w:r>
              <w:rPr>
                <w:sz w:val="28"/>
                <w:szCs w:val="28"/>
                <w:lang w:val="ru-RU"/>
              </w:rPr>
              <w:t>ОБРАЗОВАНИЯ</w:t>
            </w:r>
            <w:r w:rsidR="00EC58D9">
              <w:rPr>
                <w:sz w:val="28"/>
                <w:szCs w:val="28"/>
                <w:lang w:val="ru-RU"/>
              </w:rPr>
              <w:t xml:space="preserve"> </w:t>
            </w:r>
            <w:r>
              <w:rPr>
                <w:sz w:val="28"/>
                <w:szCs w:val="28"/>
                <w:lang w:val="ru-RU"/>
              </w:rPr>
              <w:t xml:space="preserve"> И НАУКИ </w:t>
            </w:r>
            <w:r w:rsidR="00625F86">
              <w:rPr>
                <w:sz w:val="28"/>
                <w:szCs w:val="28"/>
                <w:lang w:val="ru-RU"/>
              </w:rPr>
              <w:t xml:space="preserve"> </w:t>
            </w:r>
            <w:r>
              <w:rPr>
                <w:sz w:val="28"/>
                <w:szCs w:val="28"/>
                <w:lang w:val="ru-RU"/>
              </w:rPr>
              <w:t xml:space="preserve">РОССИЙСКОЙ </w:t>
            </w:r>
            <w:r w:rsidR="00EC58D9">
              <w:rPr>
                <w:sz w:val="28"/>
                <w:szCs w:val="28"/>
                <w:lang w:val="ru-RU"/>
              </w:rPr>
              <w:t xml:space="preserve"> </w:t>
            </w:r>
            <w:r>
              <w:rPr>
                <w:sz w:val="28"/>
                <w:szCs w:val="28"/>
                <w:lang w:val="ru-RU"/>
              </w:rPr>
              <w:t>ФЕДЕРАЦИИ</w:t>
            </w:r>
            <w:r w:rsidR="00EC58D9">
              <w:rPr>
                <w:sz w:val="28"/>
                <w:szCs w:val="28"/>
                <w:lang w:val="ru-RU"/>
              </w:rPr>
              <w:t>.</w:t>
            </w:r>
          </w:p>
          <w:p w:rsidR="008D2EE6" w:rsidRPr="00AD5D61" w:rsidRDefault="008D2EE6">
            <w:pPr>
              <w:rPr>
                <w:sz w:val="28"/>
                <w:szCs w:val="28"/>
                <w:lang w:val="ru-RU"/>
              </w:rPr>
            </w:pPr>
          </w:p>
          <w:p w:rsidR="008D2EE6" w:rsidRPr="00AD5D61" w:rsidRDefault="00AD5D61" w:rsidP="00AD5D61">
            <w:pPr>
              <w:rPr>
                <w:b/>
                <w:sz w:val="32"/>
                <w:szCs w:val="32"/>
                <w:lang w:val="ru-RU"/>
              </w:rPr>
            </w:pPr>
            <w:r w:rsidRPr="00AD5D61">
              <w:rPr>
                <w:rFonts w:cs="Times New Roman"/>
                <w:sz w:val="32"/>
                <w:szCs w:val="32"/>
                <w:lang w:val="ru-RU"/>
              </w:rPr>
              <w:t xml:space="preserve">      </w:t>
            </w:r>
          </w:p>
          <w:p w:rsidR="008D2EE6" w:rsidRPr="00AD5D61" w:rsidRDefault="008D2EE6">
            <w:pPr>
              <w:rPr>
                <w:sz w:val="32"/>
                <w:szCs w:val="32"/>
                <w:lang w:val="ru-RU"/>
              </w:rPr>
            </w:pPr>
          </w:p>
        </w:tc>
      </w:tr>
      <w:tr w:rsidR="008D2EE6" w:rsidRPr="00AA514B" w:rsidTr="00AD5D61">
        <w:trPr>
          <w:trHeight w:val="1708"/>
        </w:trPr>
        <w:tc>
          <w:tcPr>
            <w:tcW w:w="283" w:type="dxa"/>
            <w:shd w:val="clear" w:color="auto" w:fill="auto"/>
          </w:tcPr>
          <w:p w:rsidR="008D2EE6" w:rsidRPr="007626ED" w:rsidRDefault="008D2EE6">
            <w:pPr>
              <w:snapToGrid w:val="0"/>
              <w:ind w:hanging="108"/>
              <w:rPr>
                <w:b/>
                <w:i/>
                <w:color w:val="FFFFFF"/>
                <w:sz w:val="32"/>
                <w:szCs w:val="32"/>
                <w:lang w:val="ru-RU"/>
              </w:rPr>
            </w:pPr>
          </w:p>
        </w:tc>
        <w:tc>
          <w:tcPr>
            <w:tcW w:w="8809" w:type="dxa"/>
            <w:gridSpan w:val="2"/>
            <w:shd w:val="clear" w:color="auto" w:fill="333399"/>
            <w:vAlign w:val="center"/>
          </w:tcPr>
          <w:p w:rsidR="008D2EE6" w:rsidRDefault="0053202E" w:rsidP="00625F86">
            <w:pPr>
              <w:rPr>
                <w:i/>
                <w:color w:val="FFFFFF"/>
                <w:sz w:val="32"/>
                <w:szCs w:val="32"/>
                <w:lang w:val="ru-RU"/>
              </w:rPr>
            </w:pPr>
            <w:r w:rsidRPr="002A1D13">
              <w:rPr>
                <w:color w:val="FFFFFF"/>
                <w:sz w:val="32"/>
                <w:szCs w:val="32"/>
                <w:lang w:val="ru-RU"/>
              </w:rPr>
              <w:t xml:space="preserve"> </w:t>
            </w:r>
            <w:r w:rsidR="00120B1C" w:rsidRPr="002A1D13">
              <w:rPr>
                <w:color w:val="FFFFFF"/>
                <w:sz w:val="32"/>
                <w:szCs w:val="32"/>
                <w:lang w:val="ru-RU"/>
              </w:rPr>
              <w:t>«</w:t>
            </w:r>
            <w:r w:rsidR="009F7958" w:rsidRPr="002A1D13">
              <w:rPr>
                <w:color w:val="FFFFFF"/>
                <w:sz w:val="32"/>
                <w:szCs w:val="32"/>
                <w:lang w:val="ru-RU"/>
              </w:rPr>
              <w:t>Учебно-методическ</w:t>
            </w:r>
            <w:r>
              <w:rPr>
                <w:color w:val="FFFFFF"/>
                <w:sz w:val="32"/>
                <w:szCs w:val="32"/>
                <w:lang w:val="ru-RU"/>
              </w:rPr>
              <w:t>о</w:t>
            </w:r>
            <w:r w:rsidR="009F7958" w:rsidRPr="002A1D13">
              <w:rPr>
                <w:color w:val="FFFFFF"/>
                <w:sz w:val="32"/>
                <w:szCs w:val="32"/>
                <w:lang w:val="ru-RU"/>
              </w:rPr>
              <w:t>е пособ</w:t>
            </w:r>
            <w:r>
              <w:rPr>
                <w:color w:val="FFFFFF"/>
                <w:sz w:val="32"/>
                <w:szCs w:val="32"/>
                <w:lang w:val="ru-RU"/>
              </w:rPr>
              <w:t>ие</w:t>
            </w:r>
            <w:r w:rsidR="00625F86">
              <w:rPr>
                <w:color w:val="FFFFFF"/>
                <w:sz w:val="32"/>
                <w:szCs w:val="32"/>
                <w:lang w:val="ru-RU"/>
              </w:rPr>
              <w:t xml:space="preserve"> для председателей РОП, ГОП     и первичных организаций профсоюза </w:t>
            </w:r>
            <w:r w:rsidR="00120B1C" w:rsidRPr="002A1D13">
              <w:rPr>
                <w:color w:val="FFFFFF"/>
                <w:sz w:val="32"/>
                <w:szCs w:val="32"/>
                <w:lang w:val="ru-RU"/>
              </w:rPr>
              <w:t>»</w:t>
            </w:r>
          </w:p>
        </w:tc>
      </w:tr>
      <w:tr w:rsidR="008D2EE6" w:rsidRPr="00AA514B" w:rsidTr="00AD5D61">
        <w:trPr>
          <w:trHeight w:val="1832"/>
        </w:trPr>
        <w:tc>
          <w:tcPr>
            <w:tcW w:w="283" w:type="dxa"/>
            <w:shd w:val="clear" w:color="auto" w:fill="auto"/>
          </w:tcPr>
          <w:p w:rsidR="008D2EE6" w:rsidRPr="00625F86" w:rsidRDefault="008D2EE6">
            <w:pPr>
              <w:snapToGrid w:val="0"/>
              <w:ind w:hanging="108"/>
              <w:rPr>
                <w:lang w:val="ru-RU"/>
              </w:rPr>
            </w:pPr>
          </w:p>
        </w:tc>
        <w:tc>
          <w:tcPr>
            <w:tcW w:w="8809" w:type="dxa"/>
            <w:gridSpan w:val="2"/>
            <w:shd w:val="clear" w:color="auto" w:fill="auto"/>
            <w:vAlign w:val="center"/>
          </w:tcPr>
          <w:p w:rsidR="008D2EE6" w:rsidRPr="00625F86" w:rsidRDefault="008D2EE6">
            <w:pPr>
              <w:snapToGrid w:val="0"/>
              <w:ind w:firstLine="709"/>
              <w:jc w:val="right"/>
              <w:rPr>
                <w:b/>
                <w:i/>
                <w:color w:val="FFFFFF"/>
                <w:sz w:val="32"/>
                <w:szCs w:val="32"/>
                <w:lang w:val="ru-RU"/>
              </w:rPr>
            </w:pPr>
          </w:p>
        </w:tc>
      </w:tr>
      <w:tr w:rsidR="008D2EE6" w:rsidRPr="00AD5D61" w:rsidTr="00AD5D61">
        <w:trPr>
          <w:trHeight w:val="2351"/>
        </w:trPr>
        <w:tc>
          <w:tcPr>
            <w:tcW w:w="283" w:type="dxa"/>
            <w:shd w:val="clear" w:color="auto" w:fill="auto"/>
          </w:tcPr>
          <w:p w:rsidR="008D2EE6" w:rsidRPr="00625F86" w:rsidRDefault="008D2EE6">
            <w:pPr>
              <w:snapToGrid w:val="0"/>
              <w:ind w:hanging="108"/>
              <w:rPr>
                <w:lang w:val="ru-RU"/>
              </w:rPr>
            </w:pPr>
          </w:p>
        </w:tc>
        <w:tc>
          <w:tcPr>
            <w:tcW w:w="8809" w:type="dxa"/>
            <w:gridSpan w:val="2"/>
            <w:shd w:val="clear" w:color="auto" w:fill="auto"/>
            <w:vAlign w:val="center"/>
          </w:tcPr>
          <w:p w:rsidR="00537092" w:rsidRDefault="00537092" w:rsidP="00CE62C7">
            <w:pPr>
              <w:snapToGrid w:val="0"/>
              <w:rPr>
                <w:b/>
                <w:bCs/>
                <w:color w:val="auto"/>
                <w:sz w:val="52"/>
                <w:szCs w:val="52"/>
                <w:lang w:val="ru-RU"/>
              </w:rPr>
            </w:pPr>
            <w:r>
              <w:rPr>
                <w:b/>
                <w:bCs/>
                <w:sz w:val="52"/>
                <w:szCs w:val="52"/>
                <w:lang w:val="ru-RU"/>
              </w:rPr>
              <w:t xml:space="preserve">    </w:t>
            </w:r>
            <w:r w:rsidR="008D2EE6" w:rsidRPr="00B434E0">
              <w:rPr>
                <w:b/>
                <w:bCs/>
                <w:sz w:val="52"/>
                <w:szCs w:val="52"/>
                <w:lang w:val="ru-RU"/>
              </w:rPr>
              <w:t>ДЕЛОПРОИЗВОДСТВ</w:t>
            </w:r>
            <w:r w:rsidR="00AD5D61">
              <w:rPr>
                <w:b/>
                <w:bCs/>
                <w:sz w:val="52"/>
                <w:szCs w:val="52"/>
                <w:lang w:val="ru-RU"/>
              </w:rPr>
              <w:t>О</w:t>
            </w:r>
            <w:r w:rsidR="00AD5D61">
              <w:rPr>
                <w:b/>
                <w:bCs/>
                <w:color w:val="auto"/>
                <w:sz w:val="52"/>
                <w:szCs w:val="52"/>
                <w:lang w:val="ru-RU"/>
              </w:rPr>
              <w:t xml:space="preserve">  </w:t>
            </w:r>
            <w:r>
              <w:rPr>
                <w:b/>
                <w:bCs/>
                <w:color w:val="auto"/>
                <w:sz w:val="52"/>
                <w:szCs w:val="52"/>
                <w:lang w:val="ru-RU"/>
              </w:rPr>
              <w:t xml:space="preserve">                          </w:t>
            </w:r>
          </w:p>
          <w:p w:rsidR="00537092" w:rsidRDefault="00537092" w:rsidP="00CE62C7">
            <w:pPr>
              <w:snapToGrid w:val="0"/>
              <w:rPr>
                <w:b/>
                <w:bCs/>
                <w:sz w:val="52"/>
                <w:szCs w:val="52"/>
                <w:lang w:val="ru-RU"/>
              </w:rPr>
            </w:pPr>
            <w:r>
              <w:rPr>
                <w:b/>
                <w:bCs/>
                <w:color w:val="auto"/>
                <w:sz w:val="52"/>
                <w:szCs w:val="52"/>
                <w:lang w:val="ru-RU"/>
              </w:rPr>
              <w:t xml:space="preserve">       </w:t>
            </w:r>
            <w:r w:rsidR="00AD5D61">
              <w:rPr>
                <w:b/>
                <w:bCs/>
                <w:sz w:val="52"/>
                <w:szCs w:val="52"/>
                <w:lang w:val="ru-RU"/>
              </w:rPr>
              <w:t>В</w:t>
            </w:r>
            <w:r>
              <w:rPr>
                <w:b/>
                <w:bCs/>
                <w:sz w:val="52"/>
                <w:szCs w:val="52"/>
                <w:lang w:val="ru-RU"/>
              </w:rPr>
              <w:t xml:space="preserve"> ОРГАНИЗАЦИЯХ </w:t>
            </w:r>
          </w:p>
          <w:p w:rsidR="008D2EE6" w:rsidRPr="00AD5D61" w:rsidRDefault="00537092" w:rsidP="00CE62C7">
            <w:pPr>
              <w:snapToGrid w:val="0"/>
              <w:rPr>
                <w:b/>
                <w:bCs/>
                <w:sz w:val="52"/>
                <w:szCs w:val="52"/>
                <w:lang w:val="ru-RU"/>
              </w:rPr>
            </w:pPr>
            <w:r>
              <w:rPr>
                <w:b/>
                <w:bCs/>
                <w:sz w:val="52"/>
                <w:szCs w:val="52"/>
                <w:lang w:val="ru-RU"/>
              </w:rPr>
              <w:t xml:space="preserve">           </w:t>
            </w:r>
            <w:r w:rsidR="008D2EE6" w:rsidRPr="00B434E0">
              <w:rPr>
                <w:b/>
                <w:bCs/>
                <w:sz w:val="52"/>
                <w:szCs w:val="52"/>
                <w:lang w:val="ru-RU"/>
              </w:rPr>
              <w:t>ПРОФСОЮЗ</w:t>
            </w:r>
            <w:r>
              <w:rPr>
                <w:b/>
                <w:bCs/>
                <w:sz w:val="52"/>
                <w:szCs w:val="52"/>
                <w:lang w:val="ru-RU"/>
              </w:rPr>
              <w:t>А</w:t>
            </w:r>
            <w:r w:rsidR="00AD5D61">
              <w:rPr>
                <w:b/>
                <w:bCs/>
                <w:sz w:val="52"/>
                <w:szCs w:val="52"/>
                <w:lang w:val="ru-RU"/>
              </w:rPr>
              <w:t xml:space="preserve"> </w:t>
            </w:r>
          </w:p>
          <w:p w:rsidR="008D2EE6" w:rsidRPr="00B434E0" w:rsidRDefault="00AD5D61">
            <w:pPr>
              <w:jc w:val="center"/>
              <w:rPr>
                <w:sz w:val="52"/>
                <w:szCs w:val="52"/>
                <w:lang w:val="ru-RU"/>
              </w:rPr>
            </w:pPr>
            <w:r w:rsidRPr="002A1D13">
              <w:rPr>
                <w:color w:val="FFFFFF"/>
                <w:sz w:val="32"/>
                <w:szCs w:val="32"/>
                <w:lang w:val="ru-RU"/>
              </w:rPr>
              <w:t>«Учебно-методическ</w:t>
            </w:r>
            <w:r>
              <w:rPr>
                <w:color w:val="FFFFFF"/>
                <w:sz w:val="32"/>
                <w:szCs w:val="32"/>
                <w:lang w:val="ru-RU"/>
              </w:rPr>
              <w:t>о</w:t>
            </w:r>
            <w:r w:rsidRPr="002A1D13">
              <w:rPr>
                <w:color w:val="FFFFFF"/>
                <w:sz w:val="32"/>
                <w:szCs w:val="32"/>
                <w:lang w:val="ru-RU"/>
              </w:rPr>
              <w:t>е пособ</w:t>
            </w:r>
            <w:r>
              <w:rPr>
                <w:color w:val="FFFFFF"/>
                <w:sz w:val="32"/>
                <w:szCs w:val="32"/>
                <w:lang w:val="ru-RU"/>
              </w:rPr>
              <w:t>ие</w:t>
            </w:r>
            <w:r w:rsidRPr="002A1D13">
              <w:rPr>
                <w:color w:val="FFFFFF"/>
                <w:sz w:val="32"/>
                <w:szCs w:val="32"/>
                <w:lang w:val="ru-RU"/>
              </w:rPr>
              <w:t>»</w:t>
            </w:r>
          </w:p>
          <w:p w:rsidR="008D2EE6" w:rsidRPr="00B434E0" w:rsidRDefault="00AD5D61">
            <w:pPr>
              <w:jc w:val="center"/>
              <w:rPr>
                <w:sz w:val="52"/>
                <w:szCs w:val="52"/>
                <w:lang w:val="ru-RU"/>
              </w:rPr>
            </w:pPr>
            <w:r w:rsidRPr="002A1D13">
              <w:rPr>
                <w:color w:val="FFFFFF"/>
                <w:sz w:val="32"/>
                <w:szCs w:val="32"/>
                <w:lang w:val="ru-RU"/>
              </w:rPr>
              <w:t>«Учебно-методическ</w:t>
            </w:r>
            <w:r>
              <w:rPr>
                <w:color w:val="FFFFFF"/>
                <w:sz w:val="32"/>
                <w:szCs w:val="32"/>
                <w:lang w:val="ru-RU"/>
              </w:rPr>
              <w:t>о</w:t>
            </w:r>
            <w:r w:rsidRPr="002A1D13">
              <w:rPr>
                <w:color w:val="FFFFFF"/>
                <w:sz w:val="32"/>
                <w:szCs w:val="32"/>
                <w:lang w:val="ru-RU"/>
              </w:rPr>
              <w:t>е пособ</w:t>
            </w:r>
            <w:r>
              <w:rPr>
                <w:color w:val="FFFFFF"/>
                <w:sz w:val="32"/>
                <w:szCs w:val="32"/>
                <w:lang w:val="ru-RU"/>
              </w:rPr>
              <w:t>ие</w:t>
            </w:r>
            <w:r w:rsidRPr="002A1D13">
              <w:rPr>
                <w:color w:val="FFFFFF"/>
                <w:sz w:val="32"/>
                <w:szCs w:val="32"/>
                <w:lang w:val="ru-RU"/>
              </w:rPr>
              <w:t>»</w:t>
            </w:r>
          </w:p>
          <w:p w:rsidR="008D2EE6" w:rsidRDefault="008D2EE6">
            <w:pPr>
              <w:jc w:val="center"/>
              <w:rPr>
                <w:b/>
                <w:bCs/>
                <w:i/>
                <w:iCs/>
                <w:lang w:val="ru-RU"/>
              </w:rPr>
            </w:pPr>
          </w:p>
          <w:p w:rsidR="008D2EE6" w:rsidRDefault="008D2EE6">
            <w:pPr>
              <w:ind w:firstLine="709"/>
              <w:jc w:val="right"/>
              <w:rPr>
                <w:b/>
                <w:i/>
                <w:color w:val="FFFFFF"/>
                <w:sz w:val="32"/>
                <w:szCs w:val="32"/>
                <w:lang w:val="ru-RU"/>
              </w:rPr>
            </w:pPr>
          </w:p>
        </w:tc>
      </w:tr>
      <w:tr w:rsidR="008D2EE6" w:rsidRPr="00AD5D61" w:rsidTr="00AD5D61">
        <w:trPr>
          <w:trHeight w:val="2351"/>
        </w:trPr>
        <w:tc>
          <w:tcPr>
            <w:tcW w:w="283" w:type="dxa"/>
            <w:shd w:val="clear" w:color="auto" w:fill="auto"/>
          </w:tcPr>
          <w:p w:rsidR="008D2EE6" w:rsidRDefault="008D2EE6">
            <w:pPr>
              <w:snapToGrid w:val="0"/>
              <w:ind w:hanging="108"/>
              <w:rPr>
                <w:lang w:val="ru-RU"/>
              </w:rPr>
            </w:pPr>
          </w:p>
        </w:tc>
        <w:tc>
          <w:tcPr>
            <w:tcW w:w="8809" w:type="dxa"/>
            <w:gridSpan w:val="2"/>
            <w:shd w:val="clear" w:color="auto" w:fill="auto"/>
            <w:vAlign w:val="center"/>
          </w:tcPr>
          <w:p w:rsidR="008D2EE6" w:rsidRDefault="008D2EE6" w:rsidP="00AD5D61">
            <w:pPr>
              <w:snapToGrid w:val="0"/>
              <w:rPr>
                <w:b/>
                <w:i/>
                <w:color w:val="FFFFFF"/>
                <w:sz w:val="32"/>
                <w:szCs w:val="32"/>
                <w:lang w:val="ru-RU"/>
              </w:rPr>
            </w:pPr>
          </w:p>
          <w:p w:rsidR="00EC58D9" w:rsidRDefault="00EC58D9" w:rsidP="00AD5D61">
            <w:pPr>
              <w:snapToGrid w:val="0"/>
              <w:rPr>
                <w:b/>
                <w:i/>
                <w:color w:val="FFFFFF"/>
                <w:sz w:val="32"/>
                <w:szCs w:val="32"/>
                <w:lang w:val="ru-RU"/>
              </w:rPr>
            </w:pPr>
          </w:p>
          <w:p w:rsidR="00EC58D9" w:rsidRDefault="00EC58D9" w:rsidP="00AD5D61">
            <w:pPr>
              <w:snapToGrid w:val="0"/>
              <w:rPr>
                <w:b/>
                <w:i/>
                <w:color w:val="FFFFFF"/>
                <w:sz w:val="32"/>
                <w:szCs w:val="32"/>
                <w:lang w:val="ru-RU"/>
              </w:rPr>
            </w:pPr>
          </w:p>
          <w:p w:rsidR="00EC58D9" w:rsidRDefault="00EC58D9" w:rsidP="00AD5D61">
            <w:pPr>
              <w:snapToGrid w:val="0"/>
              <w:rPr>
                <w:b/>
                <w:i/>
                <w:color w:val="FFFFFF"/>
                <w:sz w:val="32"/>
                <w:szCs w:val="32"/>
                <w:lang w:val="ru-RU"/>
              </w:rPr>
            </w:pPr>
          </w:p>
          <w:p w:rsidR="00EC58D9" w:rsidRDefault="00EC58D9" w:rsidP="00AD5D61">
            <w:pPr>
              <w:snapToGrid w:val="0"/>
              <w:rPr>
                <w:b/>
                <w:i/>
                <w:color w:val="FFFFFF"/>
                <w:sz w:val="32"/>
                <w:szCs w:val="32"/>
                <w:lang w:val="ru-RU"/>
              </w:rPr>
            </w:pPr>
          </w:p>
          <w:p w:rsidR="00EC58D9" w:rsidRDefault="00EC58D9" w:rsidP="00AD5D61">
            <w:pPr>
              <w:snapToGrid w:val="0"/>
              <w:rPr>
                <w:b/>
                <w:i/>
                <w:color w:val="FFFFFF"/>
                <w:sz w:val="32"/>
                <w:szCs w:val="32"/>
                <w:lang w:val="ru-RU"/>
              </w:rPr>
            </w:pPr>
          </w:p>
        </w:tc>
      </w:tr>
      <w:tr w:rsidR="008D2EE6" w:rsidTr="002A1D13">
        <w:tblPrEx>
          <w:tblCellMar>
            <w:left w:w="0" w:type="dxa"/>
            <w:right w:w="0" w:type="dxa"/>
          </w:tblCellMar>
        </w:tblPrEx>
        <w:trPr>
          <w:trHeight w:val="1327"/>
        </w:trPr>
        <w:tc>
          <w:tcPr>
            <w:tcW w:w="9067" w:type="dxa"/>
            <w:gridSpan w:val="2"/>
            <w:tcBorders>
              <w:top w:val="single" w:sz="4" w:space="0" w:color="000000"/>
              <w:left w:val="single" w:sz="4" w:space="0" w:color="000000"/>
              <w:bottom w:val="single" w:sz="4" w:space="0" w:color="000000"/>
            </w:tcBorders>
            <w:shd w:val="clear" w:color="auto" w:fill="333399"/>
          </w:tcPr>
          <w:p w:rsidR="00355250" w:rsidRDefault="00355250">
            <w:pPr>
              <w:snapToGrid w:val="0"/>
              <w:jc w:val="center"/>
              <w:rPr>
                <w:color w:val="FFFFFF"/>
                <w:sz w:val="28"/>
                <w:szCs w:val="28"/>
                <w:lang w:val="ru-RU"/>
              </w:rPr>
            </w:pPr>
          </w:p>
          <w:p w:rsidR="008D2EE6" w:rsidRPr="00625F86" w:rsidRDefault="00625F86" w:rsidP="00625F86">
            <w:pPr>
              <w:snapToGrid w:val="0"/>
              <w:ind w:right="-685"/>
              <w:rPr>
                <w:b/>
                <w:color w:val="FFFFFF"/>
                <w:sz w:val="28"/>
                <w:szCs w:val="28"/>
                <w:lang w:val="ru-RU"/>
              </w:rPr>
            </w:pPr>
            <w:r>
              <w:rPr>
                <w:b/>
                <w:color w:val="FFFFFF"/>
                <w:sz w:val="28"/>
                <w:szCs w:val="28"/>
                <w:lang w:val="ru-RU"/>
              </w:rPr>
              <w:t xml:space="preserve">                                          </w:t>
            </w:r>
            <w:r w:rsidR="009768B2">
              <w:rPr>
                <w:b/>
                <w:color w:val="FFFFFF"/>
                <w:sz w:val="28"/>
                <w:szCs w:val="28"/>
                <w:lang w:val="ru-RU"/>
              </w:rPr>
              <w:t>БУЙНАКСК</w:t>
            </w:r>
            <w:r>
              <w:rPr>
                <w:b/>
                <w:color w:val="FFFFFF"/>
                <w:sz w:val="28"/>
                <w:szCs w:val="28"/>
                <w:lang w:val="ru-RU"/>
              </w:rPr>
              <w:t xml:space="preserve">      </w:t>
            </w:r>
            <w:r w:rsidR="008D2EE6" w:rsidRPr="00120B1C">
              <w:rPr>
                <w:b/>
                <w:color w:val="FFFFFF"/>
                <w:sz w:val="28"/>
                <w:szCs w:val="28"/>
              </w:rPr>
              <w:t>201</w:t>
            </w:r>
            <w:r w:rsidR="009768B2">
              <w:rPr>
                <w:b/>
                <w:color w:val="FFFFFF"/>
                <w:sz w:val="28"/>
                <w:szCs w:val="28"/>
                <w:lang w:val="ru-RU"/>
              </w:rPr>
              <w:t>7</w:t>
            </w:r>
            <w:r>
              <w:rPr>
                <w:b/>
                <w:color w:val="FFFFFF"/>
                <w:sz w:val="28"/>
                <w:szCs w:val="28"/>
                <w:lang w:val="ru-RU"/>
              </w:rPr>
              <w:t>г.</w:t>
            </w:r>
          </w:p>
        </w:tc>
        <w:tc>
          <w:tcPr>
            <w:tcW w:w="25" w:type="dxa"/>
            <w:tcBorders>
              <w:left w:val="single" w:sz="4" w:space="0" w:color="000000"/>
            </w:tcBorders>
            <w:shd w:val="clear" w:color="auto" w:fill="auto"/>
          </w:tcPr>
          <w:p w:rsidR="008D2EE6" w:rsidRDefault="008D2EE6">
            <w:pPr>
              <w:snapToGrid w:val="0"/>
            </w:pPr>
          </w:p>
        </w:tc>
      </w:tr>
    </w:tbl>
    <w:p w:rsidR="008D2EE6" w:rsidRPr="00164B51" w:rsidRDefault="008D2EE6">
      <w:pPr>
        <w:ind w:firstLine="709"/>
        <w:jc w:val="both"/>
        <w:rPr>
          <w:b/>
          <w:bCs/>
          <w:lang w:val="ru-RU"/>
        </w:rPr>
      </w:pPr>
    </w:p>
    <w:p w:rsidR="002C1D6D" w:rsidRDefault="002C1D6D">
      <w:pPr>
        <w:ind w:firstLine="709"/>
        <w:jc w:val="both"/>
        <w:rPr>
          <w:b/>
          <w:bCs/>
          <w:sz w:val="28"/>
          <w:szCs w:val="28"/>
          <w:lang w:val="ru-RU"/>
        </w:rPr>
      </w:pPr>
    </w:p>
    <w:p w:rsidR="003D5F31" w:rsidRDefault="003D5F31" w:rsidP="007626ED">
      <w:pPr>
        <w:jc w:val="both"/>
        <w:rPr>
          <w:rFonts w:cs="Times New Roman"/>
          <w:bCs/>
          <w:sz w:val="28"/>
          <w:szCs w:val="28"/>
          <w:lang w:val="ru-RU"/>
        </w:rPr>
      </w:pPr>
    </w:p>
    <w:p w:rsidR="00CE62C7" w:rsidRDefault="00CE62C7" w:rsidP="0070284B">
      <w:pPr>
        <w:shd w:val="clear" w:color="auto" w:fill="FFFFFF"/>
        <w:ind w:firstLine="709"/>
        <w:jc w:val="center"/>
        <w:rPr>
          <w:rFonts w:cs="Times New Roman"/>
          <w:b/>
          <w:color w:val="auto"/>
          <w:sz w:val="28"/>
          <w:szCs w:val="28"/>
          <w:lang w:val="ru-RU"/>
        </w:rPr>
      </w:pPr>
    </w:p>
    <w:p w:rsidR="00D03B4A" w:rsidRPr="00BC7181" w:rsidRDefault="00D03B4A" w:rsidP="0070284B">
      <w:pPr>
        <w:shd w:val="clear" w:color="auto" w:fill="FFFFFF"/>
        <w:ind w:firstLine="709"/>
        <w:jc w:val="center"/>
        <w:rPr>
          <w:rFonts w:cs="Times New Roman"/>
          <w:b/>
          <w:color w:val="auto"/>
          <w:sz w:val="28"/>
          <w:szCs w:val="28"/>
          <w:lang w:val="ru-RU"/>
        </w:rPr>
      </w:pPr>
      <w:r w:rsidRPr="00BC7181">
        <w:rPr>
          <w:rFonts w:cs="Times New Roman"/>
          <w:b/>
          <w:color w:val="auto"/>
          <w:sz w:val="28"/>
          <w:szCs w:val="28"/>
          <w:lang w:val="ru-RU"/>
        </w:rPr>
        <w:t>СОДЕРЖАНИЕ</w:t>
      </w:r>
    </w:p>
    <w:tbl>
      <w:tblPr>
        <w:tblW w:w="0" w:type="auto"/>
        <w:tblLayout w:type="fixed"/>
        <w:tblLook w:val="04A0"/>
      </w:tblPr>
      <w:tblGrid>
        <w:gridCol w:w="1384"/>
        <w:gridCol w:w="7425"/>
        <w:gridCol w:w="762"/>
      </w:tblGrid>
      <w:tr w:rsidR="00D03B4A" w:rsidRPr="00D03B4A" w:rsidTr="0070284B">
        <w:tc>
          <w:tcPr>
            <w:tcW w:w="1384" w:type="dxa"/>
          </w:tcPr>
          <w:p w:rsidR="00D03B4A" w:rsidRPr="00D03B4A" w:rsidRDefault="00D03B4A" w:rsidP="00D03B4A">
            <w:pPr>
              <w:jc w:val="both"/>
              <w:rPr>
                <w:rFonts w:cs="Times New Roman"/>
                <w:sz w:val="28"/>
                <w:szCs w:val="28"/>
                <w:lang w:val="ru-RU"/>
              </w:rPr>
            </w:pPr>
          </w:p>
        </w:tc>
        <w:tc>
          <w:tcPr>
            <w:tcW w:w="7425" w:type="dxa"/>
          </w:tcPr>
          <w:p w:rsidR="00D03B4A" w:rsidRPr="00D03B4A" w:rsidRDefault="00D03B4A" w:rsidP="00D03B4A">
            <w:pPr>
              <w:jc w:val="both"/>
              <w:rPr>
                <w:rFonts w:cs="Times New Roman"/>
                <w:sz w:val="28"/>
                <w:szCs w:val="28"/>
                <w:lang w:val="ru-RU"/>
              </w:rPr>
            </w:pPr>
            <w:r w:rsidRPr="00D03B4A">
              <w:rPr>
                <w:rFonts w:cs="Times New Roman"/>
                <w:sz w:val="28"/>
                <w:szCs w:val="28"/>
                <w:lang w:val="ru-RU"/>
              </w:rPr>
              <w:t>Введение……………………………………………………….</w:t>
            </w:r>
          </w:p>
        </w:tc>
        <w:tc>
          <w:tcPr>
            <w:tcW w:w="762" w:type="dxa"/>
          </w:tcPr>
          <w:p w:rsidR="00D03B4A" w:rsidRPr="00D03B4A" w:rsidRDefault="00486396" w:rsidP="00D03B4A">
            <w:pPr>
              <w:jc w:val="center"/>
              <w:rPr>
                <w:rFonts w:cs="Times New Roman"/>
                <w:sz w:val="28"/>
                <w:szCs w:val="28"/>
                <w:lang w:val="ru-RU"/>
              </w:rPr>
            </w:pPr>
            <w:r>
              <w:rPr>
                <w:rFonts w:cs="Times New Roman"/>
                <w:sz w:val="28"/>
                <w:szCs w:val="28"/>
                <w:lang w:val="ru-RU"/>
              </w:rPr>
              <w:t>4</w:t>
            </w:r>
          </w:p>
        </w:tc>
      </w:tr>
      <w:tr w:rsidR="00D03B4A" w:rsidRPr="00D03B4A" w:rsidTr="0070284B">
        <w:tc>
          <w:tcPr>
            <w:tcW w:w="1384" w:type="dxa"/>
          </w:tcPr>
          <w:p w:rsidR="00D03B4A" w:rsidRPr="00D03B4A" w:rsidRDefault="00D03B4A" w:rsidP="00D03B4A">
            <w:pPr>
              <w:jc w:val="both"/>
              <w:rPr>
                <w:rFonts w:cs="Times New Roman"/>
                <w:b/>
                <w:sz w:val="28"/>
                <w:szCs w:val="28"/>
                <w:lang w:val="ru-RU"/>
              </w:rPr>
            </w:pPr>
            <w:r w:rsidRPr="00D03B4A">
              <w:rPr>
                <w:rFonts w:cs="Times New Roman"/>
                <w:b/>
                <w:sz w:val="28"/>
                <w:szCs w:val="28"/>
                <w:lang w:val="ru-RU"/>
              </w:rPr>
              <w:t xml:space="preserve">Глава 1. </w:t>
            </w:r>
          </w:p>
        </w:tc>
        <w:tc>
          <w:tcPr>
            <w:tcW w:w="7425" w:type="dxa"/>
          </w:tcPr>
          <w:p w:rsidR="00D03B4A" w:rsidRPr="00D03B4A" w:rsidRDefault="00D03B4A" w:rsidP="00D03B4A">
            <w:pPr>
              <w:jc w:val="both"/>
              <w:rPr>
                <w:rFonts w:cs="Times New Roman"/>
                <w:b/>
                <w:sz w:val="28"/>
                <w:szCs w:val="28"/>
                <w:lang w:val="ru-RU"/>
              </w:rPr>
            </w:pPr>
            <w:r w:rsidRPr="00D03B4A">
              <w:rPr>
                <w:rFonts w:cs="Times New Roman"/>
                <w:b/>
                <w:bCs/>
                <w:color w:val="auto"/>
                <w:sz w:val="28"/>
                <w:szCs w:val="28"/>
                <w:lang w:val="ru-RU"/>
              </w:rPr>
              <w:t>Основные положения делопроизводства в организациях Профсоюза…………………………………………………</w:t>
            </w:r>
            <w:r w:rsidR="0070284B">
              <w:rPr>
                <w:rFonts w:cs="Times New Roman"/>
                <w:b/>
                <w:bCs/>
                <w:color w:val="auto"/>
                <w:sz w:val="28"/>
                <w:szCs w:val="28"/>
                <w:lang w:val="ru-RU"/>
              </w:rPr>
              <w:t>…</w:t>
            </w:r>
          </w:p>
        </w:tc>
        <w:tc>
          <w:tcPr>
            <w:tcW w:w="762" w:type="dxa"/>
          </w:tcPr>
          <w:p w:rsidR="00D03B4A" w:rsidRPr="00D03B4A" w:rsidRDefault="00D03B4A" w:rsidP="00D03B4A">
            <w:pPr>
              <w:jc w:val="center"/>
              <w:rPr>
                <w:rFonts w:cs="Times New Roman"/>
                <w:sz w:val="28"/>
                <w:szCs w:val="28"/>
                <w:lang w:val="ru-RU"/>
              </w:rPr>
            </w:pPr>
          </w:p>
          <w:p w:rsidR="00D03B4A" w:rsidRPr="00D03B4A" w:rsidRDefault="00486396" w:rsidP="00D03B4A">
            <w:pPr>
              <w:jc w:val="center"/>
              <w:rPr>
                <w:rFonts w:cs="Times New Roman"/>
                <w:sz w:val="28"/>
                <w:szCs w:val="28"/>
                <w:lang w:val="ru-RU"/>
              </w:rPr>
            </w:pPr>
            <w:r>
              <w:rPr>
                <w:rFonts w:cs="Times New Roman"/>
                <w:sz w:val="28"/>
                <w:szCs w:val="28"/>
                <w:lang w:val="ru-RU"/>
              </w:rPr>
              <w:t>5</w:t>
            </w:r>
          </w:p>
        </w:tc>
      </w:tr>
      <w:tr w:rsidR="00D03B4A" w:rsidRPr="00D03B4A" w:rsidTr="0070284B">
        <w:tc>
          <w:tcPr>
            <w:tcW w:w="1384" w:type="dxa"/>
          </w:tcPr>
          <w:p w:rsidR="00D03B4A" w:rsidRPr="00D03B4A" w:rsidRDefault="004D151F" w:rsidP="00D03B4A">
            <w:pPr>
              <w:jc w:val="both"/>
              <w:rPr>
                <w:rFonts w:cs="Times New Roman"/>
                <w:sz w:val="28"/>
                <w:szCs w:val="28"/>
                <w:lang w:val="ru-RU"/>
              </w:rPr>
            </w:pPr>
            <w:r>
              <w:rPr>
                <w:rFonts w:cs="Times New Roman"/>
                <w:sz w:val="28"/>
                <w:szCs w:val="28"/>
                <w:lang w:val="ru-RU"/>
              </w:rPr>
              <w:t>1.1</w:t>
            </w:r>
            <w:r w:rsidR="00D03B4A" w:rsidRPr="00D03B4A">
              <w:rPr>
                <w:rFonts w:cs="Times New Roman"/>
                <w:sz w:val="28"/>
                <w:szCs w:val="28"/>
                <w:lang w:val="ru-RU"/>
              </w:rPr>
              <w:t>.</w:t>
            </w:r>
          </w:p>
        </w:tc>
        <w:tc>
          <w:tcPr>
            <w:tcW w:w="7425" w:type="dxa"/>
          </w:tcPr>
          <w:p w:rsidR="00D03B4A" w:rsidRPr="00D03B4A" w:rsidRDefault="00D03B4A" w:rsidP="00D03B4A">
            <w:pPr>
              <w:jc w:val="both"/>
              <w:rPr>
                <w:rFonts w:cs="Times New Roman"/>
                <w:sz w:val="28"/>
                <w:szCs w:val="28"/>
                <w:lang w:val="ru-RU"/>
              </w:rPr>
            </w:pPr>
            <w:r w:rsidRPr="00D03B4A">
              <w:rPr>
                <w:rFonts w:cs="Times New Roman"/>
                <w:bCs/>
                <w:sz w:val="28"/>
                <w:szCs w:val="28"/>
                <w:lang w:val="ru-RU"/>
              </w:rPr>
              <w:t>Нормативно-методические основы профсоюзного делопроизводства……………………………………………..</w:t>
            </w:r>
          </w:p>
        </w:tc>
        <w:tc>
          <w:tcPr>
            <w:tcW w:w="762" w:type="dxa"/>
          </w:tcPr>
          <w:p w:rsidR="00D03B4A" w:rsidRPr="00D03B4A" w:rsidRDefault="00D03B4A" w:rsidP="00D03B4A">
            <w:pPr>
              <w:jc w:val="center"/>
              <w:rPr>
                <w:rFonts w:cs="Times New Roman"/>
                <w:sz w:val="28"/>
                <w:szCs w:val="28"/>
                <w:lang w:val="ru-RU"/>
              </w:rPr>
            </w:pPr>
          </w:p>
          <w:p w:rsidR="00D03B4A" w:rsidRPr="00D03B4A" w:rsidRDefault="00486396" w:rsidP="00D03B4A">
            <w:pPr>
              <w:jc w:val="center"/>
              <w:rPr>
                <w:rFonts w:cs="Times New Roman"/>
                <w:sz w:val="28"/>
                <w:szCs w:val="28"/>
                <w:lang w:val="ru-RU"/>
              </w:rPr>
            </w:pPr>
            <w:r>
              <w:rPr>
                <w:rFonts w:cs="Times New Roman"/>
                <w:sz w:val="28"/>
                <w:szCs w:val="28"/>
                <w:lang w:val="ru-RU"/>
              </w:rPr>
              <w:t>5</w:t>
            </w:r>
          </w:p>
        </w:tc>
      </w:tr>
      <w:tr w:rsidR="00D03B4A" w:rsidRPr="00D03B4A" w:rsidTr="0070284B">
        <w:tc>
          <w:tcPr>
            <w:tcW w:w="1384" w:type="dxa"/>
          </w:tcPr>
          <w:p w:rsidR="00D03B4A" w:rsidRPr="00D03B4A" w:rsidRDefault="004D151F" w:rsidP="00D03B4A">
            <w:pPr>
              <w:jc w:val="both"/>
              <w:rPr>
                <w:rFonts w:cs="Times New Roman"/>
                <w:sz w:val="28"/>
                <w:szCs w:val="28"/>
                <w:lang w:val="ru-RU"/>
              </w:rPr>
            </w:pPr>
            <w:r>
              <w:rPr>
                <w:rFonts w:cs="Times New Roman"/>
                <w:sz w:val="28"/>
                <w:szCs w:val="28"/>
                <w:lang w:val="ru-RU"/>
              </w:rPr>
              <w:t>1.2</w:t>
            </w:r>
            <w:r w:rsidR="00D03B4A" w:rsidRPr="00D03B4A">
              <w:rPr>
                <w:rFonts w:cs="Times New Roman"/>
                <w:sz w:val="28"/>
                <w:szCs w:val="28"/>
                <w:lang w:val="ru-RU"/>
              </w:rPr>
              <w:t>.</w:t>
            </w:r>
          </w:p>
        </w:tc>
        <w:tc>
          <w:tcPr>
            <w:tcW w:w="7425" w:type="dxa"/>
          </w:tcPr>
          <w:p w:rsidR="00D03B4A" w:rsidRPr="00D03B4A" w:rsidRDefault="00D03B4A" w:rsidP="00D03B4A">
            <w:pPr>
              <w:jc w:val="both"/>
              <w:rPr>
                <w:rFonts w:cs="Times New Roman"/>
                <w:sz w:val="28"/>
                <w:szCs w:val="28"/>
                <w:lang w:val="ru-RU"/>
              </w:rPr>
            </w:pPr>
            <w:r w:rsidRPr="00D03B4A">
              <w:rPr>
                <w:rFonts w:eastAsia="Times New Roman" w:cs="Times New Roman"/>
                <w:bCs/>
                <w:sz w:val="28"/>
                <w:szCs w:val="28"/>
                <w:lang w:val="ru-RU"/>
              </w:rPr>
              <w:t>Основные сведения о документах…………………………….</w:t>
            </w:r>
          </w:p>
        </w:tc>
        <w:tc>
          <w:tcPr>
            <w:tcW w:w="762" w:type="dxa"/>
          </w:tcPr>
          <w:p w:rsidR="00D03B4A" w:rsidRPr="00D03B4A" w:rsidRDefault="00486396" w:rsidP="00D03B4A">
            <w:pPr>
              <w:jc w:val="center"/>
              <w:rPr>
                <w:rFonts w:cs="Times New Roman"/>
                <w:sz w:val="28"/>
                <w:szCs w:val="28"/>
                <w:lang w:val="ru-RU"/>
              </w:rPr>
            </w:pPr>
            <w:r>
              <w:rPr>
                <w:rFonts w:cs="Times New Roman"/>
                <w:sz w:val="28"/>
                <w:szCs w:val="28"/>
                <w:lang w:val="ru-RU"/>
              </w:rPr>
              <w:t>5</w:t>
            </w:r>
          </w:p>
        </w:tc>
      </w:tr>
      <w:tr w:rsidR="00D03B4A" w:rsidRPr="00D03B4A" w:rsidTr="0070284B">
        <w:tc>
          <w:tcPr>
            <w:tcW w:w="1384" w:type="dxa"/>
          </w:tcPr>
          <w:p w:rsidR="00D03B4A" w:rsidRPr="00D03B4A" w:rsidRDefault="00D03B4A" w:rsidP="00D03B4A">
            <w:pPr>
              <w:jc w:val="both"/>
              <w:rPr>
                <w:rFonts w:cs="Times New Roman"/>
                <w:b/>
                <w:sz w:val="28"/>
                <w:szCs w:val="28"/>
                <w:lang w:val="ru-RU"/>
              </w:rPr>
            </w:pPr>
            <w:r w:rsidRPr="00D03B4A">
              <w:rPr>
                <w:rFonts w:cs="Times New Roman"/>
                <w:b/>
                <w:sz w:val="28"/>
                <w:szCs w:val="28"/>
                <w:lang w:val="ru-RU"/>
              </w:rPr>
              <w:t xml:space="preserve">Глава 2. </w:t>
            </w:r>
          </w:p>
        </w:tc>
        <w:tc>
          <w:tcPr>
            <w:tcW w:w="7425" w:type="dxa"/>
          </w:tcPr>
          <w:p w:rsidR="00D03B4A" w:rsidRPr="00D03B4A" w:rsidRDefault="00D03B4A" w:rsidP="00D03B4A">
            <w:pPr>
              <w:autoSpaceDE w:val="0"/>
              <w:jc w:val="both"/>
              <w:rPr>
                <w:rFonts w:cs="Times New Roman"/>
                <w:b/>
                <w:sz w:val="28"/>
                <w:szCs w:val="28"/>
                <w:lang w:val="ru-RU"/>
              </w:rPr>
            </w:pPr>
            <w:r w:rsidRPr="00D03B4A">
              <w:rPr>
                <w:rFonts w:cs="Times New Roman"/>
                <w:b/>
                <w:bCs/>
                <w:color w:val="auto"/>
                <w:sz w:val="28"/>
                <w:szCs w:val="28"/>
                <w:lang w:val="ru-RU"/>
              </w:rPr>
              <w:t>Общие требования к профсоюзному документу …………</w:t>
            </w:r>
          </w:p>
        </w:tc>
        <w:tc>
          <w:tcPr>
            <w:tcW w:w="762" w:type="dxa"/>
          </w:tcPr>
          <w:p w:rsidR="00D03B4A" w:rsidRPr="00D03B4A" w:rsidRDefault="00486396" w:rsidP="000C077E">
            <w:pPr>
              <w:jc w:val="center"/>
              <w:rPr>
                <w:rFonts w:cs="Times New Roman"/>
                <w:sz w:val="28"/>
                <w:szCs w:val="28"/>
                <w:lang w:val="ru-RU"/>
              </w:rPr>
            </w:pPr>
            <w:r>
              <w:rPr>
                <w:rFonts w:cs="Times New Roman"/>
                <w:sz w:val="28"/>
                <w:szCs w:val="28"/>
                <w:lang w:val="ru-RU"/>
              </w:rPr>
              <w:t>5</w:t>
            </w:r>
          </w:p>
        </w:tc>
      </w:tr>
      <w:tr w:rsidR="00D03B4A" w:rsidRPr="00D03B4A" w:rsidTr="0070284B">
        <w:tc>
          <w:tcPr>
            <w:tcW w:w="1384" w:type="dxa"/>
          </w:tcPr>
          <w:p w:rsidR="00D03B4A" w:rsidRPr="00D03B4A" w:rsidRDefault="00D03B4A" w:rsidP="00D03B4A">
            <w:pPr>
              <w:jc w:val="both"/>
              <w:rPr>
                <w:rFonts w:cs="Times New Roman"/>
                <w:sz w:val="28"/>
                <w:szCs w:val="28"/>
                <w:lang w:val="ru-RU"/>
              </w:rPr>
            </w:pPr>
            <w:r w:rsidRPr="00D03B4A">
              <w:rPr>
                <w:rFonts w:cs="Times New Roman"/>
                <w:sz w:val="28"/>
                <w:szCs w:val="28"/>
                <w:lang w:val="ru-RU"/>
              </w:rPr>
              <w:t>2.1.</w:t>
            </w:r>
          </w:p>
        </w:tc>
        <w:tc>
          <w:tcPr>
            <w:tcW w:w="7425" w:type="dxa"/>
          </w:tcPr>
          <w:p w:rsidR="00D03B4A" w:rsidRPr="00D03B4A" w:rsidRDefault="00D03B4A" w:rsidP="00D03B4A">
            <w:pPr>
              <w:jc w:val="both"/>
              <w:rPr>
                <w:rFonts w:cs="Times New Roman"/>
                <w:sz w:val="28"/>
                <w:szCs w:val="28"/>
                <w:lang w:val="ru-RU"/>
              </w:rPr>
            </w:pPr>
            <w:r w:rsidRPr="00D03B4A">
              <w:rPr>
                <w:rFonts w:cs="Times New Roman"/>
                <w:color w:val="auto"/>
                <w:sz w:val="28"/>
                <w:szCs w:val="28"/>
                <w:lang w:val="ru-RU"/>
              </w:rPr>
              <w:t>Требования к составлению профсоюзного документа………</w:t>
            </w:r>
          </w:p>
        </w:tc>
        <w:tc>
          <w:tcPr>
            <w:tcW w:w="762" w:type="dxa"/>
          </w:tcPr>
          <w:p w:rsidR="00D03B4A" w:rsidRPr="00D03B4A" w:rsidRDefault="00486396" w:rsidP="000C077E">
            <w:pPr>
              <w:jc w:val="center"/>
              <w:rPr>
                <w:rFonts w:cs="Times New Roman"/>
                <w:sz w:val="28"/>
                <w:szCs w:val="28"/>
                <w:lang w:val="ru-RU"/>
              </w:rPr>
            </w:pPr>
            <w:r>
              <w:rPr>
                <w:rFonts w:cs="Times New Roman"/>
                <w:sz w:val="28"/>
                <w:szCs w:val="28"/>
                <w:lang w:val="ru-RU"/>
              </w:rPr>
              <w:t>6</w:t>
            </w:r>
          </w:p>
        </w:tc>
      </w:tr>
      <w:tr w:rsidR="00D03B4A" w:rsidRPr="00D03B4A" w:rsidTr="0070284B">
        <w:tc>
          <w:tcPr>
            <w:tcW w:w="1384" w:type="dxa"/>
          </w:tcPr>
          <w:p w:rsidR="00D03B4A" w:rsidRPr="00D03B4A" w:rsidRDefault="00D03B4A" w:rsidP="00D03B4A">
            <w:pPr>
              <w:jc w:val="both"/>
              <w:rPr>
                <w:rFonts w:cs="Times New Roman"/>
                <w:sz w:val="28"/>
                <w:szCs w:val="28"/>
                <w:lang w:val="ru-RU"/>
              </w:rPr>
            </w:pPr>
            <w:r w:rsidRPr="00D03B4A">
              <w:rPr>
                <w:rFonts w:cs="Times New Roman"/>
                <w:sz w:val="28"/>
                <w:szCs w:val="28"/>
                <w:lang w:val="ru-RU"/>
              </w:rPr>
              <w:t>2.2.</w:t>
            </w:r>
          </w:p>
        </w:tc>
        <w:tc>
          <w:tcPr>
            <w:tcW w:w="7425" w:type="dxa"/>
          </w:tcPr>
          <w:p w:rsidR="00D03B4A" w:rsidRPr="00D03B4A" w:rsidRDefault="00D03B4A" w:rsidP="00E83445">
            <w:pPr>
              <w:autoSpaceDE w:val="0"/>
              <w:jc w:val="both"/>
              <w:rPr>
                <w:rFonts w:cs="Times New Roman"/>
                <w:sz w:val="28"/>
                <w:szCs w:val="28"/>
                <w:lang w:val="ru-RU"/>
              </w:rPr>
            </w:pPr>
            <w:r w:rsidRPr="00D03B4A">
              <w:rPr>
                <w:rFonts w:cs="Times New Roman"/>
                <w:sz w:val="28"/>
                <w:szCs w:val="28"/>
                <w:lang w:val="ru-RU"/>
              </w:rPr>
              <w:t xml:space="preserve">Примерный перечень </w:t>
            </w:r>
            <w:r w:rsidR="00E83445">
              <w:rPr>
                <w:rFonts w:cs="Times New Roman"/>
                <w:sz w:val="28"/>
                <w:szCs w:val="28"/>
                <w:lang w:val="ru-RU"/>
              </w:rPr>
              <w:t xml:space="preserve">(номенклатура) </w:t>
            </w:r>
            <w:r w:rsidRPr="00D03B4A">
              <w:rPr>
                <w:rFonts w:cs="Times New Roman"/>
                <w:sz w:val="28"/>
                <w:szCs w:val="28"/>
                <w:lang w:val="ru-RU"/>
              </w:rPr>
              <w:t xml:space="preserve">дел  первичной профсоюзной </w:t>
            </w:r>
            <w:r w:rsidR="00E83445">
              <w:rPr>
                <w:rFonts w:cs="Times New Roman"/>
                <w:sz w:val="28"/>
                <w:szCs w:val="28"/>
                <w:lang w:val="ru-RU"/>
              </w:rPr>
              <w:t>о</w:t>
            </w:r>
            <w:r w:rsidRPr="00D03B4A">
              <w:rPr>
                <w:rFonts w:cs="Times New Roman"/>
                <w:sz w:val="28"/>
                <w:szCs w:val="28"/>
                <w:lang w:val="ru-RU"/>
              </w:rPr>
              <w:t>рганизации……………………………………</w:t>
            </w:r>
          </w:p>
        </w:tc>
        <w:tc>
          <w:tcPr>
            <w:tcW w:w="762" w:type="dxa"/>
          </w:tcPr>
          <w:p w:rsidR="00D03B4A" w:rsidRPr="00D03B4A" w:rsidRDefault="00D03B4A" w:rsidP="00D03B4A">
            <w:pPr>
              <w:jc w:val="center"/>
              <w:rPr>
                <w:rFonts w:cs="Times New Roman"/>
                <w:sz w:val="28"/>
                <w:szCs w:val="28"/>
                <w:lang w:val="ru-RU"/>
              </w:rPr>
            </w:pPr>
          </w:p>
          <w:p w:rsidR="00D03B4A" w:rsidRPr="00D03B4A" w:rsidRDefault="00486396" w:rsidP="00032BF8">
            <w:pPr>
              <w:jc w:val="center"/>
              <w:rPr>
                <w:rFonts w:cs="Times New Roman"/>
                <w:sz w:val="28"/>
                <w:szCs w:val="28"/>
                <w:lang w:val="ru-RU"/>
              </w:rPr>
            </w:pPr>
            <w:r>
              <w:rPr>
                <w:rFonts w:cs="Times New Roman"/>
                <w:sz w:val="28"/>
                <w:szCs w:val="28"/>
                <w:lang w:val="ru-RU"/>
              </w:rPr>
              <w:t>7</w:t>
            </w:r>
          </w:p>
        </w:tc>
      </w:tr>
      <w:tr w:rsidR="00D03B4A" w:rsidRPr="00D03B4A" w:rsidTr="0070284B">
        <w:tc>
          <w:tcPr>
            <w:tcW w:w="1384" w:type="dxa"/>
          </w:tcPr>
          <w:p w:rsidR="00D03B4A" w:rsidRPr="00D03B4A" w:rsidRDefault="00D03B4A" w:rsidP="00D03B4A">
            <w:pPr>
              <w:jc w:val="both"/>
              <w:rPr>
                <w:rFonts w:cs="Times New Roman"/>
                <w:sz w:val="28"/>
                <w:szCs w:val="28"/>
                <w:lang w:val="ru-RU"/>
              </w:rPr>
            </w:pPr>
            <w:r w:rsidRPr="00D03B4A">
              <w:rPr>
                <w:rFonts w:cs="Times New Roman"/>
                <w:sz w:val="28"/>
                <w:szCs w:val="28"/>
                <w:lang w:val="ru-RU"/>
              </w:rPr>
              <w:t>2.3.</w:t>
            </w:r>
          </w:p>
        </w:tc>
        <w:tc>
          <w:tcPr>
            <w:tcW w:w="7425" w:type="dxa"/>
          </w:tcPr>
          <w:p w:rsidR="00D03B4A" w:rsidRPr="00D03B4A" w:rsidRDefault="00D03B4A" w:rsidP="00E83445">
            <w:pPr>
              <w:autoSpaceDE w:val="0"/>
              <w:jc w:val="both"/>
              <w:rPr>
                <w:rFonts w:cs="Times New Roman"/>
                <w:sz w:val="28"/>
                <w:szCs w:val="28"/>
                <w:lang w:val="ru-RU"/>
              </w:rPr>
            </w:pPr>
            <w:r w:rsidRPr="00D03B4A">
              <w:rPr>
                <w:rFonts w:cs="Times New Roman"/>
                <w:sz w:val="28"/>
                <w:szCs w:val="28"/>
                <w:lang w:val="ru-RU"/>
              </w:rPr>
              <w:t xml:space="preserve">Примерный  перечень </w:t>
            </w:r>
            <w:r w:rsidR="00E83445">
              <w:rPr>
                <w:rFonts w:cs="Times New Roman"/>
                <w:sz w:val="28"/>
                <w:szCs w:val="28"/>
                <w:lang w:val="ru-RU"/>
              </w:rPr>
              <w:t xml:space="preserve">(номенклатура) </w:t>
            </w:r>
            <w:r w:rsidRPr="00D03B4A">
              <w:rPr>
                <w:rFonts w:cs="Times New Roman"/>
                <w:sz w:val="28"/>
                <w:szCs w:val="28"/>
                <w:lang w:val="ru-RU"/>
              </w:rPr>
              <w:t>дел территориальной  организации Профсоюза………………………………………</w:t>
            </w:r>
          </w:p>
        </w:tc>
        <w:tc>
          <w:tcPr>
            <w:tcW w:w="762" w:type="dxa"/>
          </w:tcPr>
          <w:p w:rsidR="00D03B4A" w:rsidRPr="00D03B4A" w:rsidRDefault="00D03B4A" w:rsidP="00D03B4A">
            <w:pPr>
              <w:jc w:val="center"/>
              <w:rPr>
                <w:rFonts w:cs="Times New Roman"/>
                <w:sz w:val="28"/>
                <w:szCs w:val="28"/>
                <w:lang w:val="ru-RU"/>
              </w:rPr>
            </w:pPr>
          </w:p>
          <w:p w:rsidR="00D03B4A" w:rsidRPr="00D03B4A" w:rsidRDefault="00486396" w:rsidP="00032BF8">
            <w:pPr>
              <w:jc w:val="center"/>
              <w:rPr>
                <w:rFonts w:cs="Times New Roman"/>
                <w:sz w:val="28"/>
                <w:szCs w:val="28"/>
                <w:lang w:val="ru-RU"/>
              </w:rPr>
            </w:pPr>
            <w:r>
              <w:rPr>
                <w:rFonts w:cs="Times New Roman"/>
                <w:sz w:val="28"/>
                <w:szCs w:val="28"/>
                <w:lang w:val="ru-RU"/>
              </w:rPr>
              <w:t>8</w:t>
            </w:r>
          </w:p>
        </w:tc>
      </w:tr>
      <w:tr w:rsidR="00D03B4A" w:rsidRPr="00D03B4A" w:rsidTr="0070284B">
        <w:tc>
          <w:tcPr>
            <w:tcW w:w="1384" w:type="dxa"/>
          </w:tcPr>
          <w:p w:rsidR="00D03B4A" w:rsidRPr="00D03B4A" w:rsidRDefault="00D03B4A" w:rsidP="00D03B4A">
            <w:pPr>
              <w:jc w:val="both"/>
              <w:rPr>
                <w:rFonts w:cs="Times New Roman"/>
                <w:sz w:val="28"/>
                <w:szCs w:val="28"/>
                <w:lang w:val="ru-RU"/>
              </w:rPr>
            </w:pPr>
            <w:r w:rsidRPr="00D03B4A">
              <w:rPr>
                <w:rFonts w:cs="Times New Roman"/>
                <w:sz w:val="28"/>
                <w:szCs w:val="28"/>
                <w:lang w:val="ru-RU"/>
              </w:rPr>
              <w:t>2.4.</w:t>
            </w:r>
          </w:p>
        </w:tc>
        <w:tc>
          <w:tcPr>
            <w:tcW w:w="7425" w:type="dxa"/>
          </w:tcPr>
          <w:p w:rsidR="00D03B4A" w:rsidRPr="00D03B4A" w:rsidRDefault="00D03B4A" w:rsidP="00465973">
            <w:pPr>
              <w:autoSpaceDE w:val="0"/>
              <w:jc w:val="both"/>
              <w:rPr>
                <w:rFonts w:cs="Times New Roman"/>
                <w:sz w:val="28"/>
                <w:szCs w:val="28"/>
                <w:lang w:val="ru-RU"/>
              </w:rPr>
            </w:pPr>
            <w:r w:rsidRPr="00D03B4A">
              <w:rPr>
                <w:rFonts w:cs="Times New Roman"/>
                <w:sz w:val="28"/>
                <w:szCs w:val="28"/>
                <w:lang w:val="ru-RU"/>
              </w:rPr>
              <w:t xml:space="preserve">Примерный  перечень </w:t>
            </w:r>
            <w:r w:rsidR="00E83445">
              <w:rPr>
                <w:rFonts w:cs="Times New Roman"/>
                <w:sz w:val="28"/>
                <w:szCs w:val="28"/>
                <w:lang w:val="ru-RU"/>
              </w:rPr>
              <w:t xml:space="preserve">(номенклатура) </w:t>
            </w:r>
            <w:r w:rsidRPr="00D03B4A">
              <w:rPr>
                <w:rFonts w:cs="Times New Roman"/>
                <w:sz w:val="28"/>
                <w:szCs w:val="28"/>
                <w:lang w:val="ru-RU"/>
              </w:rPr>
              <w:t xml:space="preserve">дел  </w:t>
            </w:r>
            <w:r w:rsidR="00465973">
              <w:rPr>
                <w:rFonts w:cs="Times New Roman"/>
                <w:sz w:val="28"/>
                <w:szCs w:val="28"/>
                <w:lang w:val="ru-RU"/>
              </w:rPr>
              <w:t>б</w:t>
            </w:r>
            <w:r w:rsidRPr="00D03B4A">
              <w:rPr>
                <w:rFonts w:cs="Times New Roman"/>
                <w:sz w:val="28"/>
                <w:szCs w:val="28"/>
                <w:lang w:val="ru-RU"/>
              </w:rPr>
              <w:t>ухгалтерии   организац</w:t>
            </w:r>
            <w:r w:rsidR="00E83445">
              <w:rPr>
                <w:rFonts w:cs="Times New Roman"/>
                <w:sz w:val="28"/>
                <w:szCs w:val="28"/>
                <w:lang w:val="ru-RU"/>
              </w:rPr>
              <w:t>ии Профсоюза……………………………………..</w:t>
            </w:r>
          </w:p>
        </w:tc>
        <w:tc>
          <w:tcPr>
            <w:tcW w:w="762" w:type="dxa"/>
          </w:tcPr>
          <w:p w:rsidR="00D03B4A" w:rsidRPr="00D03B4A" w:rsidRDefault="00D03B4A" w:rsidP="00D03B4A">
            <w:pPr>
              <w:jc w:val="center"/>
              <w:rPr>
                <w:rFonts w:cs="Times New Roman"/>
                <w:sz w:val="28"/>
                <w:szCs w:val="28"/>
                <w:lang w:val="ru-RU"/>
              </w:rPr>
            </w:pPr>
          </w:p>
          <w:p w:rsidR="00D03B4A" w:rsidRPr="00D03B4A" w:rsidRDefault="00486396" w:rsidP="00032BF8">
            <w:pPr>
              <w:jc w:val="center"/>
              <w:rPr>
                <w:rFonts w:cs="Times New Roman"/>
                <w:sz w:val="28"/>
                <w:szCs w:val="28"/>
                <w:lang w:val="ru-RU"/>
              </w:rPr>
            </w:pPr>
            <w:r>
              <w:rPr>
                <w:rFonts w:cs="Times New Roman"/>
                <w:sz w:val="28"/>
                <w:szCs w:val="28"/>
                <w:lang w:val="ru-RU"/>
              </w:rPr>
              <w:t>9</w:t>
            </w:r>
          </w:p>
        </w:tc>
      </w:tr>
      <w:tr w:rsidR="00D03B4A" w:rsidRPr="00D03B4A" w:rsidTr="0070284B">
        <w:tc>
          <w:tcPr>
            <w:tcW w:w="1384" w:type="dxa"/>
          </w:tcPr>
          <w:p w:rsidR="00D03B4A" w:rsidRPr="00D03B4A" w:rsidRDefault="00D03B4A" w:rsidP="00D03B4A">
            <w:pPr>
              <w:jc w:val="both"/>
              <w:rPr>
                <w:rFonts w:cs="Times New Roman"/>
                <w:sz w:val="28"/>
                <w:szCs w:val="28"/>
                <w:lang w:val="ru-RU"/>
              </w:rPr>
            </w:pPr>
            <w:r w:rsidRPr="00D03B4A">
              <w:rPr>
                <w:rFonts w:cs="Times New Roman"/>
                <w:sz w:val="28"/>
                <w:szCs w:val="28"/>
                <w:lang w:val="ru-RU"/>
              </w:rPr>
              <w:t>2.5.</w:t>
            </w:r>
          </w:p>
        </w:tc>
        <w:tc>
          <w:tcPr>
            <w:tcW w:w="7425" w:type="dxa"/>
          </w:tcPr>
          <w:p w:rsidR="00D03B4A" w:rsidRPr="00D03B4A" w:rsidRDefault="00D03B4A" w:rsidP="00D03B4A">
            <w:pPr>
              <w:autoSpaceDE w:val="0"/>
              <w:jc w:val="both"/>
              <w:rPr>
                <w:rFonts w:cs="Times New Roman"/>
                <w:sz w:val="28"/>
                <w:szCs w:val="28"/>
                <w:lang w:val="ru-RU"/>
              </w:rPr>
            </w:pPr>
            <w:r w:rsidRPr="00D03B4A">
              <w:rPr>
                <w:sz w:val="28"/>
                <w:szCs w:val="28"/>
                <w:lang w:val="ru-RU"/>
              </w:rPr>
              <w:t>Некоторые подходы к составлению номенклатуры дел…..</w:t>
            </w:r>
          </w:p>
        </w:tc>
        <w:tc>
          <w:tcPr>
            <w:tcW w:w="762" w:type="dxa"/>
          </w:tcPr>
          <w:p w:rsidR="00D03B4A" w:rsidRPr="00D03B4A" w:rsidRDefault="00D03B4A" w:rsidP="000C077E">
            <w:pPr>
              <w:jc w:val="center"/>
              <w:rPr>
                <w:rFonts w:cs="Times New Roman"/>
                <w:sz w:val="28"/>
                <w:szCs w:val="28"/>
                <w:lang w:val="ru-RU"/>
              </w:rPr>
            </w:pPr>
            <w:r w:rsidRPr="00D03B4A">
              <w:rPr>
                <w:rFonts w:cs="Times New Roman"/>
                <w:sz w:val="28"/>
                <w:szCs w:val="28"/>
                <w:lang w:val="ru-RU"/>
              </w:rPr>
              <w:t>1</w:t>
            </w:r>
            <w:r w:rsidR="00486396">
              <w:rPr>
                <w:rFonts w:cs="Times New Roman"/>
                <w:sz w:val="28"/>
                <w:szCs w:val="28"/>
                <w:lang w:val="ru-RU"/>
              </w:rPr>
              <w:t>0</w:t>
            </w:r>
          </w:p>
        </w:tc>
      </w:tr>
      <w:tr w:rsidR="00D03B4A" w:rsidRPr="00D03B4A" w:rsidTr="0070284B">
        <w:tc>
          <w:tcPr>
            <w:tcW w:w="1384" w:type="dxa"/>
          </w:tcPr>
          <w:p w:rsidR="00D03B4A" w:rsidRPr="00D03B4A" w:rsidRDefault="004D151F" w:rsidP="00D03B4A">
            <w:pPr>
              <w:jc w:val="both"/>
              <w:rPr>
                <w:rFonts w:cs="Times New Roman"/>
                <w:sz w:val="28"/>
                <w:szCs w:val="28"/>
                <w:lang w:val="ru-RU"/>
              </w:rPr>
            </w:pPr>
            <w:r>
              <w:rPr>
                <w:rFonts w:cs="Times New Roman"/>
                <w:sz w:val="28"/>
                <w:szCs w:val="28"/>
                <w:lang w:val="ru-RU"/>
              </w:rPr>
              <w:t>2.6</w:t>
            </w:r>
            <w:r w:rsidR="00D03B4A" w:rsidRPr="00D03B4A">
              <w:rPr>
                <w:rFonts w:cs="Times New Roman"/>
                <w:sz w:val="28"/>
                <w:szCs w:val="28"/>
                <w:lang w:val="ru-RU"/>
              </w:rPr>
              <w:t>.</w:t>
            </w:r>
          </w:p>
        </w:tc>
        <w:tc>
          <w:tcPr>
            <w:tcW w:w="7425" w:type="dxa"/>
          </w:tcPr>
          <w:p w:rsidR="00D03B4A" w:rsidRPr="00D03B4A" w:rsidRDefault="00D03B4A" w:rsidP="00D03B4A">
            <w:pPr>
              <w:shd w:val="clear" w:color="auto" w:fill="FFFFFF"/>
              <w:jc w:val="both"/>
              <w:rPr>
                <w:rFonts w:cs="Times New Roman"/>
                <w:sz w:val="28"/>
                <w:szCs w:val="28"/>
                <w:lang w:val="ru-RU"/>
              </w:rPr>
            </w:pPr>
            <w:r w:rsidRPr="00D03B4A">
              <w:rPr>
                <w:rFonts w:cs="Times New Roman"/>
                <w:bCs/>
                <w:sz w:val="28"/>
                <w:szCs w:val="28"/>
                <w:lang w:val="ru-RU"/>
              </w:rPr>
              <w:t>Разработка должностной инструкции………………………</w:t>
            </w:r>
          </w:p>
        </w:tc>
        <w:tc>
          <w:tcPr>
            <w:tcW w:w="762" w:type="dxa"/>
          </w:tcPr>
          <w:p w:rsidR="00D03B4A" w:rsidRPr="00D03B4A" w:rsidRDefault="00486396" w:rsidP="00E83445">
            <w:pPr>
              <w:jc w:val="center"/>
              <w:rPr>
                <w:rFonts w:cs="Times New Roman"/>
                <w:sz w:val="28"/>
                <w:szCs w:val="28"/>
                <w:lang w:val="ru-RU"/>
              </w:rPr>
            </w:pPr>
            <w:r>
              <w:rPr>
                <w:rFonts w:cs="Times New Roman"/>
                <w:sz w:val="28"/>
                <w:szCs w:val="28"/>
                <w:lang w:val="ru-RU"/>
              </w:rPr>
              <w:t>10</w:t>
            </w:r>
          </w:p>
        </w:tc>
      </w:tr>
      <w:tr w:rsidR="00D03B4A" w:rsidRPr="00D03B4A" w:rsidTr="0070284B">
        <w:tc>
          <w:tcPr>
            <w:tcW w:w="1384" w:type="dxa"/>
          </w:tcPr>
          <w:p w:rsidR="00D03B4A" w:rsidRPr="00D03B4A" w:rsidRDefault="00D03B4A" w:rsidP="00D03B4A">
            <w:pPr>
              <w:jc w:val="both"/>
              <w:rPr>
                <w:rFonts w:cs="Times New Roman"/>
                <w:b/>
                <w:sz w:val="28"/>
                <w:szCs w:val="28"/>
                <w:lang w:val="ru-RU"/>
              </w:rPr>
            </w:pPr>
            <w:r w:rsidRPr="00D03B4A">
              <w:rPr>
                <w:rFonts w:cs="Times New Roman"/>
                <w:b/>
                <w:sz w:val="28"/>
                <w:szCs w:val="28"/>
                <w:lang w:val="ru-RU"/>
              </w:rPr>
              <w:t xml:space="preserve">Глава 3. </w:t>
            </w:r>
          </w:p>
        </w:tc>
        <w:tc>
          <w:tcPr>
            <w:tcW w:w="7425" w:type="dxa"/>
          </w:tcPr>
          <w:p w:rsidR="00D03B4A" w:rsidRPr="00D03B4A" w:rsidRDefault="00E83445" w:rsidP="00FE15D2">
            <w:pPr>
              <w:jc w:val="both"/>
              <w:rPr>
                <w:rFonts w:cs="Times New Roman"/>
                <w:b/>
                <w:sz w:val="28"/>
                <w:szCs w:val="28"/>
                <w:lang w:val="ru-RU"/>
              </w:rPr>
            </w:pPr>
            <w:r>
              <w:rPr>
                <w:rFonts w:cs="Times New Roman"/>
                <w:b/>
                <w:bCs/>
                <w:sz w:val="28"/>
                <w:szCs w:val="28"/>
                <w:lang w:val="ru-RU"/>
              </w:rPr>
              <w:t>О</w:t>
            </w:r>
            <w:r w:rsidR="00D03B4A" w:rsidRPr="00D03B4A">
              <w:rPr>
                <w:rFonts w:cs="Times New Roman"/>
                <w:b/>
                <w:bCs/>
                <w:sz w:val="28"/>
                <w:szCs w:val="28"/>
                <w:lang w:val="ru-RU"/>
              </w:rPr>
              <w:t xml:space="preserve">формление </w:t>
            </w:r>
            <w:r>
              <w:rPr>
                <w:rFonts w:cs="Times New Roman"/>
                <w:b/>
                <w:bCs/>
                <w:sz w:val="28"/>
                <w:szCs w:val="28"/>
                <w:lang w:val="ru-RU"/>
              </w:rPr>
              <w:t>протоколов</w:t>
            </w:r>
            <w:r w:rsidR="00A05F76">
              <w:rPr>
                <w:rFonts w:cs="Times New Roman"/>
                <w:b/>
                <w:bCs/>
                <w:sz w:val="28"/>
                <w:szCs w:val="28"/>
                <w:lang w:val="ru-RU"/>
              </w:rPr>
              <w:t xml:space="preserve"> и служебных писем</w:t>
            </w:r>
            <w:r>
              <w:rPr>
                <w:rFonts w:cs="Times New Roman"/>
                <w:b/>
                <w:bCs/>
                <w:sz w:val="28"/>
                <w:szCs w:val="28"/>
                <w:lang w:val="ru-RU"/>
              </w:rPr>
              <w:t xml:space="preserve"> </w:t>
            </w:r>
            <w:r w:rsidR="00FE15D2">
              <w:rPr>
                <w:rFonts w:cs="Times New Roman"/>
                <w:b/>
                <w:bCs/>
                <w:sz w:val="28"/>
                <w:szCs w:val="28"/>
                <w:lang w:val="ru-RU"/>
              </w:rPr>
              <w:t>…………</w:t>
            </w:r>
          </w:p>
        </w:tc>
        <w:tc>
          <w:tcPr>
            <w:tcW w:w="762" w:type="dxa"/>
          </w:tcPr>
          <w:p w:rsidR="00D03B4A" w:rsidRPr="00D03B4A" w:rsidRDefault="00486396" w:rsidP="000C077E">
            <w:pPr>
              <w:jc w:val="center"/>
              <w:rPr>
                <w:rFonts w:cs="Times New Roman"/>
                <w:sz w:val="28"/>
                <w:szCs w:val="28"/>
                <w:lang w:val="ru-RU"/>
              </w:rPr>
            </w:pPr>
            <w:r>
              <w:rPr>
                <w:rFonts w:cs="Times New Roman"/>
                <w:sz w:val="28"/>
                <w:szCs w:val="28"/>
                <w:lang w:val="ru-RU"/>
              </w:rPr>
              <w:t>12</w:t>
            </w:r>
          </w:p>
        </w:tc>
      </w:tr>
      <w:tr w:rsidR="00E83445" w:rsidRPr="00D03B4A" w:rsidTr="0070284B">
        <w:tc>
          <w:tcPr>
            <w:tcW w:w="1384" w:type="dxa"/>
          </w:tcPr>
          <w:p w:rsidR="00E83445" w:rsidRPr="00E83445" w:rsidRDefault="00E83445" w:rsidP="00D03B4A">
            <w:pPr>
              <w:jc w:val="both"/>
              <w:rPr>
                <w:rFonts w:cs="Times New Roman"/>
                <w:sz w:val="28"/>
                <w:szCs w:val="28"/>
                <w:lang w:val="ru-RU"/>
              </w:rPr>
            </w:pPr>
            <w:r w:rsidRPr="00E83445">
              <w:rPr>
                <w:rFonts w:cs="Times New Roman"/>
                <w:sz w:val="28"/>
                <w:szCs w:val="28"/>
                <w:lang w:val="ru-RU"/>
              </w:rPr>
              <w:t>3.1.</w:t>
            </w:r>
          </w:p>
        </w:tc>
        <w:tc>
          <w:tcPr>
            <w:tcW w:w="7425" w:type="dxa"/>
          </w:tcPr>
          <w:p w:rsidR="00E83445" w:rsidRPr="00E83445" w:rsidRDefault="00E83445" w:rsidP="00E83445">
            <w:pPr>
              <w:jc w:val="both"/>
              <w:rPr>
                <w:rFonts w:cs="Times New Roman"/>
                <w:bCs/>
                <w:sz w:val="28"/>
                <w:szCs w:val="28"/>
                <w:lang w:val="ru-RU"/>
              </w:rPr>
            </w:pPr>
            <w:r w:rsidRPr="00E83445">
              <w:rPr>
                <w:rFonts w:cs="Times New Roman"/>
                <w:bCs/>
                <w:sz w:val="28"/>
                <w:szCs w:val="28"/>
                <w:lang w:val="ru-RU"/>
              </w:rPr>
              <w:t>Общие требования к протоколу</w:t>
            </w:r>
            <w:r w:rsidR="00A05F76">
              <w:rPr>
                <w:rFonts w:cs="Times New Roman"/>
                <w:bCs/>
                <w:sz w:val="28"/>
                <w:szCs w:val="28"/>
                <w:lang w:val="ru-RU"/>
              </w:rPr>
              <w:t>…………………………….</w:t>
            </w:r>
          </w:p>
        </w:tc>
        <w:tc>
          <w:tcPr>
            <w:tcW w:w="762" w:type="dxa"/>
          </w:tcPr>
          <w:p w:rsidR="00E83445" w:rsidRPr="00D03B4A" w:rsidRDefault="00486396" w:rsidP="00032BF8">
            <w:pPr>
              <w:jc w:val="center"/>
              <w:rPr>
                <w:rFonts w:cs="Times New Roman"/>
                <w:sz w:val="28"/>
                <w:szCs w:val="28"/>
                <w:lang w:val="ru-RU"/>
              </w:rPr>
            </w:pPr>
            <w:r>
              <w:rPr>
                <w:rFonts w:cs="Times New Roman"/>
                <w:sz w:val="28"/>
                <w:szCs w:val="28"/>
                <w:lang w:val="ru-RU"/>
              </w:rPr>
              <w:t>12</w:t>
            </w:r>
          </w:p>
        </w:tc>
      </w:tr>
      <w:tr w:rsidR="00D03B4A" w:rsidRPr="00D03B4A" w:rsidTr="0070284B">
        <w:tc>
          <w:tcPr>
            <w:tcW w:w="1384" w:type="dxa"/>
          </w:tcPr>
          <w:p w:rsidR="00D03B4A" w:rsidRPr="00D03B4A" w:rsidRDefault="00D03B4A" w:rsidP="00D03B4A">
            <w:pPr>
              <w:jc w:val="both"/>
              <w:rPr>
                <w:rFonts w:cs="Times New Roman"/>
                <w:b/>
                <w:sz w:val="28"/>
                <w:szCs w:val="28"/>
                <w:lang w:val="ru-RU"/>
              </w:rPr>
            </w:pPr>
            <w:r w:rsidRPr="00D03B4A">
              <w:rPr>
                <w:rFonts w:cs="Times New Roman"/>
                <w:b/>
                <w:sz w:val="28"/>
                <w:szCs w:val="28"/>
                <w:lang w:val="ru-RU"/>
              </w:rPr>
              <w:t>Глава 4.</w:t>
            </w:r>
          </w:p>
        </w:tc>
        <w:tc>
          <w:tcPr>
            <w:tcW w:w="7425" w:type="dxa"/>
          </w:tcPr>
          <w:p w:rsidR="00D03B4A" w:rsidRPr="00D03B4A" w:rsidRDefault="00D03B4A" w:rsidP="00D03B4A">
            <w:pPr>
              <w:shd w:val="clear" w:color="auto" w:fill="FFFFFF"/>
              <w:tabs>
                <w:tab w:val="left" w:pos="645"/>
              </w:tabs>
              <w:jc w:val="both"/>
              <w:rPr>
                <w:rFonts w:cs="Times New Roman"/>
                <w:b/>
                <w:sz w:val="28"/>
                <w:szCs w:val="28"/>
                <w:lang w:val="ru-RU"/>
              </w:rPr>
            </w:pPr>
            <w:r w:rsidRPr="00D03B4A">
              <w:rPr>
                <w:rFonts w:cs="Times New Roman"/>
                <w:b/>
                <w:sz w:val="28"/>
                <w:szCs w:val="28"/>
                <w:lang w:val="ru-RU"/>
              </w:rPr>
              <w:t>Организация документооборота………………………….</w:t>
            </w:r>
          </w:p>
        </w:tc>
        <w:tc>
          <w:tcPr>
            <w:tcW w:w="762" w:type="dxa"/>
          </w:tcPr>
          <w:p w:rsidR="00D03B4A" w:rsidRPr="00D03B4A" w:rsidRDefault="00486396" w:rsidP="000C077E">
            <w:pPr>
              <w:jc w:val="center"/>
              <w:rPr>
                <w:rFonts w:cs="Times New Roman"/>
                <w:sz w:val="28"/>
                <w:szCs w:val="28"/>
                <w:lang w:val="ru-RU"/>
              </w:rPr>
            </w:pPr>
            <w:r>
              <w:rPr>
                <w:rFonts w:cs="Times New Roman"/>
                <w:sz w:val="28"/>
                <w:szCs w:val="28"/>
                <w:lang w:val="ru-RU"/>
              </w:rPr>
              <w:t>13</w:t>
            </w:r>
          </w:p>
        </w:tc>
      </w:tr>
      <w:tr w:rsidR="00D03B4A" w:rsidRPr="00D03B4A" w:rsidTr="0070284B">
        <w:tc>
          <w:tcPr>
            <w:tcW w:w="1384" w:type="dxa"/>
          </w:tcPr>
          <w:p w:rsidR="00D03B4A" w:rsidRPr="00D03B4A" w:rsidRDefault="00D03B4A" w:rsidP="00D03B4A">
            <w:pPr>
              <w:jc w:val="both"/>
              <w:rPr>
                <w:rFonts w:cs="Times New Roman"/>
                <w:sz w:val="28"/>
                <w:szCs w:val="28"/>
                <w:lang w:val="ru-RU"/>
              </w:rPr>
            </w:pPr>
            <w:r w:rsidRPr="00D03B4A">
              <w:rPr>
                <w:rFonts w:cs="Times New Roman"/>
                <w:sz w:val="28"/>
                <w:szCs w:val="28"/>
                <w:lang w:val="ru-RU"/>
              </w:rPr>
              <w:t>4.1.</w:t>
            </w:r>
          </w:p>
        </w:tc>
        <w:tc>
          <w:tcPr>
            <w:tcW w:w="7425" w:type="dxa"/>
          </w:tcPr>
          <w:p w:rsidR="00D03B4A" w:rsidRPr="00D03B4A" w:rsidRDefault="00D03B4A" w:rsidP="000C077E">
            <w:pPr>
              <w:shd w:val="clear" w:color="auto" w:fill="FFFFFF"/>
              <w:jc w:val="both"/>
              <w:rPr>
                <w:rFonts w:cs="Times New Roman"/>
                <w:sz w:val="28"/>
                <w:szCs w:val="28"/>
                <w:lang w:val="ru-RU"/>
              </w:rPr>
            </w:pPr>
            <w:r w:rsidRPr="00D03B4A">
              <w:rPr>
                <w:color w:val="auto"/>
                <w:spacing w:val="-3"/>
                <w:sz w:val="28"/>
                <w:szCs w:val="28"/>
                <w:lang w:val="ru-RU"/>
              </w:rPr>
              <w:t xml:space="preserve">Приём поступающей </w:t>
            </w:r>
            <w:r w:rsidR="000C077E">
              <w:rPr>
                <w:color w:val="auto"/>
                <w:spacing w:val="-3"/>
                <w:sz w:val="28"/>
                <w:szCs w:val="28"/>
                <w:lang w:val="ru-RU"/>
              </w:rPr>
              <w:t>документа</w:t>
            </w:r>
            <w:r w:rsidRPr="00D03B4A">
              <w:rPr>
                <w:color w:val="auto"/>
                <w:spacing w:val="-3"/>
                <w:sz w:val="28"/>
                <w:szCs w:val="28"/>
                <w:lang w:val="ru-RU"/>
              </w:rPr>
              <w:t xml:space="preserve">ции……………………... </w:t>
            </w:r>
          </w:p>
        </w:tc>
        <w:tc>
          <w:tcPr>
            <w:tcW w:w="762" w:type="dxa"/>
          </w:tcPr>
          <w:p w:rsidR="00D03B4A" w:rsidRPr="00D03B4A" w:rsidRDefault="00486396" w:rsidP="00032BF8">
            <w:pPr>
              <w:jc w:val="center"/>
              <w:rPr>
                <w:rFonts w:cs="Times New Roman"/>
                <w:sz w:val="28"/>
                <w:szCs w:val="28"/>
                <w:lang w:val="ru-RU"/>
              </w:rPr>
            </w:pPr>
            <w:r>
              <w:rPr>
                <w:rFonts w:cs="Times New Roman"/>
                <w:sz w:val="28"/>
                <w:szCs w:val="28"/>
                <w:lang w:val="ru-RU"/>
              </w:rPr>
              <w:t>13</w:t>
            </w:r>
          </w:p>
        </w:tc>
      </w:tr>
      <w:tr w:rsidR="00D03B4A" w:rsidRPr="00D03B4A" w:rsidTr="0070284B">
        <w:tc>
          <w:tcPr>
            <w:tcW w:w="1384" w:type="dxa"/>
          </w:tcPr>
          <w:p w:rsidR="00D03B4A" w:rsidRPr="00D03B4A" w:rsidRDefault="00D03B4A" w:rsidP="00D03B4A">
            <w:pPr>
              <w:jc w:val="both"/>
              <w:rPr>
                <w:rFonts w:cs="Times New Roman"/>
                <w:sz w:val="28"/>
                <w:szCs w:val="28"/>
                <w:lang w:val="ru-RU"/>
              </w:rPr>
            </w:pPr>
            <w:r w:rsidRPr="00D03B4A">
              <w:rPr>
                <w:rFonts w:cs="Times New Roman"/>
                <w:sz w:val="28"/>
                <w:szCs w:val="28"/>
                <w:lang w:val="ru-RU"/>
              </w:rPr>
              <w:t>4.2.</w:t>
            </w:r>
          </w:p>
        </w:tc>
        <w:tc>
          <w:tcPr>
            <w:tcW w:w="7425" w:type="dxa"/>
          </w:tcPr>
          <w:p w:rsidR="00D03B4A" w:rsidRPr="00D03B4A" w:rsidRDefault="00166513" w:rsidP="00D03B4A">
            <w:pPr>
              <w:shd w:val="clear" w:color="auto" w:fill="FFFFFF"/>
              <w:jc w:val="both"/>
              <w:rPr>
                <w:rFonts w:cs="Times New Roman"/>
                <w:sz w:val="28"/>
                <w:szCs w:val="28"/>
                <w:lang w:val="ru-RU"/>
              </w:rPr>
            </w:pPr>
            <w:r>
              <w:rPr>
                <w:bCs/>
                <w:sz w:val="28"/>
                <w:szCs w:val="28"/>
                <w:lang w:val="ru-RU"/>
              </w:rPr>
              <w:t>Работа с заявлениями, обращениями и предложениями членов Профсоюза</w:t>
            </w:r>
            <w:r w:rsidR="00D03B4A" w:rsidRPr="00D03B4A">
              <w:rPr>
                <w:bCs/>
                <w:sz w:val="28"/>
                <w:szCs w:val="28"/>
                <w:lang w:val="ru-RU"/>
              </w:rPr>
              <w:t>…………………………</w:t>
            </w:r>
            <w:r>
              <w:rPr>
                <w:bCs/>
                <w:sz w:val="28"/>
                <w:szCs w:val="28"/>
                <w:lang w:val="ru-RU"/>
              </w:rPr>
              <w:t>…………………</w:t>
            </w:r>
          </w:p>
        </w:tc>
        <w:tc>
          <w:tcPr>
            <w:tcW w:w="762" w:type="dxa"/>
          </w:tcPr>
          <w:p w:rsidR="0070284B" w:rsidRDefault="0070284B" w:rsidP="00032BF8">
            <w:pPr>
              <w:jc w:val="center"/>
              <w:rPr>
                <w:rFonts w:cs="Times New Roman"/>
                <w:sz w:val="28"/>
                <w:szCs w:val="28"/>
                <w:lang w:val="ru-RU"/>
              </w:rPr>
            </w:pPr>
          </w:p>
          <w:p w:rsidR="00D03B4A" w:rsidRPr="00D03B4A" w:rsidRDefault="00486396" w:rsidP="00032BF8">
            <w:pPr>
              <w:jc w:val="center"/>
              <w:rPr>
                <w:rFonts w:cs="Times New Roman"/>
                <w:sz w:val="28"/>
                <w:szCs w:val="28"/>
                <w:lang w:val="ru-RU"/>
              </w:rPr>
            </w:pPr>
            <w:r>
              <w:rPr>
                <w:rFonts w:cs="Times New Roman"/>
                <w:sz w:val="28"/>
                <w:szCs w:val="28"/>
                <w:lang w:val="ru-RU"/>
              </w:rPr>
              <w:t>15</w:t>
            </w:r>
          </w:p>
        </w:tc>
      </w:tr>
      <w:tr w:rsidR="00D03B4A" w:rsidRPr="00D03B4A" w:rsidTr="0070284B">
        <w:tc>
          <w:tcPr>
            <w:tcW w:w="1384" w:type="dxa"/>
          </w:tcPr>
          <w:p w:rsidR="00D03B4A" w:rsidRPr="00D03B4A" w:rsidRDefault="004D151F" w:rsidP="00D03B4A">
            <w:pPr>
              <w:jc w:val="both"/>
              <w:rPr>
                <w:rFonts w:cs="Times New Roman"/>
                <w:sz w:val="28"/>
                <w:szCs w:val="28"/>
                <w:lang w:val="ru-RU"/>
              </w:rPr>
            </w:pPr>
            <w:r>
              <w:rPr>
                <w:rFonts w:cs="Times New Roman"/>
                <w:sz w:val="28"/>
                <w:szCs w:val="28"/>
                <w:lang w:val="ru-RU"/>
              </w:rPr>
              <w:t>4.3</w:t>
            </w:r>
            <w:r w:rsidR="00D03B4A" w:rsidRPr="00D03B4A">
              <w:rPr>
                <w:rFonts w:cs="Times New Roman"/>
                <w:sz w:val="28"/>
                <w:szCs w:val="28"/>
                <w:lang w:val="ru-RU"/>
              </w:rPr>
              <w:t>.</w:t>
            </w:r>
          </w:p>
        </w:tc>
        <w:tc>
          <w:tcPr>
            <w:tcW w:w="7425" w:type="dxa"/>
          </w:tcPr>
          <w:p w:rsidR="00D03B4A" w:rsidRPr="00D03B4A" w:rsidRDefault="00D03B4A" w:rsidP="00D03B4A">
            <w:pPr>
              <w:autoSpaceDE w:val="0"/>
              <w:jc w:val="both"/>
              <w:rPr>
                <w:rFonts w:cs="Times New Roman"/>
                <w:sz w:val="28"/>
                <w:szCs w:val="28"/>
                <w:lang w:val="ru-RU"/>
              </w:rPr>
            </w:pPr>
            <w:r w:rsidRPr="00D03B4A">
              <w:rPr>
                <w:bCs/>
                <w:sz w:val="28"/>
                <w:szCs w:val="28"/>
                <w:lang w:val="ru-RU"/>
              </w:rPr>
              <w:t xml:space="preserve">Порядок передачи дел при смене председателя…………….. </w:t>
            </w:r>
          </w:p>
        </w:tc>
        <w:tc>
          <w:tcPr>
            <w:tcW w:w="762" w:type="dxa"/>
          </w:tcPr>
          <w:p w:rsidR="00D03B4A" w:rsidRPr="00D03B4A" w:rsidRDefault="00486396" w:rsidP="00032BF8">
            <w:pPr>
              <w:jc w:val="center"/>
              <w:rPr>
                <w:rFonts w:cs="Times New Roman"/>
                <w:sz w:val="28"/>
                <w:szCs w:val="28"/>
                <w:lang w:val="ru-RU"/>
              </w:rPr>
            </w:pPr>
            <w:r>
              <w:rPr>
                <w:rFonts w:cs="Times New Roman"/>
                <w:sz w:val="28"/>
                <w:szCs w:val="28"/>
                <w:lang w:val="ru-RU"/>
              </w:rPr>
              <w:t>15</w:t>
            </w:r>
          </w:p>
        </w:tc>
      </w:tr>
      <w:tr w:rsidR="00D03B4A" w:rsidRPr="00D03B4A" w:rsidTr="0070284B">
        <w:tc>
          <w:tcPr>
            <w:tcW w:w="1384" w:type="dxa"/>
          </w:tcPr>
          <w:p w:rsidR="00D03B4A" w:rsidRPr="00D03B4A" w:rsidRDefault="00D03B4A" w:rsidP="00D03B4A">
            <w:pPr>
              <w:jc w:val="both"/>
              <w:rPr>
                <w:rFonts w:cs="Times New Roman"/>
                <w:b/>
                <w:sz w:val="28"/>
                <w:szCs w:val="28"/>
                <w:lang w:val="ru-RU"/>
              </w:rPr>
            </w:pPr>
            <w:r w:rsidRPr="00D03B4A">
              <w:rPr>
                <w:rFonts w:cs="Times New Roman"/>
                <w:b/>
                <w:color w:val="auto"/>
                <w:sz w:val="28"/>
                <w:szCs w:val="28"/>
                <w:lang w:val="ru-RU"/>
              </w:rPr>
              <w:t>Глава 5.</w:t>
            </w:r>
          </w:p>
        </w:tc>
        <w:tc>
          <w:tcPr>
            <w:tcW w:w="7425" w:type="dxa"/>
          </w:tcPr>
          <w:p w:rsidR="00D03B4A" w:rsidRPr="00D03B4A" w:rsidRDefault="00166513" w:rsidP="00D03B4A">
            <w:pPr>
              <w:shd w:val="clear" w:color="auto" w:fill="FFFFFF"/>
              <w:jc w:val="both"/>
              <w:rPr>
                <w:rFonts w:cs="Times New Roman"/>
                <w:b/>
                <w:sz w:val="28"/>
                <w:szCs w:val="28"/>
                <w:lang w:val="ru-RU"/>
              </w:rPr>
            </w:pPr>
            <w:r>
              <w:rPr>
                <w:rFonts w:cs="Times New Roman"/>
                <w:b/>
                <w:color w:val="auto"/>
                <w:sz w:val="28"/>
                <w:szCs w:val="28"/>
                <w:lang w:val="ru-RU"/>
              </w:rPr>
              <w:t>Методические рекомендации к подготовке и проведению собраний (конференций), заседаний профсоюзных органов………………………………………</w:t>
            </w:r>
          </w:p>
        </w:tc>
        <w:tc>
          <w:tcPr>
            <w:tcW w:w="762" w:type="dxa"/>
          </w:tcPr>
          <w:p w:rsidR="0070284B" w:rsidRDefault="0070284B" w:rsidP="00032BF8">
            <w:pPr>
              <w:jc w:val="center"/>
              <w:rPr>
                <w:rFonts w:cs="Times New Roman"/>
                <w:sz w:val="28"/>
                <w:szCs w:val="28"/>
                <w:lang w:val="ru-RU"/>
              </w:rPr>
            </w:pPr>
          </w:p>
          <w:p w:rsidR="0070284B" w:rsidRDefault="0070284B" w:rsidP="00032BF8">
            <w:pPr>
              <w:jc w:val="center"/>
              <w:rPr>
                <w:rFonts w:cs="Times New Roman"/>
                <w:sz w:val="28"/>
                <w:szCs w:val="28"/>
                <w:lang w:val="ru-RU"/>
              </w:rPr>
            </w:pPr>
          </w:p>
          <w:p w:rsidR="00D03B4A" w:rsidRPr="00D03B4A" w:rsidRDefault="00486396" w:rsidP="000C077E">
            <w:pPr>
              <w:jc w:val="center"/>
              <w:rPr>
                <w:rFonts w:cs="Times New Roman"/>
                <w:sz w:val="28"/>
                <w:szCs w:val="28"/>
                <w:lang w:val="ru-RU"/>
              </w:rPr>
            </w:pPr>
            <w:r>
              <w:rPr>
                <w:rFonts w:cs="Times New Roman"/>
                <w:sz w:val="28"/>
                <w:szCs w:val="28"/>
                <w:lang w:val="ru-RU"/>
              </w:rPr>
              <w:t>16</w:t>
            </w:r>
          </w:p>
        </w:tc>
      </w:tr>
      <w:tr w:rsidR="00D03B4A" w:rsidRPr="00D03B4A" w:rsidTr="0070284B">
        <w:tc>
          <w:tcPr>
            <w:tcW w:w="1384" w:type="dxa"/>
          </w:tcPr>
          <w:p w:rsidR="00D03B4A" w:rsidRPr="00D03B4A" w:rsidRDefault="00D03B4A" w:rsidP="00D03B4A">
            <w:pPr>
              <w:jc w:val="both"/>
              <w:rPr>
                <w:rFonts w:cs="Times New Roman"/>
                <w:color w:val="auto"/>
                <w:sz w:val="28"/>
                <w:szCs w:val="28"/>
                <w:lang w:val="ru-RU"/>
              </w:rPr>
            </w:pPr>
            <w:r w:rsidRPr="00D03B4A">
              <w:rPr>
                <w:rFonts w:cs="Times New Roman"/>
                <w:color w:val="auto"/>
                <w:sz w:val="28"/>
                <w:szCs w:val="28"/>
                <w:lang w:val="ru-RU"/>
              </w:rPr>
              <w:t>5.1.</w:t>
            </w:r>
          </w:p>
        </w:tc>
        <w:tc>
          <w:tcPr>
            <w:tcW w:w="7425" w:type="dxa"/>
          </w:tcPr>
          <w:p w:rsidR="00D03B4A" w:rsidRPr="00D03B4A" w:rsidRDefault="00166513" w:rsidP="00D03B4A">
            <w:pPr>
              <w:jc w:val="both"/>
              <w:rPr>
                <w:rFonts w:cs="Times New Roman"/>
                <w:b/>
                <w:color w:val="auto"/>
                <w:sz w:val="28"/>
                <w:szCs w:val="28"/>
                <w:lang w:val="ru-RU"/>
              </w:rPr>
            </w:pPr>
            <w:r>
              <w:rPr>
                <w:rFonts w:cs="Times New Roman"/>
                <w:color w:val="auto"/>
                <w:sz w:val="28"/>
                <w:szCs w:val="28"/>
                <w:lang w:val="ru-RU"/>
              </w:rPr>
              <w:t>Заседание профсоюзного органа</w:t>
            </w:r>
            <w:r w:rsidR="00D03B4A" w:rsidRPr="00D03B4A">
              <w:rPr>
                <w:rFonts w:cs="Times New Roman"/>
                <w:color w:val="auto"/>
                <w:sz w:val="28"/>
                <w:szCs w:val="28"/>
                <w:lang w:val="ru-RU"/>
              </w:rPr>
              <w:t>…………………</w:t>
            </w:r>
            <w:r>
              <w:rPr>
                <w:rFonts w:cs="Times New Roman"/>
                <w:color w:val="auto"/>
                <w:sz w:val="28"/>
                <w:szCs w:val="28"/>
                <w:lang w:val="ru-RU"/>
              </w:rPr>
              <w:t>…………</w:t>
            </w:r>
          </w:p>
        </w:tc>
        <w:tc>
          <w:tcPr>
            <w:tcW w:w="762" w:type="dxa"/>
          </w:tcPr>
          <w:p w:rsidR="00D03B4A" w:rsidRPr="00D03B4A" w:rsidRDefault="00486396" w:rsidP="00032BF8">
            <w:pPr>
              <w:jc w:val="center"/>
              <w:rPr>
                <w:rFonts w:cs="Times New Roman"/>
                <w:sz w:val="28"/>
                <w:szCs w:val="28"/>
                <w:lang w:val="ru-RU"/>
              </w:rPr>
            </w:pPr>
            <w:r>
              <w:rPr>
                <w:rFonts w:cs="Times New Roman"/>
                <w:sz w:val="28"/>
                <w:szCs w:val="28"/>
                <w:lang w:val="ru-RU"/>
              </w:rPr>
              <w:t>16</w:t>
            </w:r>
          </w:p>
        </w:tc>
      </w:tr>
      <w:tr w:rsidR="00D03B4A" w:rsidRPr="00D03B4A" w:rsidTr="0070284B">
        <w:tc>
          <w:tcPr>
            <w:tcW w:w="1384" w:type="dxa"/>
          </w:tcPr>
          <w:p w:rsidR="00D03B4A" w:rsidRPr="00D03B4A" w:rsidRDefault="00D03B4A" w:rsidP="00D03B4A">
            <w:pPr>
              <w:jc w:val="both"/>
              <w:rPr>
                <w:rFonts w:cs="Times New Roman"/>
                <w:color w:val="auto"/>
                <w:sz w:val="28"/>
                <w:szCs w:val="28"/>
                <w:lang w:val="ru-RU"/>
              </w:rPr>
            </w:pPr>
            <w:r w:rsidRPr="00D03B4A">
              <w:rPr>
                <w:rFonts w:cs="Times New Roman"/>
                <w:color w:val="auto"/>
                <w:sz w:val="28"/>
                <w:szCs w:val="28"/>
                <w:lang w:val="ru-RU"/>
              </w:rPr>
              <w:t>5.2.</w:t>
            </w:r>
          </w:p>
        </w:tc>
        <w:tc>
          <w:tcPr>
            <w:tcW w:w="7425" w:type="dxa"/>
          </w:tcPr>
          <w:p w:rsidR="00D03B4A" w:rsidRPr="00D03B4A" w:rsidRDefault="00166513" w:rsidP="00D03B4A">
            <w:pPr>
              <w:jc w:val="both"/>
              <w:rPr>
                <w:rFonts w:cs="Times New Roman"/>
                <w:b/>
                <w:color w:val="auto"/>
                <w:sz w:val="28"/>
                <w:szCs w:val="28"/>
                <w:lang w:val="ru-RU"/>
              </w:rPr>
            </w:pPr>
            <w:r>
              <w:rPr>
                <w:rFonts w:cs="Times New Roman"/>
                <w:color w:val="auto"/>
                <w:sz w:val="28"/>
                <w:szCs w:val="28"/>
                <w:lang w:val="ru-RU"/>
              </w:rPr>
              <w:t>Постановления, распоряжения профсоюзного органа………………………..</w:t>
            </w:r>
            <w:r w:rsidR="00D03B4A" w:rsidRPr="00D03B4A">
              <w:rPr>
                <w:rFonts w:cs="Times New Roman"/>
                <w:color w:val="auto"/>
                <w:sz w:val="28"/>
                <w:szCs w:val="28"/>
                <w:lang w:val="ru-RU"/>
              </w:rPr>
              <w:t>………………………………..</w:t>
            </w:r>
          </w:p>
        </w:tc>
        <w:tc>
          <w:tcPr>
            <w:tcW w:w="762" w:type="dxa"/>
          </w:tcPr>
          <w:p w:rsidR="0070284B" w:rsidRDefault="0070284B" w:rsidP="00032BF8">
            <w:pPr>
              <w:jc w:val="center"/>
              <w:rPr>
                <w:rFonts w:cs="Times New Roman"/>
                <w:sz w:val="28"/>
                <w:szCs w:val="28"/>
                <w:lang w:val="ru-RU"/>
              </w:rPr>
            </w:pPr>
          </w:p>
          <w:p w:rsidR="00D03B4A" w:rsidRPr="00D03B4A" w:rsidRDefault="00486396" w:rsidP="00032BF8">
            <w:pPr>
              <w:jc w:val="center"/>
              <w:rPr>
                <w:rFonts w:cs="Times New Roman"/>
                <w:sz w:val="28"/>
                <w:szCs w:val="28"/>
                <w:lang w:val="ru-RU"/>
              </w:rPr>
            </w:pPr>
            <w:r>
              <w:rPr>
                <w:rFonts w:cs="Times New Roman"/>
                <w:sz w:val="28"/>
                <w:szCs w:val="28"/>
                <w:lang w:val="ru-RU"/>
              </w:rPr>
              <w:t>17</w:t>
            </w:r>
          </w:p>
        </w:tc>
      </w:tr>
      <w:tr w:rsidR="00D03B4A" w:rsidRPr="00D03B4A" w:rsidTr="0070284B">
        <w:tc>
          <w:tcPr>
            <w:tcW w:w="1384" w:type="dxa"/>
          </w:tcPr>
          <w:p w:rsidR="00D03B4A" w:rsidRPr="00D03B4A" w:rsidRDefault="00D03B4A" w:rsidP="00D03B4A">
            <w:pPr>
              <w:jc w:val="both"/>
              <w:rPr>
                <w:rFonts w:cs="Times New Roman"/>
                <w:b/>
                <w:color w:val="auto"/>
                <w:sz w:val="28"/>
                <w:szCs w:val="28"/>
                <w:lang w:val="ru-RU"/>
              </w:rPr>
            </w:pPr>
            <w:r w:rsidRPr="00D03B4A">
              <w:rPr>
                <w:b/>
                <w:bCs/>
                <w:sz w:val="28"/>
                <w:szCs w:val="28"/>
                <w:lang w:val="ru-RU"/>
              </w:rPr>
              <w:t>Глава 6.</w:t>
            </w:r>
          </w:p>
        </w:tc>
        <w:tc>
          <w:tcPr>
            <w:tcW w:w="7425" w:type="dxa"/>
          </w:tcPr>
          <w:p w:rsidR="00D03B4A" w:rsidRPr="00D03B4A" w:rsidRDefault="00166513" w:rsidP="00166513">
            <w:pPr>
              <w:autoSpaceDE w:val="0"/>
              <w:jc w:val="both"/>
              <w:rPr>
                <w:rFonts w:cs="Times New Roman"/>
                <w:b/>
                <w:color w:val="auto"/>
                <w:sz w:val="28"/>
                <w:szCs w:val="28"/>
                <w:lang w:val="ru-RU"/>
              </w:rPr>
            </w:pPr>
            <w:r>
              <w:rPr>
                <w:b/>
                <w:bCs/>
                <w:sz w:val="28"/>
                <w:szCs w:val="28"/>
                <w:lang w:val="ru-RU"/>
              </w:rPr>
              <w:t>Бланки профсоюзных документов.</w:t>
            </w:r>
            <w:r w:rsidR="00D03B4A" w:rsidRPr="00D03B4A">
              <w:rPr>
                <w:b/>
                <w:bCs/>
                <w:sz w:val="28"/>
                <w:szCs w:val="28"/>
                <w:lang w:val="ru-RU"/>
              </w:rPr>
              <w:t>…………………….</w:t>
            </w:r>
          </w:p>
        </w:tc>
        <w:tc>
          <w:tcPr>
            <w:tcW w:w="762" w:type="dxa"/>
          </w:tcPr>
          <w:p w:rsidR="00D03B4A" w:rsidRPr="00D03B4A" w:rsidRDefault="00486396" w:rsidP="001D2B1A">
            <w:pPr>
              <w:jc w:val="center"/>
              <w:rPr>
                <w:rFonts w:cs="Times New Roman"/>
                <w:sz w:val="28"/>
                <w:szCs w:val="28"/>
                <w:lang w:val="ru-RU"/>
              </w:rPr>
            </w:pPr>
            <w:r>
              <w:rPr>
                <w:rFonts w:cs="Times New Roman"/>
                <w:sz w:val="28"/>
                <w:szCs w:val="28"/>
                <w:lang w:val="ru-RU"/>
              </w:rPr>
              <w:t>18</w:t>
            </w:r>
          </w:p>
        </w:tc>
      </w:tr>
      <w:tr w:rsidR="00166513" w:rsidRPr="00D03B4A" w:rsidTr="0070284B">
        <w:tc>
          <w:tcPr>
            <w:tcW w:w="1384" w:type="dxa"/>
          </w:tcPr>
          <w:p w:rsidR="00166513" w:rsidRPr="00166513" w:rsidRDefault="00166513" w:rsidP="00D03B4A">
            <w:pPr>
              <w:jc w:val="both"/>
              <w:rPr>
                <w:bCs/>
                <w:sz w:val="28"/>
                <w:szCs w:val="28"/>
                <w:lang w:val="ru-RU"/>
              </w:rPr>
            </w:pPr>
            <w:r w:rsidRPr="00166513">
              <w:rPr>
                <w:bCs/>
                <w:sz w:val="28"/>
                <w:szCs w:val="28"/>
                <w:lang w:val="ru-RU"/>
              </w:rPr>
              <w:t>6.1.</w:t>
            </w:r>
          </w:p>
        </w:tc>
        <w:tc>
          <w:tcPr>
            <w:tcW w:w="7425" w:type="dxa"/>
          </w:tcPr>
          <w:p w:rsidR="00166513" w:rsidRPr="00166513" w:rsidRDefault="00166513" w:rsidP="00166513">
            <w:pPr>
              <w:autoSpaceDE w:val="0"/>
              <w:jc w:val="both"/>
              <w:rPr>
                <w:bCs/>
                <w:sz w:val="28"/>
                <w:szCs w:val="28"/>
                <w:lang w:val="ru-RU"/>
              </w:rPr>
            </w:pPr>
            <w:r w:rsidRPr="00166513">
              <w:rPr>
                <w:bCs/>
                <w:sz w:val="28"/>
                <w:szCs w:val="28"/>
                <w:lang w:val="ru-RU"/>
              </w:rPr>
              <w:t>Общие требования к оформлению документов на бланке организации Профсоюза</w:t>
            </w:r>
            <w:r w:rsidR="00C17F09">
              <w:rPr>
                <w:bCs/>
                <w:sz w:val="28"/>
                <w:szCs w:val="28"/>
                <w:lang w:val="ru-RU"/>
              </w:rPr>
              <w:t>……………………………………..</w:t>
            </w:r>
          </w:p>
        </w:tc>
        <w:tc>
          <w:tcPr>
            <w:tcW w:w="762" w:type="dxa"/>
          </w:tcPr>
          <w:p w:rsidR="0070284B" w:rsidRDefault="0070284B" w:rsidP="001D2B1A">
            <w:pPr>
              <w:jc w:val="center"/>
              <w:rPr>
                <w:rFonts w:cs="Times New Roman"/>
                <w:sz w:val="28"/>
                <w:szCs w:val="28"/>
                <w:lang w:val="ru-RU"/>
              </w:rPr>
            </w:pPr>
          </w:p>
          <w:p w:rsidR="00166513" w:rsidRPr="00D03B4A" w:rsidRDefault="00486396" w:rsidP="001D2B1A">
            <w:pPr>
              <w:jc w:val="center"/>
              <w:rPr>
                <w:rFonts w:cs="Times New Roman"/>
                <w:sz w:val="28"/>
                <w:szCs w:val="28"/>
                <w:lang w:val="ru-RU"/>
              </w:rPr>
            </w:pPr>
            <w:r>
              <w:rPr>
                <w:rFonts w:cs="Times New Roman"/>
                <w:sz w:val="28"/>
                <w:szCs w:val="28"/>
                <w:lang w:val="ru-RU"/>
              </w:rPr>
              <w:t>18</w:t>
            </w:r>
          </w:p>
        </w:tc>
      </w:tr>
      <w:tr w:rsidR="00166513" w:rsidRPr="00D03B4A" w:rsidTr="0070284B">
        <w:tc>
          <w:tcPr>
            <w:tcW w:w="1384" w:type="dxa"/>
          </w:tcPr>
          <w:p w:rsidR="00166513" w:rsidRPr="00166513" w:rsidRDefault="004D151F" w:rsidP="00D03B4A">
            <w:pPr>
              <w:jc w:val="both"/>
              <w:rPr>
                <w:bCs/>
                <w:sz w:val="28"/>
                <w:szCs w:val="28"/>
                <w:lang w:val="ru-RU"/>
              </w:rPr>
            </w:pPr>
            <w:r>
              <w:rPr>
                <w:bCs/>
                <w:sz w:val="28"/>
                <w:szCs w:val="28"/>
                <w:lang w:val="ru-RU"/>
              </w:rPr>
              <w:t>6.2</w:t>
            </w:r>
            <w:r w:rsidR="00166513">
              <w:rPr>
                <w:bCs/>
                <w:sz w:val="28"/>
                <w:szCs w:val="28"/>
                <w:lang w:val="ru-RU"/>
              </w:rPr>
              <w:t>.</w:t>
            </w:r>
          </w:p>
        </w:tc>
        <w:tc>
          <w:tcPr>
            <w:tcW w:w="7425" w:type="dxa"/>
          </w:tcPr>
          <w:p w:rsidR="00166513" w:rsidRPr="00166513" w:rsidRDefault="00166513" w:rsidP="00465973">
            <w:pPr>
              <w:autoSpaceDE w:val="0"/>
              <w:jc w:val="both"/>
              <w:rPr>
                <w:bCs/>
                <w:sz w:val="28"/>
                <w:szCs w:val="28"/>
                <w:lang w:val="ru-RU"/>
              </w:rPr>
            </w:pPr>
            <w:r>
              <w:rPr>
                <w:bCs/>
                <w:sz w:val="28"/>
                <w:szCs w:val="28"/>
                <w:lang w:val="ru-RU"/>
              </w:rPr>
              <w:t>Общий бланк организации</w:t>
            </w:r>
            <w:r w:rsidR="00465973">
              <w:rPr>
                <w:bCs/>
                <w:sz w:val="28"/>
                <w:szCs w:val="28"/>
                <w:lang w:val="ru-RU"/>
              </w:rPr>
              <w:t xml:space="preserve"> Профсоюза………</w:t>
            </w:r>
            <w:r w:rsidR="00C17F09">
              <w:rPr>
                <w:bCs/>
                <w:sz w:val="28"/>
                <w:szCs w:val="28"/>
                <w:lang w:val="ru-RU"/>
              </w:rPr>
              <w:t>……………..</w:t>
            </w:r>
          </w:p>
        </w:tc>
        <w:tc>
          <w:tcPr>
            <w:tcW w:w="762" w:type="dxa"/>
          </w:tcPr>
          <w:p w:rsidR="00166513" w:rsidRPr="00166513" w:rsidRDefault="00486396" w:rsidP="001D2B1A">
            <w:pPr>
              <w:jc w:val="center"/>
              <w:rPr>
                <w:rFonts w:cs="Times New Roman"/>
                <w:sz w:val="28"/>
                <w:szCs w:val="28"/>
                <w:lang w:val="ru-RU"/>
              </w:rPr>
            </w:pPr>
            <w:r>
              <w:rPr>
                <w:rFonts w:cs="Times New Roman"/>
                <w:sz w:val="28"/>
                <w:szCs w:val="28"/>
                <w:lang w:val="ru-RU"/>
              </w:rPr>
              <w:t>19</w:t>
            </w:r>
          </w:p>
        </w:tc>
      </w:tr>
      <w:tr w:rsidR="00D03B4A" w:rsidRPr="00D03B4A" w:rsidTr="0070284B">
        <w:tc>
          <w:tcPr>
            <w:tcW w:w="1384" w:type="dxa"/>
          </w:tcPr>
          <w:p w:rsidR="00D03B4A" w:rsidRPr="00D03B4A" w:rsidRDefault="00D03B4A" w:rsidP="00D03B4A">
            <w:pPr>
              <w:jc w:val="both"/>
              <w:rPr>
                <w:rFonts w:cs="Times New Roman"/>
                <w:b/>
                <w:color w:val="auto"/>
                <w:sz w:val="28"/>
                <w:szCs w:val="28"/>
                <w:lang w:val="ru-RU"/>
              </w:rPr>
            </w:pPr>
            <w:r w:rsidRPr="00D03B4A">
              <w:rPr>
                <w:b/>
                <w:bCs/>
                <w:sz w:val="28"/>
                <w:szCs w:val="28"/>
                <w:lang w:val="ru-RU"/>
              </w:rPr>
              <w:t>Глава 7.</w:t>
            </w:r>
          </w:p>
        </w:tc>
        <w:tc>
          <w:tcPr>
            <w:tcW w:w="7425" w:type="dxa"/>
          </w:tcPr>
          <w:p w:rsidR="00D03B4A" w:rsidRPr="00D03B4A" w:rsidRDefault="00C17F09" w:rsidP="0070284B">
            <w:pPr>
              <w:autoSpaceDE w:val="0"/>
              <w:jc w:val="both"/>
              <w:rPr>
                <w:rFonts w:cs="Times New Roman"/>
                <w:b/>
                <w:color w:val="auto"/>
                <w:sz w:val="28"/>
                <w:szCs w:val="28"/>
                <w:lang w:val="ru-RU"/>
              </w:rPr>
            </w:pPr>
            <w:r>
              <w:rPr>
                <w:b/>
                <w:bCs/>
                <w:sz w:val="28"/>
                <w:szCs w:val="28"/>
                <w:lang w:val="ru-RU"/>
              </w:rPr>
              <w:t>Профсоюзный практикум…………………………………...</w:t>
            </w:r>
          </w:p>
        </w:tc>
        <w:tc>
          <w:tcPr>
            <w:tcW w:w="762" w:type="dxa"/>
          </w:tcPr>
          <w:p w:rsidR="00D03B4A" w:rsidRPr="00D03B4A" w:rsidRDefault="00486396" w:rsidP="001D2B1A">
            <w:pPr>
              <w:jc w:val="center"/>
              <w:rPr>
                <w:rFonts w:cs="Times New Roman"/>
                <w:sz w:val="28"/>
                <w:szCs w:val="28"/>
                <w:lang w:val="ru-RU"/>
              </w:rPr>
            </w:pPr>
            <w:r>
              <w:rPr>
                <w:rFonts w:cs="Times New Roman"/>
                <w:sz w:val="28"/>
                <w:szCs w:val="28"/>
                <w:lang w:val="ru-RU"/>
              </w:rPr>
              <w:t>19</w:t>
            </w:r>
          </w:p>
        </w:tc>
      </w:tr>
      <w:tr w:rsidR="00C17F09" w:rsidRPr="00D03B4A" w:rsidTr="0070284B">
        <w:tc>
          <w:tcPr>
            <w:tcW w:w="1384" w:type="dxa"/>
          </w:tcPr>
          <w:p w:rsidR="00C17F09" w:rsidRPr="00C17F09" w:rsidRDefault="00C17F09" w:rsidP="00D03B4A">
            <w:pPr>
              <w:jc w:val="both"/>
              <w:rPr>
                <w:bCs/>
                <w:sz w:val="28"/>
                <w:szCs w:val="28"/>
                <w:lang w:val="ru-RU"/>
              </w:rPr>
            </w:pPr>
            <w:r w:rsidRPr="00C17F09">
              <w:rPr>
                <w:bCs/>
                <w:sz w:val="28"/>
                <w:szCs w:val="28"/>
                <w:lang w:val="ru-RU"/>
              </w:rPr>
              <w:t>7.1.</w:t>
            </w:r>
          </w:p>
        </w:tc>
        <w:tc>
          <w:tcPr>
            <w:tcW w:w="7425" w:type="dxa"/>
          </w:tcPr>
          <w:p w:rsidR="00C17F09" w:rsidRPr="00C17F09" w:rsidRDefault="00C17F09" w:rsidP="00D03B4A">
            <w:pPr>
              <w:autoSpaceDE w:val="0"/>
              <w:jc w:val="both"/>
              <w:rPr>
                <w:bCs/>
                <w:sz w:val="28"/>
                <w:szCs w:val="28"/>
                <w:lang w:val="ru-RU"/>
              </w:rPr>
            </w:pPr>
            <w:r w:rsidRPr="00C17F09">
              <w:rPr>
                <w:bCs/>
                <w:sz w:val="28"/>
                <w:szCs w:val="28"/>
                <w:lang w:val="ru-RU"/>
              </w:rPr>
              <w:t>Примерная номенклатура дел первичной организации Профсоюза</w:t>
            </w:r>
            <w:r>
              <w:rPr>
                <w:bCs/>
                <w:sz w:val="28"/>
                <w:szCs w:val="28"/>
                <w:lang w:val="ru-RU"/>
              </w:rPr>
              <w:t>…………………………………………………….</w:t>
            </w:r>
          </w:p>
        </w:tc>
        <w:tc>
          <w:tcPr>
            <w:tcW w:w="762" w:type="dxa"/>
          </w:tcPr>
          <w:p w:rsidR="0070284B" w:rsidRDefault="0070284B" w:rsidP="001D2B1A">
            <w:pPr>
              <w:jc w:val="center"/>
              <w:rPr>
                <w:rFonts w:cs="Times New Roman"/>
                <w:sz w:val="28"/>
                <w:szCs w:val="28"/>
                <w:lang w:val="ru-RU"/>
              </w:rPr>
            </w:pPr>
          </w:p>
          <w:p w:rsidR="00C17F09" w:rsidRPr="00D03B4A" w:rsidRDefault="00486396" w:rsidP="000C077E">
            <w:pPr>
              <w:jc w:val="center"/>
              <w:rPr>
                <w:rFonts w:cs="Times New Roman"/>
                <w:sz w:val="28"/>
                <w:szCs w:val="28"/>
                <w:lang w:val="ru-RU"/>
              </w:rPr>
            </w:pPr>
            <w:r>
              <w:rPr>
                <w:rFonts w:cs="Times New Roman"/>
                <w:sz w:val="28"/>
                <w:szCs w:val="28"/>
                <w:lang w:val="ru-RU"/>
              </w:rPr>
              <w:t>19</w:t>
            </w:r>
          </w:p>
        </w:tc>
      </w:tr>
      <w:tr w:rsidR="00C17F09" w:rsidRPr="00D03B4A" w:rsidTr="0070284B">
        <w:tc>
          <w:tcPr>
            <w:tcW w:w="1384" w:type="dxa"/>
          </w:tcPr>
          <w:p w:rsidR="00C17F09" w:rsidRPr="00C17F09" w:rsidRDefault="00C17F09" w:rsidP="00D03B4A">
            <w:pPr>
              <w:jc w:val="both"/>
              <w:rPr>
                <w:bCs/>
                <w:sz w:val="28"/>
                <w:szCs w:val="28"/>
                <w:lang w:val="ru-RU"/>
              </w:rPr>
            </w:pPr>
            <w:r>
              <w:rPr>
                <w:bCs/>
                <w:sz w:val="28"/>
                <w:szCs w:val="28"/>
                <w:lang w:val="ru-RU"/>
              </w:rPr>
              <w:t>7.2.</w:t>
            </w:r>
          </w:p>
        </w:tc>
        <w:tc>
          <w:tcPr>
            <w:tcW w:w="7425" w:type="dxa"/>
          </w:tcPr>
          <w:p w:rsidR="00C17F09" w:rsidRPr="00C17F09" w:rsidRDefault="00C17F09" w:rsidP="00C17F09">
            <w:pPr>
              <w:autoSpaceDE w:val="0"/>
              <w:jc w:val="both"/>
              <w:rPr>
                <w:bCs/>
                <w:sz w:val="28"/>
                <w:szCs w:val="28"/>
                <w:lang w:val="ru-RU"/>
              </w:rPr>
            </w:pPr>
            <w:r w:rsidRPr="00C17F09">
              <w:rPr>
                <w:bCs/>
                <w:sz w:val="28"/>
                <w:szCs w:val="28"/>
                <w:lang w:val="ru-RU"/>
              </w:rPr>
              <w:t xml:space="preserve">Примерная номенклатура дел </w:t>
            </w:r>
            <w:r>
              <w:rPr>
                <w:bCs/>
                <w:sz w:val="28"/>
                <w:szCs w:val="28"/>
                <w:lang w:val="ru-RU"/>
              </w:rPr>
              <w:t>территориальной (местной)</w:t>
            </w:r>
            <w:r w:rsidRPr="00C17F09">
              <w:rPr>
                <w:bCs/>
                <w:sz w:val="28"/>
                <w:szCs w:val="28"/>
                <w:lang w:val="ru-RU"/>
              </w:rPr>
              <w:t xml:space="preserve"> организации Профсоюза</w:t>
            </w:r>
            <w:r>
              <w:rPr>
                <w:bCs/>
                <w:sz w:val="28"/>
                <w:szCs w:val="28"/>
                <w:lang w:val="ru-RU"/>
              </w:rPr>
              <w:t>…………………………………….</w:t>
            </w:r>
          </w:p>
        </w:tc>
        <w:tc>
          <w:tcPr>
            <w:tcW w:w="762" w:type="dxa"/>
          </w:tcPr>
          <w:p w:rsidR="0070284B" w:rsidRDefault="0070284B" w:rsidP="00032BF8">
            <w:pPr>
              <w:jc w:val="center"/>
              <w:rPr>
                <w:rFonts w:cs="Times New Roman"/>
                <w:sz w:val="28"/>
                <w:szCs w:val="28"/>
                <w:lang w:val="ru-RU"/>
              </w:rPr>
            </w:pPr>
          </w:p>
          <w:p w:rsidR="00C17F09" w:rsidRDefault="00486396" w:rsidP="00032BF8">
            <w:pPr>
              <w:jc w:val="center"/>
              <w:rPr>
                <w:rFonts w:cs="Times New Roman"/>
                <w:sz w:val="28"/>
                <w:szCs w:val="28"/>
                <w:lang w:val="ru-RU"/>
              </w:rPr>
            </w:pPr>
            <w:r>
              <w:rPr>
                <w:rFonts w:cs="Times New Roman"/>
                <w:sz w:val="28"/>
                <w:szCs w:val="28"/>
                <w:lang w:val="ru-RU"/>
              </w:rPr>
              <w:t>21</w:t>
            </w:r>
          </w:p>
        </w:tc>
      </w:tr>
      <w:tr w:rsidR="00D03B4A" w:rsidRPr="00D03B4A" w:rsidTr="0070284B">
        <w:tc>
          <w:tcPr>
            <w:tcW w:w="1384" w:type="dxa"/>
          </w:tcPr>
          <w:p w:rsidR="00D03B4A" w:rsidRPr="00D03B4A" w:rsidRDefault="00D03B4A" w:rsidP="00D03B4A">
            <w:pPr>
              <w:jc w:val="both"/>
              <w:rPr>
                <w:rFonts w:cs="Times New Roman"/>
                <w:b/>
                <w:sz w:val="28"/>
                <w:szCs w:val="28"/>
                <w:lang w:val="ru-RU"/>
              </w:rPr>
            </w:pPr>
            <w:r w:rsidRPr="00D03B4A">
              <w:rPr>
                <w:b/>
                <w:bCs/>
                <w:sz w:val="28"/>
                <w:szCs w:val="28"/>
                <w:lang w:val="ru-RU"/>
              </w:rPr>
              <w:t>Глава 8.</w:t>
            </w:r>
          </w:p>
        </w:tc>
        <w:tc>
          <w:tcPr>
            <w:tcW w:w="7425" w:type="dxa"/>
          </w:tcPr>
          <w:p w:rsidR="00D03B4A" w:rsidRPr="00D03B4A" w:rsidRDefault="00C17F09" w:rsidP="003D5F31">
            <w:pPr>
              <w:autoSpaceDE w:val="0"/>
              <w:jc w:val="both"/>
              <w:rPr>
                <w:rFonts w:cs="Times New Roman"/>
                <w:b/>
                <w:sz w:val="28"/>
                <w:szCs w:val="28"/>
                <w:lang w:val="ru-RU"/>
              </w:rPr>
            </w:pPr>
            <w:r w:rsidRPr="00D03B4A">
              <w:rPr>
                <w:b/>
                <w:bCs/>
                <w:sz w:val="28"/>
                <w:szCs w:val="28"/>
                <w:lang w:val="ru-RU"/>
              </w:rPr>
              <w:t>Примерные образцы</w:t>
            </w:r>
            <w:r>
              <w:rPr>
                <w:b/>
                <w:bCs/>
                <w:sz w:val="28"/>
                <w:szCs w:val="28"/>
                <w:lang w:val="ru-RU"/>
              </w:rPr>
              <w:t xml:space="preserve"> </w:t>
            </w:r>
            <w:r w:rsidRPr="00D03B4A">
              <w:rPr>
                <w:b/>
                <w:bCs/>
                <w:sz w:val="28"/>
                <w:szCs w:val="28"/>
                <w:lang w:val="ru-RU"/>
              </w:rPr>
              <w:t>писем, заявлений</w:t>
            </w:r>
            <w:r>
              <w:rPr>
                <w:b/>
                <w:bCs/>
                <w:sz w:val="28"/>
                <w:szCs w:val="28"/>
                <w:lang w:val="ru-RU"/>
              </w:rPr>
              <w:t>,</w:t>
            </w:r>
            <w:r w:rsidRPr="00D03B4A">
              <w:rPr>
                <w:b/>
                <w:bCs/>
                <w:sz w:val="28"/>
                <w:szCs w:val="28"/>
                <w:lang w:val="ru-RU"/>
              </w:rPr>
              <w:t xml:space="preserve"> актов, </w:t>
            </w:r>
            <w:r>
              <w:rPr>
                <w:b/>
                <w:bCs/>
                <w:sz w:val="28"/>
                <w:szCs w:val="28"/>
                <w:lang w:val="ru-RU"/>
              </w:rPr>
              <w:t xml:space="preserve">должностных инструкций, </w:t>
            </w:r>
            <w:r w:rsidRPr="00D03B4A">
              <w:rPr>
                <w:b/>
                <w:bCs/>
                <w:sz w:val="28"/>
                <w:szCs w:val="28"/>
                <w:lang w:val="ru-RU"/>
              </w:rPr>
              <w:t>протоколов</w:t>
            </w:r>
            <w:r>
              <w:rPr>
                <w:b/>
                <w:bCs/>
                <w:sz w:val="28"/>
                <w:szCs w:val="28"/>
                <w:lang w:val="ru-RU"/>
              </w:rPr>
              <w:t xml:space="preserve"> и выписок</w:t>
            </w:r>
            <w:r w:rsidRPr="00D03B4A">
              <w:rPr>
                <w:b/>
                <w:bCs/>
                <w:sz w:val="28"/>
                <w:szCs w:val="28"/>
                <w:lang w:val="ru-RU"/>
              </w:rPr>
              <w:t>…</w:t>
            </w:r>
            <w:r>
              <w:rPr>
                <w:b/>
                <w:bCs/>
                <w:sz w:val="28"/>
                <w:szCs w:val="28"/>
                <w:lang w:val="ru-RU"/>
              </w:rPr>
              <w:t>….</w:t>
            </w:r>
          </w:p>
        </w:tc>
        <w:tc>
          <w:tcPr>
            <w:tcW w:w="762" w:type="dxa"/>
          </w:tcPr>
          <w:p w:rsidR="00D03B4A" w:rsidRPr="00D03B4A" w:rsidRDefault="00D03B4A" w:rsidP="00D03B4A">
            <w:pPr>
              <w:jc w:val="center"/>
              <w:rPr>
                <w:rFonts w:cs="Times New Roman"/>
                <w:sz w:val="28"/>
                <w:szCs w:val="28"/>
                <w:lang w:val="ru-RU"/>
              </w:rPr>
            </w:pPr>
          </w:p>
          <w:p w:rsidR="00D03B4A" w:rsidRPr="00D03B4A" w:rsidRDefault="00486396" w:rsidP="000C077E">
            <w:pPr>
              <w:jc w:val="center"/>
              <w:rPr>
                <w:rFonts w:cs="Times New Roman"/>
                <w:sz w:val="28"/>
                <w:szCs w:val="28"/>
                <w:lang w:val="ru-RU"/>
              </w:rPr>
            </w:pPr>
            <w:r>
              <w:rPr>
                <w:rFonts w:cs="Times New Roman"/>
                <w:sz w:val="28"/>
                <w:szCs w:val="28"/>
                <w:lang w:val="ru-RU"/>
              </w:rPr>
              <w:t>25</w:t>
            </w:r>
          </w:p>
        </w:tc>
      </w:tr>
      <w:tr w:rsidR="00C17F09" w:rsidRPr="00D03B4A" w:rsidTr="0070284B">
        <w:tc>
          <w:tcPr>
            <w:tcW w:w="1384" w:type="dxa"/>
          </w:tcPr>
          <w:p w:rsidR="00C17F09" w:rsidRPr="00C17F09" w:rsidRDefault="00C17F09" w:rsidP="00D03B4A">
            <w:pPr>
              <w:jc w:val="both"/>
              <w:rPr>
                <w:bCs/>
                <w:sz w:val="28"/>
                <w:szCs w:val="28"/>
                <w:lang w:val="ru-RU"/>
              </w:rPr>
            </w:pPr>
            <w:r w:rsidRPr="00C17F09">
              <w:rPr>
                <w:bCs/>
                <w:sz w:val="28"/>
                <w:szCs w:val="28"/>
                <w:lang w:val="ru-RU"/>
              </w:rPr>
              <w:lastRenderedPageBreak/>
              <w:t>8.1.</w:t>
            </w:r>
          </w:p>
        </w:tc>
        <w:tc>
          <w:tcPr>
            <w:tcW w:w="7425" w:type="dxa"/>
          </w:tcPr>
          <w:p w:rsidR="00C17F09" w:rsidRPr="00C17F09" w:rsidRDefault="00C17F09" w:rsidP="00D03B4A">
            <w:pPr>
              <w:autoSpaceDE w:val="0"/>
              <w:jc w:val="both"/>
              <w:rPr>
                <w:bCs/>
                <w:sz w:val="28"/>
                <w:szCs w:val="28"/>
                <w:lang w:val="ru-RU"/>
              </w:rPr>
            </w:pPr>
            <w:r w:rsidRPr="00C17F09">
              <w:rPr>
                <w:bCs/>
                <w:sz w:val="28"/>
                <w:szCs w:val="28"/>
                <w:lang w:val="ru-RU"/>
              </w:rPr>
              <w:t>Примерные образцы оформления писем</w:t>
            </w:r>
            <w:r w:rsidR="00A05F76">
              <w:rPr>
                <w:bCs/>
                <w:sz w:val="28"/>
                <w:szCs w:val="28"/>
                <w:lang w:val="ru-RU"/>
              </w:rPr>
              <w:t>…………………….</w:t>
            </w:r>
          </w:p>
        </w:tc>
        <w:tc>
          <w:tcPr>
            <w:tcW w:w="762" w:type="dxa"/>
          </w:tcPr>
          <w:p w:rsidR="00C17F09" w:rsidRPr="00D03B4A" w:rsidRDefault="00486396" w:rsidP="000C077E">
            <w:pPr>
              <w:jc w:val="center"/>
              <w:rPr>
                <w:rFonts w:cs="Times New Roman"/>
                <w:sz w:val="28"/>
                <w:szCs w:val="28"/>
                <w:lang w:val="ru-RU"/>
              </w:rPr>
            </w:pPr>
            <w:r>
              <w:rPr>
                <w:rFonts w:cs="Times New Roman"/>
                <w:sz w:val="28"/>
                <w:szCs w:val="28"/>
                <w:lang w:val="ru-RU"/>
              </w:rPr>
              <w:t>25</w:t>
            </w:r>
          </w:p>
        </w:tc>
      </w:tr>
      <w:tr w:rsidR="00C17F09" w:rsidRPr="00D03B4A" w:rsidTr="0070284B">
        <w:tc>
          <w:tcPr>
            <w:tcW w:w="1384" w:type="dxa"/>
          </w:tcPr>
          <w:p w:rsidR="00C17F09" w:rsidRPr="00C17F09" w:rsidRDefault="00C17F09" w:rsidP="00D03B4A">
            <w:pPr>
              <w:jc w:val="both"/>
              <w:rPr>
                <w:bCs/>
                <w:sz w:val="28"/>
                <w:szCs w:val="28"/>
                <w:lang w:val="ru-RU"/>
              </w:rPr>
            </w:pPr>
            <w:r>
              <w:rPr>
                <w:bCs/>
                <w:sz w:val="28"/>
                <w:szCs w:val="28"/>
                <w:lang w:val="ru-RU"/>
              </w:rPr>
              <w:t>8.2.</w:t>
            </w:r>
          </w:p>
        </w:tc>
        <w:tc>
          <w:tcPr>
            <w:tcW w:w="7425" w:type="dxa"/>
          </w:tcPr>
          <w:p w:rsidR="00C17F09" w:rsidRPr="00C17F09" w:rsidRDefault="00C17F09" w:rsidP="00D03B4A">
            <w:pPr>
              <w:autoSpaceDE w:val="0"/>
              <w:jc w:val="both"/>
              <w:rPr>
                <w:bCs/>
                <w:sz w:val="28"/>
                <w:szCs w:val="28"/>
                <w:lang w:val="ru-RU"/>
              </w:rPr>
            </w:pPr>
            <w:r>
              <w:rPr>
                <w:bCs/>
                <w:sz w:val="28"/>
                <w:szCs w:val="28"/>
                <w:lang w:val="ru-RU"/>
              </w:rPr>
              <w:t>Примерные формы заявлений</w:t>
            </w:r>
            <w:r w:rsidR="00A05F76">
              <w:rPr>
                <w:bCs/>
                <w:sz w:val="28"/>
                <w:szCs w:val="28"/>
                <w:lang w:val="ru-RU"/>
              </w:rPr>
              <w:t>……………………………….</w:t>
            </w:r>
          </w:p>
        </w:tc>
        <w:tc>
          <w:tcPr>
            <w:tcW w:w="762" w:type="dxa"/>
          </w:tcPr>
          <w:p w:rsidR="00C17F09" w:rsidRDefault="00486396" w:rsidP="000C077E">
            <w:pPr>
              <w:jc w:val="center"/>
              <w:rPr>
                <w:rFonts w:cs="Times New Roman"/>
                <w:sz w:val="28"/>
                <w:szCs w:val="28"/>
                <w:lang w:val="ru-RU"/>
              </w:rPr>
            </w:pPr>
            <w:r>
              <w:rPr>
                <w:rFonts w:cs="Times New Roman"/>
                <w:sz w:val="28"/>
                <w:szCs w:val="28"/>
                <w:lang w:val="ru-RU"/>
              </w:rPr>
              <w:t>26</w:t>
            </w:r>
          </w:p>
        </w:tc>
      </w:tr>
      <w:tr w:rsidR="00C17F09" w:rsidRPr="00D03B4A" w:rsidTr="0070284B">
        <w:tc>
          <w:tcPr>
            <w:tcW w:w="1384" w:type="dxa"/>
          </w:tcPr>
          <w:p w:rsidR="00C17F09" w:rsidRDefault="004D151F" w:rsidP="00D03B4A">
            <w:pPr>
              <w:jc w:val="both"/>
              <w:rPr>
                <w:bCs/>
                <w:sz w:val="28"/>
                <w:szCs w:val="28"/>
                <w:lang w:val="ru-RU"/>
              </w:rPr>
            </w:pPr>
            <w:r>
              <w:rPr>
                <w:bCs/>
                <w:sz w:val="28"/>
                <w:szCs w:val="28"/>
                <w:lang w:val="ru-RU"/>
              </w:rPr>
              <w:t>8.3</w:t>
            </w:r>
            <w:r w:rsidR="00C17F09">
              <w:rPr>
                <w:bCs/>
                <w:sz w:val="28"/>
                <w:szCs w:val="28"/>
                <w:lang w:val="ru-RU"/>
              </w:rPr>
              <w:t>.</w:t>
            </w:r>
          </w:p>
        </w:tc>
        <w:tc>
          <w:tcPr>
            <w:tcW w:w="7425" w:type="dxa"/>
          </w:tcPr>
          <w:p w:rsidR="00C17F09" w:rsidRDefault="00C17F09" w:rsidP="00D03B4A">
            <w:pPr>
              <w:autoSpaceDE w:val="0"/>
              <w:jc w:val="both"/>
              <w:rPr>
                <w:bCs/>
                <w:sz w:val="28"/>
                <w:szCs w:val="28"/>
                <w:lang w:val="ru-RU"/>
              </w:rPr>
            </w:pPr>
            <w:r>
              <w:rPr>
                <w:bCs/>
                <w:sz w:val="28"/>
                <w:szCs w:val="28"/>
                <w:lang w:val="ru-RU"/>
              </w:rPr>
              <w:t>Примерные образцы актов</w:t>
            </w:r>
            <w:r w:rsidR="00A05F76">
              <w:rPr>
                <w:bCs/>
                <w:sz w:val="28"/>
                <w:szCs w:val="28"/>
                <w:lang w:val="ru-RU"/>
              </w:rPr>
              <w:t>…………………………………..</w:t>
            </w:r>
          </w:p>
        </w:tc>
        <w:tc>
          <w:tcPr>
            <w:tcW w:w="762" w:type="dxa"/>
          </w:tcPr>
          <w:p w:rsidR="00C17F09" w:rsidRDefault="00486396" w:rsidP="000C077E">
            <w:pPr>
              <w:jc w:val="center"/>
              <w:rPr>
                <w:rFonts w:cs="Times New Roman"/>
                <w:sz w:val="28"/>
                <w:szCs w:val="28"/>
                <w:lang w:val="ru-RU"/>
              </w:rPr>
            </w:pPr>
            <w:r>
              <w:rPr>
                <w:rFonts w:cs="Times New Roman"/>
                <w:sz w:val="28"/>
                <w:szCs w:val="28"/>
                <w:lang w:val="ru-RU"/>
              </w:rPr>
              <w:t>28</w:t>
            </w:r>
          </w:p>
        </w:tc>
      </w:tr>
      <w:tr w:rsidR="00C17F09" w:rsidRPr="00D03B4A" w:rsidTr="0070284B">
        <w:tc>
          <w:tcPr>
            <w:tcW w:w="1384" w:type="dxa"/>
          </w:tcPr>
          <w:p w:rsidR="00C17F09" w:rsidRDefault="004D151F" w:rsidP="00D03B4A">
            <w:pPr>
              <w:jc w:val="both"/>
              <w:rPr>
                <w:bCs/>
                <w:sz w:val="28"/>
                <w:szCs w:val="28"/>
                <w:lang w:val="ru-RU"/>
              </w:rPr>
            </w:pPr>
            <w:r>
              <w:rPr>
                <w:bCs/>
                <w:sz w:val="28"/>
                <w:szCs w:val="28"/>
                <w:lang w:val="ru-RU"/>
              </w:rPr>
              <w:t>8.4</w:t>
            </w:r>
            <w:r w:rsidR="00C17F09">
              <w:rPr>
                <w:bCs/>
                <w:sz w:val="28"/>
                <w:szCs w:val="28"/>
                <w:lang w:val="ru-RU"/>
              </w:rPr>
              <w:t>.</w:t>
            </w:r>
          </w:p>
        </w:tc>
        <w:tc>
          <w:tcPr>
            <w:tcW w:w="7425" w:type="dxa"/>
          </w:tcPr>
          <w:p w:rsidR="00C17F09" w:rsidRDefault="00C17F09" w:rsidP="00D03B4A">
            <w:pPr>
              <w:autoSpaceDE w:val="0"/>
              <w:jc w:val="both"/>
              <w:rPr>
                <w:bCs/>
                <w:sz w:val="28"/>
                <w:szCs w:val="28"/>
                <w:lang w:val="ru-RU"/>
              </w:rPr>
            </w:pPr>
            <w:r>
              <w:rPr>
                <w:bCs/>
                <w:sz w:val="28"/>
                <w:szCs w:val="28"/>
                <w:lang w:val="ru-RU"/>
              </w:rPr>
              <w:t>Оформление уведомления о начале коллективных переговоров</w:t>
            </w:r>
            <w:r w:rsidR="00A05F76">
              <w:rPr>
                <w:bCs/>
                <w:sz w:val="28"/>
                <w:szCs w:val="28"/>
                <w:lang w:val="ru-RU"/>
              </w:rPr>
              <w:t>……………………………………………………</w:t>
            </w:r>
          </w:p>
        </w:tc>
        <w:tc>
          <w:tcPr>
            <w:tcW w:w="762" w:type="dxa"/>
          </w:tcPr>
          <w:p w:rsidR="0070284B" w:rsidRDefault="0070284B" w:rsidP="00D03B4A">
            <w:pPr>
              <w:jc w:val="center"/>
              <w:rPr>
                <w:rFonts w:cs="Times New Roman"/>
                <w:sz w:val="28"/>
                <w:szCs w:val="28"/>
                <w:lang w:val="ru-RU"/>
              </w:rPr>
            </w:pPr>
          </w:p>
          <w:p w:rsidR="00C17F09" w:rsidRDefault="00486396" w:rsidP="000C077E">
            <w:pPr>
              <w:jc w:val="center"/>
              <w:rPr>
                <w:rFonts w:cs="Times New Roman"/>
                <w:sz w:val="28"/>
                <w:szCs w:val="28"/>
                <w:lang w:val="ru-RU"/>
              </w:rPr>
            </w:pPr>
            <w:r>
              <w:rPr>
                <w:rFonts w:cs="Times New Roman"/>
                <w:sz w:val="28"/>
                <w:szCs w:val="28"/>
                <w:lang w:val="ru-RU"/>
              </w:rPr>
              <w:t>30</w:t>
            </w:r>
          </w:p>
        </w:tc>
      </w:tr>
      <w:tr w:rsidR="00C17F09" w:rsidRPr="00D03B4A" w:rsidTr="0070284B">
        <w:tc>
          <w:tcPr>
            <w:tcW w:w="1384" w:type="dxa"/>
          </w:tcPr>
          <w:p w:rsidR="00C17F09" w:rsidRDefault="004D151F" w:rsidP="00D03B4A">
            <w:pPr>
              <w:jc w:val="both"/>
              <w:rPr>
                <w:bCs/>
                <w:sz w:val="28"/>
                <w:szCs w:val="28"/>
                <w:lang w:val="ru-RU"/>
              </w:rPr>
            </w:pPr>
            <w:r>
              <w:rPr>
                <w:bCs/>
                <w:sz w:val="28"/>
                <w:szCs w:val="28"/>
                <w:lang w:val="ru-RU"/>
              </w:rPr>
              <w:t>8.5</w:t>
            </w:r>
            <w:r w:rsidR="00C17F09">
              <w:rPr>
                <w:bCs/>
                <w:sz w:val="28"/>
                <w:szCs w:val="28"/>
                <w:lang w:val="ru-RU"/>
              </w:rPr>
              <w:t>.</w:t>
            </w:r>
          </w:p>
        </w:tc>
        <w:tc>
          <w:tcPr>
            <w:tcW w:w="7425" w:type="dxa"/>
          </w:tcPr>
          <w:p w:rsidR="00C17F09" w:rsidRDefault="00C17F09" w:rsidP="00D03B4A">
            <w:pPr>
              <w:autoSpaceDE w:val="0"/>
              <w:jc w:val="both"/>
              <w:rPr>
                <w:bCs/>
                <w:sz w:val="28"/>
                <w:szCs w:val="28"/>
                <w:lang w:val="ru-RU"/>
              </w:rPr>
            </w:pPr>
            <w:r>
              <w:rPr>
                <w:bCs/>
                <w:sz w:val="28"/>
                <w:szCs w:val="28"/>
                <w:lang w:val="ru-RU"/>
              </w:rPr>
              <w:t>Протокол профсоюзного собрания</w:t>
            </w:r>
            <w:r w:rsidR="00A05F76">
              <w:rPr>
                <w:bCs/>
                <w:sz w:val="28"/>
                <w:szCs w:val="28"/>
                <w:lang w:val="ru-RU"/>
              </w:rPr>
              <w:t>…………………………</w:t>
            </w:r>
          </w:p>
        </w:tc>
        <w:tc>
          <w:tcPr>
            <w:tcW w:w="762" w:type="dxa"/>
          </w:tcPr>
          <w:p w:rsidR="00C17F09" w:rsidRDefault="00486396" w:rsidP="000C077E">
            <w:pPr>
              <w:jc w:val="center"/>
              <w:rPr>
                <w:rFonts w:cs="Times New Roman"/>
                <w:sz w:val="28"/>
                <w:szCs w:val="28"/>
                <w:lang w:val="ru-RU"/>
              </w:rPr>
            </w:pPr>
            <w:r>
              <w:rPr>
                <w:rFonts w:cs="Times New Roman"/>
                <w:sz w:val="28"/>
                <w:szCs w:val="28"/>
                <w:lang w:val="ru-RU"/>
              </w:rPr>
              <w:t>31</w:t>
            </w:r>
          </w:p>
        </w:tc>
      </w:tr>
      <w:tr w:rsidR="00C17F09" w:rsidRPr="00D03B4A" w:rsidTr="0070284B">
        <w:tc>
          <w:tcPr>
            <w:tcW w:w="1384" w:type="dxa"/>
          </w:tcPr>
          <w:p w:rsidR="00C17F09" w:rsidRDefault="004D151F" w:rsidP="00D03B4A">
            <w:pPr>
              <w:jc w:val="both"/>
              <w:rPr>
                <w:bCs/>
                <w:sz w:val="28"/>
                <w:szCs w:val="28"/>
                <w:lang w:val="ru-RU"/>
              </w:rPr>
            </w:pPr>
            <w:r>
              <w:rPr>
                <w:bCs/>
                <w:sz w:val="28"/>
                <w:szCs w:val="28"/>
                <w:lang w:val="ru-RU"/>
              </w:rPr>
              <w:t>8.6</w:t>
            </w:r>
            <w:r w:rsidR="00C17F09">
              <w:rPr>
                <w:bCs/>
                <w:sz w:val="28"/>
                <w:szCs w:val="28"/>
                <w:lang w:val="ru-RU"/>
              </w:rPr>
              <w:t>.</w:t>
            </w:r>
          </w:p>
        </w:tc>
        <w:tc>
          <w:tcPr>
            <w:tcW w:w="7425" w:type="dxa"/>
          </w:tcPr>
          <w:p w:rsidR="00C17F09" w:rsidRDefault="00C17F09" w:rsidP="00465973">
            <w:pPr>
              <w:autoSpaceDE w:val="0"/>
              <w:jc w:val="both"/>
              <w:rPr>
                <w:bCs/>
                <w:sz w:val="28"/>
                <w:szCs w:val="28"/>
                <w:lang w:val="ru-RU"/>
              </w:rPr>
            </w:pPr>
            <w:r>
              <w:rPr>
                <w:bCs/>
                <w:sz w:val="28"/>
                <w:szCs w:val="28"/>
                <w:lang w:val="ru-RU"/>
              </w:rPr>
              <w:t xml:space="preserve">Протокол заседания </w:t>
            </w:r>
            <w:r w:rsidR="00465973">
              <w:rPr>
                <w:bCs/>
                <w:sz w:val="28"/>
                <w:szCs w:val="28"/>
                <w:lang w:val="ru-RU"/>
              </w:rPr>
              <w:t>профсоюзного комитета (</w:t>
            </w:r>
            <w:r>
              <w:rPr>
                <w:bCs/>
                <w:sz w:val="28"/>
                <w:szCs w:val="28"/>
                <w:lang w:val="ru-RU"/>
              </w:rPr>
              <w:t>профкома</w:t>
            </w:r>
            <w:r w:rsidR="00465973">
              <w:rPr>
                <w:bCs/>
                <w:sz w:val="28"/>
                <w:szCs w:val="28"/>
                <w:lang w:val="ru-RU"/>
              </w:rPr>
              <w:t>)</w:t>
            </w:r>
          </w:p>
        </w:tc>
        <w:tc>
          <w:tcPr>
            <w:tcW w:w="762" w:type="dxa"/>
          </w:tcPr>
          <w:p w:rsidR="00C17F09" w:rsidRDefault="00486396" w:rsidP="000C077E">
            <w:pPr>
              <w:jc w:val="center"/>
              <w:rPr>
                <w:rFonts w:cs="Times New Roman"/>
                <w:sz w:val="28"/>
                <w:szCs w:val="28"/>
                <w:lang w:val="ru-RU"/>
              </w:rPr>
            </w:pPr>
            <w:r>
              <w:rPr>
                <w:rFonts w:cs="Times New Roman"/>
                <w:sz w:val="28"/>
                <w:szCs w:val="28"/>
                <w:lang w:val="ru-RU"/>
              </w:rPr>
              <w:t>32</w:t>
            </w:r>
          </w:p>
        </w:tc>
      </w:tr>
      <w:tr w:rsidR="00E50498" w:rsidRPr="00D03B4A" w:rsidTr="0070284B">
        <w:tc>
          <w:tcPr>
            <w:tcW w:w="1384" w:type="dxa"/>
          </w:tcPr>
          <w:p w:rsidR="00E50498" w:rsidRDefault="004D151F" w:rsidP="00D03B4A">
            <w:pPr>
              <w:jc w:val="both"/>
              <w:rPr>
                <w:bCs/>
                <w:sz w:val="28"/>
                <w:szCs w:val="28"/>
                <w:lang w:val="ru-RU"/>
              </w:rPr>
            </w:pPr>
            <w:r>
              <w:rPr>
                <w:bCs/>
                <w:sz w:val="28"/>
                <w:szCs w:val="28"/>
                <w:lang w:val="ru-RU"/>
              </w:rPr>
              <w:t>8.7</w:t>
            </w:r>
            <w:r w:rsidR="00DB5FF4">
              <w:rPr>
                <w:bCs/>
                <w:sz w:val="28"/>
                <w:szCs w:val="28"/>
                <w:lang w:val="ru-RU"/>
              </w:rPr>
              <w:t>.</w:t>
            </w:r>
          </w:p>
        </w:tc>
        <w:tc>
          <w:tcPr>
            <w:tcW w:w="7425" w:type="dxa"/>
          </w:tcPr>
          <w:p w:rsidR="00E50498" w:rsidRDefault="00E50498" w:rsidP="00D03B4A">
            <w:pPr>
              <w:autoSpaceDE w:val="0"/>
              <w:jc w:val="both"/>
              <w:rPr>
                <w:bCs/>
                <w:sz w:val="28"/>
                <w:szCs w:val="28"/>
                <w:lang w:val="ru-RU"/>
              </w:rPr>
            </w:pPr>
            <w:r>
              <w:rPr>
                <w:bCs/>
                <w:sz w:val="28"/>
                <w:szCs w:val="28"/>
                <w:lang w:val="ru-RU"/>
              </w:rPr>
              <w:t>Протокол заседания комитета (президиума) местной организации Профсоюза</w:t>
            </w:r>
            <w:r w:rsidR="0070284B">
              <w:rPr>
                <w:bCs/>
                <w:sz w:val="28"/>
                <w:szCs w:val="28"/>
                <w:lang w:val="ru-RU"/>
              </w:rPr>
              <w:t>……………………………………..</w:t>
            </w:r>
          </w:p>
        </w:tc>
        <w:tc>
          <w:tcPr>
            <w:tcW w:w="762" w:type="dxa"/>
          </w:tcPr>
          <w:p w:rsidR="0070284B" w:rsidRDefault="0070284B" w:rsidP="00D03B4A">
            <w:pPr>
              <w:jc w:val="center"/>
              <w:rPr>
                <w:rFonts w:cs="Times New Roman"/>
                <w:sz w:val="28"/>
                <w:szCs w:val="28"/>
                <w:lang w:val="ru-RU"/>
              </w:rPr>
            </w:pPr>
          </w:p>
          <w:p w:rsidR="00E50498" w:rsidRDefault="00486396" w:rsidP="000C077E">
            <w:pPr>
              <w:jc w:val="center"/>
              <w:rPr>
                <w:rFonts w:cs="Times New Roman"/>
                <w:sz w:val="28"/>
                <w:szCs w:val="28"/>
                <w:lang w:val="ru-RU"/>
              </w:rPr>
            </w:pPr>
            <w:r>
              <w:rPr>
                <w:rFonts w:cs="Times New Roman"/>
                <w:sz w:val="28"/>
                <w:szCs w:val="28"/>
                <w:lang w:val="ru-RU"/>
              </w:rPr>
              <w:t>33</w:t>
            </w:r>
          </w:p>
        </w:tc>
      </w:tr>
      <w:tr w:rsidR="00C17F09" w:rsidRPr="00D03B4A" w:rsidTr="0070284B">
        <w:tc>
          <w:tcPr>
            <w:tcW w:w="1384" w:type="dxa"/>
          </w:tcPr>
          <w:p w:rsidR="00C17F09" w:rsidRDefault="004D151F" w:rsidP="00D03B4A">
            <w:pPr>
              <w:jc w:val="both"/>
              <w:rPr>
                <w:bCs/>
                <w:sz w:val="28"/>
                <w:szCs w:val="28"/>
                <w:lang w:val="ru-RU"/>
              </w:rPr>
            </w:pPr>
            <w:r>
              <w:rPr>
                <w:bCs/>
                <w:sz w:val="28"/>
                <w:szCs w:val="28"/>
                <w:lang w:val="ru-RU"/>
              </w:rPr>
              <w:t>8.8</w:t>
            </w:r>
            <w:r w:rsidR="00C17F09">
              <w:rPr>
                <w:bCs/>
                <w:sz w:val="28"/>
                <w:szCs w:val="28"/>
                <w:lang w:val="ru-RU"/>
              </w:rPr>
              <w:t>.</w:t>
            </w:r>
          </w:p>
        </w:tc>
        <w:tc>
          <w:tcPr>
            <w:tcW w:w="7425" w:type="dxa"/>
          </w:tcPr>
          <w:p w:rsidR="00C17F09" w:rsidRDefault="00C17F09" w:rsidP="00D03B4A">
            <w:pPr>
              <w:autoSpaceDE w:val="0"/>
              <w:jc w:val="both"/>
              <w:rPr>
                <w:bCs/>
                <w:sz w:val="28"/>
                <w:szCs w:val="28"/>
                <w:lang w:val="ru-RU"/>
              </w:rPr>
            </w:pPr>
            <w:r>
              <w:rPr>
                <w:bCs/>
                <w:sz w:val="28"/>
                <w:szCs w:val="28"/>
                <w:lang w:val="ru-RU"/>
              </w:rPr>
              <w:t>Выписка из протокола</w:t>
            </w:r>
            <w:r w:rsidR="00A05F76">
              <w:rPr>
                <w:bCs/>
                <w:sz w:val="28"/>
                <w:szCs w:val="28"/>
                <w:lang w:val="ru-RU"/>
              </w:rPr>
              <w:t>………………………………………..</w:t>
            </w:r>
          </w:p>
        </w:tc>
        <w:tc>
          <w:tcPr>
            <w:tcW w:w="762" w:type="dxa"/>
          </w:tcPr>
          <w:p w:rsidR="00C17F09" w:rsidRDefault="00486396" w:rsidP="000C077E">
            <w:pPr>
              <w:jc w:val="center"/>
              <w:rPr>
                <w:rFonts w:cs="Times New Roman"/>
                <w:sz w:val="28"/>
                <w:szCs w:val="28"/>
                <w:lang w:val="ru-RU"/>
              </w:rPr>
            </w:pPr>
            <w:r>
              <w:rPr>
                <w:rFonts w:cs="Times New Roman"/>
                <w:sz w:val="28"/>
                <w:szCs w:val="28"/>
                <w:lang w:val="ru-RU"/>
              </w:rPr>
              <w:t>34</w:t>
            </w:r>
          </w:p>
        </w:tc>
      </w:tr>
      <w:tr w:rsidR="00D03B4A" w:rsidRPr="00D03B4A" w:rsidTr="0070284B">
        <w:tc>
          <w:tcPr>
            <w:tcW w:w="1384" w:type="dxa"/>
          </w:tcPr>
          <w:p w:rsidR="00D03B4A" w:rsidRPr="00D03B4A" w:rsidRDefault="00D03B4A" w:rsidP="00D03B4A">
            <w:pPr>
              <w:autoSpaceDE w:val="0"/>
              <w:jc w:val="both"/>
              <w:rPr>
                <w:rFonts w:cs="Times New Roman"/>
                <w:b/>
                <w:sz w:val="28"/>
                <w:szCs w:val="28"/>
                <w:lang w:val="ru-RU"/>
              </w:rPr>
            </w:pPr>
            <w:r w:rsidRPr="00D03B4A">
              <w:rPr>
                <w:rFonts w:cs="Times New Roman"/>
                <w:b/>
                <w:bCs/>
                <w:sz w:val="28"/>
                <w:szCs w:val="28"/>
                <w:lang w:val="ru-RU"/>
              </w:rPr>
              <w:t xml:space="preserve">Глава 9.  </w:t>
            </w:r>
          </w:p>
        </w:tc>
        <w:tc>
          <w:tcPr>
            <w:tcW w:w="7425" w:type="dxa"/>
          </w:tcPr>
          <w:p w:rsidR="00D03B4A" w:rsidRPr="00D03B4A" w:rsidRDefault="00D03B4A" w:rsidP="00D03B4A">
            <w:pPr>
              <w:shd w:val="clear" w:color="auto" w:fill="FFFFFF"/>
              <w:tabs>
                <w:tab w:val="left" w:pos="5490"/>
              </w:tabs>
              <w:jc w:val="both"/>
              <w:rPr>
                <w:rFonts w:cs="Times New Roman"/>
                <w:b/>
                <w:sz w:val="28"/>
                <w:szCs w:val="28"/>
                <w:lang w:val="ru-RU"/>
              </w:rPr>
            </w:pPr>
            <w:r w:rsidRPr="00D03B4A">
              <w:rPr>
                <w:rFonts w:cs="Times New Roman"/>
                <w:b/>
                <w:bCs/>
                <w:sz w:val="28"/>
                <w:szCs w:val="28"/>
                <w:lang w:val="ru-RU"/>
              </w:rPr>
              <w:t>Формы профсоюзных бланков……………………………</w:t>
            </w:r>
          </w:p>
        </w:tc>
        <w:tc>
          <w:tcPr>
            <w:tcW w:w="762" w:type="dxa"/>
          </w:tcPr>
          <w:p w:rsidR="00D03B4A" w:rsidRPr="00D03B4A" w:rsidRDefault="00486396" w:rsidP="000C077E">
            <w:pPr>
              <w:jc w:val="center"/>
              <w:rPr>
                <w:rFonts w:cs="Times New Roman"/>
                <w:sz w:val="28"/>
                <w:szCs w:val="28"/>
                <w:lang w:val="ru-RU"/>
              </w:rPr>
            </w:pPr>
            <w:r>
              <w:rPr>
                <w:rFonts w:cs="Times New Roman"/>
                <w:sz w:val="28"/>
                <w:szCs w:val="28"/>
                <w:lang w:val="ru-RU"/>
              </w:rPr>
              <w:t>35</w:t>
            </w:r>
          </w:p>
        </w:tc>
      </w:tr>
      <w:tr w:rsidR="00C17F09" w:rsidRPr="00D03B4A" w:rsidTr="0070284B">
        <w:tc>
          <w:tcPr>
            <w:tcW w:w="1384" w:type="dxa"/>
          </w:tcPr>
          <w:p w:rsidR="00C17F09" w:rsidRPr="00C17F09" w:rsidRDefault="00C17F09" w:rsidP="00D03B4A">
            <w:pPr>
              <w:autoSpaceDE w:val="0"/>
              <w:jc w:val="both"/>
              <w:rPr>
                <w:rFonts w:cs="Times New Roman"/>
                <w:bCs/>
                <w:sz w:val="28"/>
                <w:szCs w:val="28"/>
                <w:lang w:val="ru-RU"/>
              </w:rPr>
            </w:pPr>
            <w:r w:rsidRPr="00C17F09">
              <w:rPr>
                <w:rFonts w:cs="Times New Roman"/>
                <w:bCs/>
                <w:sz w:val="28"/>
                <w:szCs w:val="28"/>
                <w:lang w:val="ru-RU"/>
              </w:rPr>
              <w:t>9.1.</w:t>
            </w:r>
          </w:p>
        </w:tc>
        <w:tc>
          <w:tcPr>
            <w:tcW w:w="7425" w:type="dxa"/>
          </w:tcPr>
          <w:p w:rsidR="00C17F09" w:rsidRPr="00C17F09" w:rsidRDefault="00C17F09" w:rsidP="00D03B4A">
            <w:pPr>
              <w:shd w:val="clear" w:color="auto" w:fill="FFFFFF"/>
              <w:tabs>
                <w:tab w:val="left" w:pos="5490"/>
              </w:tabs>
              <w:jc w:val="both"/>
              <w:rPr>
                <w:rFonts w:cs="Times New Roman"/>
                <w:bCs/>
                <w:sz w:val="28"/>
                <w:szCs w:val="28"/>
                <w:lang w:val="ru-RU"/>
              </w:rPr>
            </w:pPr>
            <w:r w:rsidRPr="00C17F09">
              <w:rPr>
                <w:rFonts w:cs="Times New Roman"/>
                <w:bCs/>
                <w:sz w:val="28"/>
                <w:szCs w:val="28"/>
                <w:lang w:val="ru-RU"/>
              </w:rPr>
              <w:t>Примерные формы бланков постановлений</w:t>
            </w:r>
            <w:r w:rsidR="004D151F">
              <w:rPr>
                <w:rFonts w:cs="Times New Roman"/>
                <w:bCs/>
                <w:sz w:val="28"/>
                <w:szCs w:val="28"/>
                <w:lang w:val="ru-RU"/>
              </w:rPr>
              <w:t>, распоряжений</w:t>
            </w:r>
            <w:r w:rsidRPr="00C17F09">
              <w:rPr>
                <w:rFonts w:cs="Times New Roman"/>
                <w:bCs/>
                <w:sz w:val="28"/>
                <w:szCs w:val="28"/>
                <w:lang w:val="ru-RU"/>
              </w:rPr>
              <w:t xml:space="preserve"> профсоюзных органов</w:t>
            </w:r>
            <w:r w:rsidR="0070284B">
              <w:rPr>
                <w:rFonts w:cs="Times New Roman"/>
                <w:bCs/>
                <w:sz w:val="28"/>
                <w:szCs w:val="28"/>
                <w:lang w:val="ru-RU"/>
              </w:rPr>
              <w:t>…………………………………………</w:t>
            </w:r>
          </w:p>
        </w:tc>
        <w:tc>
          <w:tcPr>
            <w:tcW w:w="762" w:type="dxa"/>
          </w:tcPr>
          <w:p w:rsidR="0070284B" w:rsidRDefault="0070284B" w:rsidP="00032BF8">
            <w:pPr>
              <w:jc w:val="center"/>
              <w:rPr>
                <w:rFonts w:cs="Times New Roman"/>
                <w:sz w:val="28"/>
                <w:szCs w:val="28"/>
                <w:lang w:val="ru-RU"/>
              </w:rPr>
            </w:pPr>
          </w:p>
          <w:p w:rsidR="00C17F09" w:rsidRDefault="00486396" w:rsidP="000C077E">
            <w:pPr>
              <w:jc w:val="center"/>
              <w:rPr>
                <w:rFonts w:cs="Times New Roman"/>
                <w:sz w:val="28"/>
                <w:szCs w:val="28"/>
                <w:lang w:val="ru-RU"/>
              </w:rPr>
            </w:pPr>
            <w:r>
              <w:rPr>
                <w:rFonts w:cs="Times New Roman"/>
                <w:sz w:val="28"/>
                <w:szCs w:val="28"/>
                <w:lang w:val="ru-RU"/>
              </w:rPr>
              <w:t>35</w:t>
            </w:r>
          </w:p>
        </w:tc>
      </w:tr>
      <w:tr w:rsidR="00C17F09" w:rsidRPr="00D03B4A" w:rsidTr="0070284B">
        <w:tc>
          <w:tcPr>
            <w:tcW w:w="1384" w:type="dxa"/>
          </w:tcPr>
          <w:p w:rsidR="00C17F09" w:rsidRDefault="0081636C" w:rsidP="004D151F">
            <w:pPr>
              <w:autoSpaceDE w:val="0"/>
              <w:jc w:val="both"/>
              <w:rPr>
                <w:rFonts w:cs="Times New Roman"/>
                <w:bCs/>
                <w:sz w:val="28"/>
                <w:szCs w:val="28"/>
                <w:lang w:val="ru-RU"/>
              </w:rPr>
            </w:pPr>
            <w:r>
              <w:rPr>
                <w:rFonts w:cs="Times New Roman"/>
                <w:bCs/>
                <w:sz w:val="28"/>
                <w:szCs w:val="28"/>
                <w:lang w:val="ru-RU"/>
              </w:rPr>
              <w:t>9.</w:t>
            </w:r>
            <w:r w:rsidR="004D151F">
              <w:rPr>
                <w:rFonts w:cs="Times New Roman"/>
                <w:bCs/>
                <w:sz w:val="28"/>
                <w:szCs w:val="28"/>
                <w:lang w:val="ru-RU"/>
              </w:rPr>
              <w:t>2</w:t>
            </w:r>
            <w:r>
              <w:rPr>
                <w:rFonts w:cs="Times New Roman"/>
                <w:bCs/>
                <w:sz w:val="28"/>
                <w:szCs w:val="28"/>
                <w:lang w:val="ru-RU"/>
              </w:rPr>
              <w:t>.</w:t>
            </w:r>
          </w:p>
        </w:tc>
        <w:tc>
          <w:tcPr>
            <w:tcW w:w="7425" w:type="dxa"/>
          </w:tcPr>
          <w:p w:rsidR="00C17F09" w:rsidRPr="00C17F09" w:rsidRDefault="0081636C" w:rsidP="00D03B4A">
            <w:pPr>
              <w:shd w:val="clear" w:color="auto" w:fill="FFFFFF"/>
              <w:tabs>
                <w:tab w:val="left" w:pos="5490"/>
              </w:tabs>
              <w:jc w:val="both"/>
              <w:rPr>
                <w:rFonts w:cs="Times New Roman"/>
                <w:bCs/>
                <w:sz w:val="28"/>
                <w:szCs w:val="28"/>
                <w:lang w:val="ru-RU"/>
              </w:rPr>
            </w:pPr>
            <w:r w:rsidRPr="00C17F09">
              <w:rPr>
                <w:rFonts w:cs="Times New Roman"/>
                <w:bCs/>
                <w:sz w:val="28"/>
                <w:szCs w:val="28"/>
                <w:lang w:val="ru-RU"/>
              </w:rPr>
              <w:t>Примерные формы бланков</w:t>
            </w:r>
            <w:r>
              <w:rPr>
                <w:rFonts w:cs="Times New Roman"/>
                <w:bCs/>
                <w:sz w:val="28"/>
                <w:szCs w:val="28"/>
                <w:lang w:val="ru-RU"/>
              </w:rPr>
              <w:t xml:space="preserve"> контрольно-ревизионных комиссий………………………………………………………..</w:t>
            </w:r>
          </w:p>
        </w:tc>
        <w:tc>
          <w:tcPr>
            <w:tcW w:w="762" w:type="dxa"/>
          </w:tcPr>
          <w:p w:rsidR="0070284B" w:rsidRDefault="0070284B" w:rsidP="00032BF8">
            <w:pPr>
              <w:jc w:val="center"/>
              <w:rPr>
                <w:rFonts w:cs="Times New Roman"/>
                <w:sz w:val="28"/>
                <w:szCs w:val="28"/>
                <w:lang w:val="ru-RU"/>
              </w:rPr>
            </w:pPr>
          </w:p>
          <w:p w:rsidR="00C17F09" w:rsidRDefault="00486396" w:rsidP="000C077E">
            <w:pPr>
              <w:jc w:val="center"/>
              <w:rPr>
                <w:rFonts w:cs="Times New Roman"/>
                <w:sz w:val="28"/>
                <w:szCs w:val="28"/>
                <w:lang w:val="ru-RU"/>
              </w:rPr>
            </w:pPr>
            <w:r>
              <w:rPr>
                <w:rFonts w:cs="Times New Roman"/>
                <w:sz w:val="28"/>
                <w:szCs w:val="28"/>
                <w:lang w:val="ru-RU"/>
              </w:rPr>
              <w:t>36</w:t>
            </w:r>
          </w:p>
        </w:tc>
      </w:tr>
      <w:tr w:rsidR="0081636C" w:rsidRPr="00D03B4A" w:rsidTr="0070284B">
        <w:tc>
          <w:tcPr>
            <w:tcW w:w="1384" w:type="dxa"/>
          </w:tcPr>
          <w:p w:rsidR="0081636C" w:rsidRDefault="004D151F" w:rsidP="00D03B4A">
            <w:pPr>
              <w:autoSpaceDE w:val="0"/>
              <w:jc w:val="both"/>
              <w:rPr>
                <w:rFonts w:cs="Times New Roman"/>
                <w:bCs/>
                <w:sz w:val="28"/>
                <w:szCs w:val="28"/>
                <w:lang w:val="ru-RU"/>
              </w:rPr>
            </w:pPr>
            <w:r>
              <w:rPr>
                <w:rFonts w:cs="Times New Roman"/>
                <w:bCs/>
                <w:sz w:val="28"/>
                <w:szCs w:val="28"/>
                <w:lang w:val="ru-RU"/>
              </w:rPr>
              <w:t>9.3</w:t>
            </w:r>
            <w:r w:rsidR="0081636C">
              <w:rPr>
                <w:rFonts w:cs="Times New Roman"/>
                <w:bCs/>
                <w:sz w:val="28"/>
                <w:szCs w:val="28"/>
                <w:lang w:val="ru-RU"/>
              </w:rPr>
              <w:t>.</w:t>
            </w:r>
          </w:p>
        </w:tc>
        <w:tc>
          <w:tcPr>
            <w:tcW w:w="7425" w:type="dxa"/>
          </w:tcPr>
          <w:p w:rsidR="0081636C" w:rsidRPr="00C17F09" w:rsidRDefault="0081636C" w:rsidP="00D03B4A">
            <w:pPr>
              <w:shd w:val="clear" w:color="auto" w:fill="FFFFFF"/>
              <w:tabs>
                <w:tab w:val="left" w:pos="5490"/>
              </w:tabs>
              <w:jc w:val="both"/>
              <w:rPr>
                <w:rFonts w:cs="Times New Roman"/>
                <w:bCs/>
                <w:sz w:val="28"/>
                <w:szCs w:val="28"/>
                <w:lang w:val="ru-RU"/>
              </w:rPr>
            </w:pPr>
            <w:r>
              <w:rPr>
                <w:rFonts w:cs="Times New Roman"/>
                <w:bCs/>
                <w:sz w:val="28"/>
                <w:szCs w:val="28"/>
                <w:lang w:val="ru-RU"/>
              </w:rPr>
              <w:t>Образцы форм угловых бланков профсоюзных документов</w:t>
            </w:r>
          </w:p>
        </w:tc>
        <w:tc>
          <w:tcPr>
            <w:tcW w:w="762" w:type="dxa"/>
          </w:tcPr>
          <w:p w:rsidR="0081636C" w:rsidRDefault="00486396" w:rsidP="00D03B4A">
            <w:pPr>
              <w:jc w:val="center"/>
              <w:rPr>
                <w:rFonts w:cs="Times New Roman"/>
                <w:sz w:val="28"/>
                <w:szCs w:val="28"/>
                <w:lang w:val="ru-RU"/>
              </w:rPr>
            </w:pPr>
            <w:r>
              <w:rPr>
                <w:rFonts w:cs="Times New Roman"/>
                <w:sz w:val="28"/>
                <w:szCs w:val="28"/>
                <w:lang w:val="ru-RU"/>
              </w:rPr>
              <w:t>37</w:t>
            </w:r>
          </w:p>
        </w:tc>
      </w:tr>
      <w:tr w:rsidR="0081636C" w:rsidRPr="00D03B4A" w:rsidTr="0070284B">
        <w:tc>
          <w:tcPr>
            <w:tcW w:w="1384" w:type="dxa"/>
          </w:tcPr>
          <w:p w:rsidR="0081636C" w:rsidRDefault="004D151F" w:rsidP="00D03B4A">
            <w:pPr>
              <w:autoSpaceDE w:val="0"/>
              <w:jc w:val="both"/>
              <w:rPr>
                <w:rFonts w:cs="Times New Roman"/>
                <w:bCs/>
                <w:sz w:val="28"/>
                <w:szCs w:val="28"/>
                <w:lang w:val="ru-RU"/>
              </w:rPr>
            </w:pPr>
            <w:r>
              <w:rPr>
                <w:rFonts w:cs="Times New Roman"/>
                <w:bCs/>
                <w:sz w:val="28"/>
                <w:szCs w:val="28"/>
                <w:lang w:val="ru-RU"/>
              </w:rPr>
              <w:t>9.4</w:t>
            </w:r>
            <w:r w:rsidR="0081636C">
              <w:rPr>
                <w:rFonts w:cs="Times New Roman"/>
                <w:bCs/>
                <w:sz w:val="28"/>
                <w:szCs w:val="28"/>
                <w:lang w:val="ru-RU"/>
              </w:rPr>
              <w:t>.</w:t>
            </w:r>
          </w:p>
        </w:tc>
        <w:tc>
          <w:tcPr>
            <w:tcW w:w="7425" w:type="dxa"/>
          </w:tcPr>
          <w:p w:rsidR="0081636C" w:rsidRPr="00C17F09" w:rsidRDefault="0081636C" w:rsidP="00D03B4A">
            <w:pPr>
              <w:shd w:val="clear" w:color="auto" w:fill="FFFFFF"/>
              <w:tabs>
                <w:tab w:val="left" w:pos="5490"/>
              </w:tabs>
              <w:jc w:val="both"/>
              <w:rPr>
                <w:rFonts w:cs="Times New Roman"/>
                <w:bCs/>
                <w:sz w:val="28"/>
                <w:szCs w:val="28"/>
                <w:lang w:val="ru-RU"/>
              </w:rPr>
            </w:pPr>
            <w:r>
              <w:rPr>
                <w:rFonts w:cs="Times New Roman"/>
                <w:bCs/>
                <w:sz w:val="28"/>
                <w:szCs w:val="28"/>
                <w:lang w:val="ru-RU"/>
              </w:rPr>
              <w:t>Примерные формы горизонтальных бланков профсоюзных документов…………………………………………………….</w:t>
            </w:r>
          </w:p>
        </w:tc>
        <w:tc>
          <w:tcPr>
            <w:tcW w:w="762" w:type="dxa"/>
          </w:tcPr>
          <w:p w:rsidR="0070284B" w:rsidRDefault="0070284B" w:rsidP="00032BF8">
            <w:pPr>
              <w:jc w:val="center"/>
              <w:rPr>
                <w:rFonts w:cs="Times New Roman"/>
                <w:sz w:val="28"/>
                <w:szCs w:val="28"/>
                <w:lang w:val="ru-RU"/>
              </w:rPr>
            </w:pPr>
          </w:p>
          <w:p w:rsidR="0081636C" w:rsidRDefault="00486396" w:rsidP="000C077E">
            <w:pPr>
              <w:jc w:val="center"/>
              <w:rPr>
                <w:rFonts w:cs="Times New Roman"/>
                <w:sz w:val="28"/>
                <w:szCs w:val="28"/>
                <w:lang w:val="ru-RU"/>
              </w:rPr>
            </w:pPr>
            <w:r>
              <w:rPr>
                <w:rFonts w:cs="Times New Roman"/>
                <w:sz w:val="28"/>
                <w:szCs w:val="28"/>
                <w:lang w:val="ru-RU"/>
              </w:rPr>
              <w:t>37</w:t>
            </w:r>
          </w:p>
        </w:tc>
      </w:tr>
      <w:tr w:rsidR="002C1D6D" w:rsidRPr="00D03B4A" w:rsidTr="0070284B">
        <w:tc>
          <w:tcPr>
            <w:tcW w:w="1384" w:type="dxa"/>
          </w:tcPr>
          <w:p w:rsidR="002C1D6D" w:rsidRPr="00D03B4A" w:rsidRDefault="002C1D6D" w:rsidP="00D03B4A">
            <w:pPr>
              <w:autoSpaceDE w:val="0"/>
              <w:jc w:val="both"/>
              <w:rPr>
                <w:rFonts w:cs="Times New Roman"/>
                <w:bCs/>
                <w:sz w:val="28"/>
                <w:szCs w:val="28"/>
                <w:lang w:val="ru-RU"/>
              </w:rPr>
            </w:pPr>
          </w:p>
        </w:tc>
        <w:tc>
          <w:tcPr>
            <w:tcW w:w="7425" w:type="dxa"/>
          </w:tcPr>
          <w:p w:rsidR="002C1D6D" w:rsidRPr="003D5F31" w:rsidRDefault="002C1D6D" w:rsidP="00D03B4A">
            <w:pPr>
              <w:shd w:val="clear" w:color="auto" w:fill="FFFFFF"/>
              <w:tabs>
                <w:tab w:val="left" w:pos="5490"/>
              </w:tabs>
              <w:jc w:val="both"/>
              <w:rPr>
                <w:rFonts w:cs="Times New Roman"/>
                <w:bCs/>
                <w:sz w:val="28"/>
                <w:szCs w:val="28"/>
                <w:lang w:val="ru-RU"/>
              </w:rPr>
            </w:pPr>
            <w:r w:rsidRPr="003D5F31">
              <w:rPr>
                <w:rFonts w:cs="Times New Roman"/>
                <w:b/>
                <w:bCs/>
                <w:sz w:val="28"/>
                <w:szCs w:val="28"/>
                <w:lang w:val="ru-RU"/>
              </w:rPr>
              <w:t>Приложение №</w:t>
            </w:r>
            <w:r w:rsidR="004D151F">
              <w:rPr>
                <w:rFonts w:cs="Times New Roman"/>
                <w:b/>
                <w:bCs/>
                <w:sz w:val="28"/>
                <w:szCs w:val="28"/>
                <w:lang w:val="ru-RU"/>
              </w:rPr>
              <w:t>1</w:t>
            </w:r>
            <w:r w:rsidR="003A2422" w:rsidRPr="003D5F31">
              <w:rPr>
                <w:rFonts w:cs="Times New Roman"/>
                <w:bCs/>
                <w:sz w:val="28"/>
                <w:szCs w:val="28"/>
                <w:lang w:val="ru-RU"/>
              </w:rPr>
              <w:t xml:space="preserve"> Учетная карточка члена Профсоюза</w:t>
            </w:r>
            <w:r w:rsidR="0070284B" w:rsidRPr="003D5F31">
              <w:rPr>
                <w:rFonts w:cs="Times New Roman"/>
                <w:bCs/>
                <w:sz w:val="28"/>
                <w:szCs w:val="28"/>
                <w:lang w:val="ru-RU"/>
              </w:rPr>
              <w:t>…</w:t>
            </w:r>
          </w:p>
        </w:tc>
        <w:tc>
          <w:tcPr>
            <w:tcW w:w="762" w:type="dxa"/>
          </w:tcPr>
          <w:p w:rsidR="002C1D6D" w:rsidRPr="00D03B4A" w:rsidRDefault="00486396" w:rsidP="000C077E">
            <w:pPr>
              <w:jc w:val="center"/>
              <w:rPr>
                <w:rFonts w:cs="Times New Roman"/>
                <w:sz w:val="28"/>
                <w:szCs w:val="28"/>
                <w:lang w:val="ru-RU"/>
              </w:rPr>
            </w:pPr>
            <w:r>
              <w:rPr>
                <w:rFonts w:cs="Times New Roman"/>
                <w:sz w:val="28"/>
                <w:szCs w:val="28"/>
                <w:lang w:val="ru-RU"/>
              </w:rPr>
              <w:t>38</w:t>
            </w:r>
          </w:p>
        </w:tc>
      </w:tr>
      <w:tr w:rsidR="00D83AAB" w:rsidRPr="00D03B4A" w:rsidTr="0070284B">
        <w:tc>
          <w:tcPr>
            <w:tcW w:w="1384" w:type="dxa"/>
          </w:tcPr>
          <w:p w:rsidR="00D83AAB" w:rsidRPr="00D03B4A" w:rsidRDefault="00D83AAB" w:rsidP="00D03B4A">
            <w:pPr>
              <w:autoSpaceDE w:val="0"/>
              <w:jc w:val="both"/>
              <w:rPr>
                <w:rFonts w:cs="Times New Roman"/>
                <w:bCs/>
                <w:sz w:val="28"/>
                <w:szCs w:val="28"/>
                <w:lang w:val="ru-RU"/>
              </w:rPr>
            </w:pPr>
          </w:p>
        </w:tc>
        <w:tc>
          <w:tcPr>
            <w:tcW w:w="7425" w:type="dxa"/>
          </w:tcPr>
          <w:p w:rsidR="00D83AAB" w:rsidRPr="003D5F31" w:rsidRDefault="00D83AAB" w:rsidP="00D03B4A">
            <w:pPr>
              <w:shd w:val="clear" w:color="auto" w:fill="FFFFFF"/>
              <w:tabs>
                <w:tab w:val="left" w:pos="5490"/>
              </w:tabs>
              <w:jc w:val="both"/>
              <w:rPr>
                <w:rFonts w:cs="Times New Roman"/>
                <w:bCs/>
                <w:sz w:val="28"/>
                <w:szCs w:val="28"/>
                <w:lang w:val="ru-RU"/>
              </w:rPr>
            </w:pPr>
            <w:r w:rsidRPr="003D5F31">
              <w:rPr>
                <w:rFonts w:cs="Times New Roman"/>
                <w:b/>
                <w:bCs/>
                <w:sz w:val="28"/>
                <w:szCs w:val="28"/>
                <w:lang w:val="ru-RU"/>
              </w:rPr>
              <w:t>Приложение №</w:t>
            </w:r>
            <w:r w:rsidR="004D151F">
              <w:rPr>
                <w:rFonts w:cs="Times New Roman"/>
                <w:b/>
                <w:bCs/>
                <w:sz w:val="28"/>
                <w:szCs w:val="28"/>
                <w:lang w:val="ru-RU"/>
              </w:rPr>
              <w:t>2</w:t>
            </w:r>
            <w:r w:rsidR="00465973" w:rsidRPr="003D5F31">
              <w:rPr>
                <w:rFonts w:cs="Times New Roman"/>
                <w:bCs/>
                <w:sz w:val="28"/>
                <w:szCs w:val="28"/>
                <w:lang w:val="ru-RU"/>
              </w:rPr>
              <w:t xml:space="preserve"> Символика Профсоюза</w:t>
            </w:r>
            <w:r w:rsidR="003D5F31">
              <w:rPr>
                <w:rFonts w:cs="Times New Roman"/>
                <w:bCs/>
                <w:sz w:val="28"/>
                <w:szCs w:val="28"/>
                <w:lang w:val="ru-RU"/>
              </w:rPr>
              <w:t>…………………</w:t>
            </w:r>
          </w:p>
        </w:tc>
        <w:tc>
          <w:tcPr>
            <w:tcW w:w="762" w:type="dxa"/>
          </w:tcPr>
          <w:p w:rsidR="00D83AAB" w:rsidRDefault="00486396" w:rsidP="0060641A">
            <w:pPr>
              <w:jc w:val="center"/>
              <w:rPr>
                <w:rFonts w:cs="Times New Roman"/>
                <w:sz w:val="28"/>
                <w:szCs w:val="28"/>
                <w:lang w:val="ru-RU"/>
              </w:rPr>
            </w:pPr>
            <w:r>
              <w:rPr>
                <w:rFonts w:cs="Times New Roman"/>
                <w:sz w:val="28"/>
                <w:szCs w:val="28"/>
                <w:lang w:val="ru-RU"/>
              </w:rPr>
              <w:t>39</w:t>
            </w:r>
          </w:p>
        </w:tc>
      </w:tr>
    </w:tbl>
    <w:p w:rsidR="004D151F" w:rsidRDefault="004D151F" w:rsidP="00D45888">
      <w:pPr>
        <w:shd w:val="clear" w:color="auto" w:fill="FFFFFF"/>
        <w:ind w:firstLine="709"/>
        <w:jc w:val="center"/>
        <w:rPr>
          <w:rFonts w:cs="Times New Roman"/>
          <w:b/>
          <w:sz w:val="28"/>
          <w:szCs w:val="28"/>
          <w:lang w:val="ru-RU"/>
        </w:rPr>
        <w:sectPr w:rsidR="004D151F" w:rsidSect="00EC58D9">
          <w:footerReference w:type="default" r:id="rId12"/>
          <w:pgSz w:w="11906" w:h="16838" w:code="9"/>
          <w:pgMar w:top="993" w:right="425" w:bottom="1412" w:left="1701" w:header="885" w:footer="113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p>
    <w:p w:rsidR="007626ED" w:rsidRDefault="007626ED" w:rsidP="00D45888">
      <w:pPr>
        <w:shd w:val="clear" w:color="auto" w:fill="FFFFFF"/>
        <w:ind w:firstLine="709"/>
        <w:jc w:val="center"/>
        <w:rPr>
          <w:rFonts w:cs="Times New Roman"/>
          <w:b/>
          <w:sz w:val="28"/>
          <w:szCs w:val="28"/>
          <w:lang w:val="ru-RU"/>
        </w:rPr>
      </w:pPr>
    </w:p>
    <w:p w:rsidR="00D45888" w:rsidRPr="00D45888" w:rsidRDefault="002F5A90" w:rsidP="00D45888">
      <w:pPr>
        <w:shd w:val="clear" w:color="auto" w:fill="FFFFFF"/>
        <w:ind w:firstLine="709"/>
        <w:jc w:val="center"/>
        <w:rPr>
          <w:rFonts w:cs="Times New Roman"/>
          <w:b/>
          <w:sz w:val="28"/>
          <w:szCs w:val="28"/>
          <w:lang w:val="ru-RU"/>
        </w:rPr>
      </w:pPr>
      <w:r>
        <w:rPr>
          <w:rFonts w:cs="Times New Roman"/>
          <w:b/>
          <w:sz w:val="28"/>
          <w:szCs w:val="28"/>
          <w:lang w:val="ru-RU"/>
        </w:rPr>
        <w:t>В</w:t>
      </w:r>
      <w:r w:rsidR="00D45888" w:rsidRPr="00D45888">
        <w:rPr>
          <w:rFonts w:cs="Times New Roman"/>
          <w:b/>
          <w:sz w:val="28"/>
          <w:szCs w:val="28"/>
          <w:lang w:val="ru-RU"/>
        </w:rPr>
        <w:t>ВЕДЕНИЕ</w:t>
      </w:r>
    </w:p>
    <w:p w:rsidR="00B47631" w:rsidRDefault="00B47631" w:rsidP="000574BF">
      <w:pPr>
        <w:shd w:val="clear" w:color="auto" w:fill="FFFFFF"/>
        <w:ind w:firstLine="709"/>
        <w:jc w:val="both"/>
        <w:rPr>
          <w:rFonts w:cs="Times New Roman"/>
          <w:sz w:val="28"/>
          <w:szCs w:val="28"/>
          <w:lang w:val="ru-RU"/>
        </w:rPr>
      </w:pPr>
      <w:r>
        <w:rPr>
          <w:rFonts w:cs="Times New Roman"/>
          <w:sz w:val="28"/>
          <w:szCs w:val="28"/>
          <w:lang w:val="ru-RU"/>
        </w:rPr>
        <w:t xml:space="preserve">Организация делопроизводства, правильное составление служебных документов, подготовка материалов к пленумам </w:t>
      </w:r>
      <w:r w:rsidRPr="00F31E02">
        <w:rPr>
          <w:rFonts w:cs="Times New Roman"/>
          <w:sz w:val="28"/>
          <w:szCs w:val="28"/>
          <w:lang w:val="ru-RU"/>
        </w:rPr>
        <w:t>(заседаниям комитетов, советов),</w:t>
      </w:r>
      <w:r>
        <w:rPr>
          <w:rFonts w:cs="Times New Roman"/>
          <w:sz w:val="28"/>
          <w:szCs w:val="28"/>
          <w:lang w:val="ru-RU"/>
        </w:rPr>
        <w:t xml:space="preserve"> заседаниям президиумов профсоюзных организаций, оформление протоколов, постановлений  являются не только необходимой, но  и неотъемлемой частью повышения эффективности работы профсоюзной организации.</w:t>
      </w:r>
    </w:p>
    <w:p w:rsidR="00E105E6" w:rsidRDefault="00C4159E" w:rsidP="00E105E6">
      <w:pPr>
        <w:pStyle w:val="af2"/>
        <w:rPr>
          <w:color w:val="000000"/>
          <w:szCs w:val="28"/>
        </w:rPr>
      </w:pPr>
      <w:r w:rsidRPr="00C4159E">
        <w:rPr>
          <w:szCs w:val="28"/>
        </w:rPr>
        <w:t>Основным носителем информации, используемой в работе Профсоюза</w:t>
      </w:r>
      <w:r w:rsidR="00B722C7">
        <w:rPr>
          <w:szCs w:val="28"/>
        </w:rPr>
        <w:t>,</w:t>
      </w:r>
      <w:r w:rsidRPr="00C4159E">
        <w:rPr>
          <w:spacing w:val="-1"/>
          <w:szCs w:val="28"/>
        </w:rPr>
        <w:t xml:space="preserve"> явля</w:t>
      </w:r>
      <w:r w:rsidR="00B722C7">
        <w:rPr>
          <w:spacing w:val="-1"/>
          <w:szCs w:val="28"/>
        </w:rPr>
        <w:t>ются</w:t>
      </w:r>
      <w:r w:rsidRPr="00C4159E">
        <w:rPr>
          <w:spacing w:val="-1"/>
          <w:szCs w:val="28"/>
        </w:rPr>
        <w:t xml:space="preserve"> документ</w:t>
      </w:r>
      <w:r w:rsidR="00B722C7">
        <w:rPr>
          <w:spacing w:val="-1"/>
          <w:szCs w:val="28"/>
        </w:rPr>
        <w:t>ы</w:t>
      </w:r>
      <w:r w:rsidRPr="00C4159E">
        <w:rPr>
          <w:spacing w:val="-1"/>
          <w:szCs w:val="28"/>
        </w:rPr>
        <w:t xml:space="preserve">. </w:t>
      </w:r>
      <w:r w:rsidR="00E105E6">
        <w:rPr>
          <w:color w:val="000000"/>
          <w:szCs w:val="28"/>
        </w:rPr>
        <w:t xml:space="preserve">Документом профсоюзной организации может быть любая информация, касающаяся уставной деятельности,  зафиксированная на материальном носителе.  </w:t>
      </w:r>
    </w:p>
    <w:p w:rsidR="00E105E6" w:rsidRDefault="00E105E6" w:rsidP="00E105E6">
      <w:pPr>
        <w:pStyle w:val="af2"/>
        <w:rPr>
          <w:color w:val="000000"/>
          <w:szCs w:val="28"/>
        </w:rPr>
      </w:pPr>
      <w:r>
        <w:rPr>
          <w:color w:val="000000"/>
          <w:szCs w:val="28"/>
        </w:rPr>
        <w:t>Профсоюзные организации в своей деятельности регулярно создают, получают и исполь</w:t>
      </w:r>
      <w:r w:rsidR="007626ED">
        <w:rPr>
          <w:color w:val="000000"/>
          <w:szCs w:val="28"/>
        </w:rPr>
        <w:t>зуют различные виды документов.</w:t>
      </w:r>
    </w:p>
    <w:p w:rsidR="00C4159E" w:rsidRDefault="00C4159E" w:rsidP="00C4159E">
      <w:pPr>
        <w:shd w:val="clear" w:color="auto" w:fill="FFFFFF"/>
        <w:ind w:firstLine="720"/>
        <w:jc w:val="both"/>
        <w:rPr>
          <w:rFonts w:eastAsia="Times New Roman" w:cs="Times New Roman"/>
          <w:sz w:val="28"/>
          <w:szCs w:val="28"/>
          <w:lang w:val="ru-RU"/>
        </w:rPr>
      </w:pPr>
      <w:r w:rsidRPr="00C4159E">
        <w:rPr>
          <w:rFonts w:eastAsia="Times New Roman" w:cs="Times New Roman"/>
          <w:spacing w:val="-2"/>
          <w:sz w:val="28"/>
          <w:szCs w:val="28"/>
          <w:lang w:val="ru-RU"/>
        </w:rPr>
        <w:t xml:space="preserve">Деятельность организации </w:t>
      </w:r>
      <w:r w:rsidR="00B722C7">
        <w:rPr>
          <w:rFonts w:eastAsia="Times New Roman" w:cs="Times New Roman"/>
          <w:spacing w:val="-2"/>
          <w:sz w:val="28"/>
          <w:szCs w:val="28"/>
          <w:lang w:val="ru-RU"/>
        </w:rPr>
        <w:t xml:space="preserve">Профсоюза </w:t>
      </w:r>
      <w:r w:rsidRPr="00C4159E">
        <w:rPr>
          <w:rFonts w:eastAsia="Times New Roman" w:cs="Times New Roman"/>
          <w:spacing w:val="-2"/>
          <w:sz w:val="28"/>
          <w:szCs w:val="28"/>
          <w:lang w:val="ru-RU"/>
        </w:rPr>
        <w:t>обеспечивается системой взаимо</w:t>
      </w:r>
      <w:r w:rsidRPr="00C4159E">
        <w:rPr>
          <w:rFonts w:eastAsia="Times New Roman" w:cs="Times New Roman"/>
          <w:spacing w:val="-2"/>
          <w:sz w:val="28"/>
          <w:szCs w:val="28"/>
          <w:lang w:val="ru-RU"/>
        </w:rPr>
        <w:softHyphen/>
      </w:r>
      <w:r w:rsidR="003E1D35">
        <w:rPr>
          <w:rFonts w:eastAsia="Times New Roman" w:cs="Times New Roman"/>
          <w:spacing w:val="-1"/>
          <w:sz w:val="28"/>
          <w:szCs w:val="28"/>
          <w:lang w:val="ru-RU"/>
        </w:rPr>
        <w:t>с</w:t>
      </w:r>
      <w:r w:rsidRPr="00C4159E">
        <w:rPr>
          <w:rFonts w:eastAsia="Times New Roman" w:cs="Times New Roman"/>
          <w:spacing w:val="-1"/>
          <w:sz w:val="28"/>
          <w:szCs w:val="28"/>
          <w:lang w:val="ru-RU"/>
        </w:rPr>
        <w:t xml:space="preserve">вязанной управленческой документации. </w:t>
      </w:r>
      <w:r w:rsidR="00B47631">
        <w:rPr>
          <w:rFonts w:eastAsia="Times New Roman" w:cs="Times New Roman"/>
          <w:spacing w:val="-1"/>
          <w:sz w:val="28"/>
          <w:szCs w:val="28"/>
          <w:lang w:val="ru-RU"/>
        </w:rPr>
        <w:t>Вид</w:t>
      </w:r>
      <w:r w:rsidR="00B722C7">
        <w:rPr>
          <w:rFonts w:eastAsia="Times New Roman" w:cs="Times New Roman"/>
          <w:spacing w:val="-1"/>
          <w:sz w:val="28"/>
          <w:szCs w:val="28"/>
          <w:lang w:val="ru-RU"/>
        </w:rPr>
        <w:t xml:space="preserve"> этой документации</w:t>
      </w:r>
      <w:r w:rsidRPr="00C4159E">
        <w:rPr>
          <w:rFonts w:eastAsia="Times New Roman" w:cs="Times New Roman"/>
          <w:spacing w:val="-1"/>
          <w:sz w:val="28"/>
          <w:szCs w:val="28"/>
          <w:lang w:val="ru-RU"/>
        </w:rPr>
        <w:t xml:space="preserve"> определяется </w:t>
      </w:r>
      <w:r w:rsidR="00B722C7">
        <w:rPr>
          <w:rFonts w:eastAsia="Times New Roman" w:cs="Times New Roman"/>
          <w:spacing w:val="-1"/>
          <w:sz w:val="28"/>
          <w:szCs w:val="28"/>
          <w:lang w:val="ru-RU"/>
        </w:rPr>
        <w:t>полномочиями</w:t>
      </w:r>
      <w:r w:rsidRPr="00C4159E">
        <w:rPr>
          <w:rFonts w:eastAsia="Times New Roman" w:cs="Times New Roman"/>
          <w:spacing w:val="-1"/>
          <w:sz w:val="28"/>
          <w:szCs w:val="28"/>
          <w:lang w:val="ru-RU"/>
        </w:rPr>
        <w:t>, порядком ра</w:t>
      </w:r>
      <w:r w:rsidR="00B722C7">
        <w:rPr>
          <w:rFonts w:eastAsia="Times New Roman" w:cs="Times New Roman"/>
          <w:spacing w:val="-1"/>
          <w:sz w:val="28"/>
          <w:szCs w:val="28"/>
          <w:lang w:val="ru-RU"/>
        </w:rPr>
        <w:t>ссмотрения</w:t>
      </w:r>
      <w:r w:rsidRPr="00C4159E">
        <w:rPr>
          <w:rFonts w:eastAsia="Times New Roman" w:cs="Times New Roman"/>
          <w:spacing w:val="-1"/>
          <w:sz w:val="28"/>
          <w:szCs w:val="28"/>
          <w:lang w:val="ru-RU"/>
        </w:rPr>
        <w:t xml:space="preserve"> вопросов, объемом и </w:t>
      </w:r>
      <w:r w:rsidRPr="00C4159E">
        <w:rPr>
          <w:rFonts w:eastAsia="Times New Roman" w:cs="Times New Roman"/>
          <w:spacing w:val="-2"/>
          <w:sz w:val="28"/>
          <w:szCs w:val="28"/>
          <w:lang w:val="ru-RU"/>
        </w:rPr>
        <w:t>характером взаимо</w:t>
      </w:r>
      <w:r w:rsidR="00B722C7">
        <w:rPr>
          <w:rFonts w:eastAsia="Times New Roman" w:cs="Times New Roman"/>
          <w:spacing w:val="-2"/>
          <w:sz w:val="28"/>
          <w:szCs w:val="28"/>
          <w:lang w:val="ru-RU"/>
        </w:rPr>
        <w:t>действия</w:t>
      </w:r>
      <w:r w:rsidRPr="00C4159E">
        <w:rPr>
          <w:rFonts w:eastAsia="Times New Roman" w:cs="Times New Roman"/>
          <w:spacing w:val="-2"/>
          <w:sz w:val="28"/>
          <w:szCs w:val="28"/>
          <w:lang w:val="ru-RU"/>
        </w:rPr>
        <w:t xml:space="preserve"> профсоюзной организации с вышестоящими </w:t>
      </w:r>
      <w:r w:rsidR="00B722C7">
        <w:rPr>
          <w:rFonts w:eastAsia="Times New Roman" w:cs="Times New Roman"/>
          <w:spacing w:val="-2"/>
          <w:sz w:val="28"/>
          <w:szCs w:val="28"/>
          <w:lang w:val="ru-RU"/>
        </w:rPr>
        <w:t>профсоюзными органами</w:t>
      </w:r>
      <w:r w:rsidRPr="00C4159E">
        <w:rPr>
          <w:rFonts w:eastAsia="Times New Roman" w:cs="Times New Roman"/>
          <w:spacing w:val="-1"/>
          <w:sz w:val="28"/>
          <w:szCs w:val="28"/>
          <w:lang w:val="ru-RU"/>
        </w:rPr>
        <w:t xml:space="preserve">, с органами законодательной и исполнительной </w:t>
      </w:r>
      <w:r w:rsidRPr="00C4159E">
        <w:rPr>
          <w:rFonts w:eastAsia="Times New Roman" w:cs="Times New Roman"/>
          <w:sz w:val="28"/>
          <w:szCs w:val="28"/>
          <w:lang w:val="ru-RU"/>
        </w:rPr>
        <w:t>власти, с социальными партнерами</w:t>
      </w:r>
      <w:r w:rsidR="00B722C7">
        <w:rPr>
          <w:rFonts w:eastAsia="Times New Roman" w:cs="Times New Roman"/>
          <w:sz w:val="28"/>
          <w:szCs w:val="28"/>
          <w:lang w:val="ru-RU"/>
        </w:rPr>
        <w:t>.</w:t>
      </w:r>
    </w:p>
    <w:p w:rsidR="00E105E6" w:rsidRPr="00C4159E" w:rsidRDefault="00E105E6" w:rsidP="00E105E6">
      <w:pPr>
        <w:shd w:val="clear" w:color="auto" w:fill="FFFFFF"/>
        <w:ind w:firstLine="720"/>
        <w:jc w:val="both"/>
        <w:rPr>
          <w:rFonts w:eastAsia="Times New Roman" w:cs="Times New Roman"/>
          <w:spacing w:val="-8"/>
          <w:sz w:val="28"/>
          <w:szCs w:val="28"/>
          <w:lang w:val="ru-RU"/>
        </w:rPr>
      </w:pPr>
      <w:r>
        <w:rPr>
          <w:rFonts w:eastAsia="Times New Roman" w:cs="Times New Roman"/>
          <w:spacing w:val="-5"/>
          <w:sz w:val="28"/>
          <w:szCs w:val="28"/>
          <w:lang w:val="ru-RU"/>
        </w:rPr>
        <w:t>О</w:t>
      </w:r>
      <w:r w:rsidRPr="00C4159E">
        <w:rPr>
          <w:rFonts w:eastAsia="Times New Roman" w:cs="Times New Roman"/>
          <w:spacing w:val="-5"/>
          <w:sz w:val="28"/>
          <w:szCs w:val="28"/>
          <w:lang w:val="ru-RU"/>
        </w:rPr>
        <w:t>бщие требования к до</w:t>
      </w:r>
      <w:r w:rsidRPr="00C4159E">
        <w:rPr>
          <w:rFonts w:eastAsia="Times New Roman" w:cs="Times New Roman"/>
          <w:spacing w:val="-7"/>
          <w:sz w:val="28"/>
          <w:szCs w:val="28"/>
          <w:lang w:val="ru-RU"/>
        </w:rPr>
        <w:t>кументированию деятельности руководящих и исполнительных профсоюзных органов</w:t>
      </w:r>
      <w:r w:rsidRPr="00C4159E">
        <w:rPr>
          <w:rFonts w:eastAsia="Times New Roman" w:cs="Times New Roman"/>
          <w:spacing w:val="-8"/>
          <w:sz w:val="28"/>
          <w:szCs w:val="28"/>
          <w:lang w:val="ru-RU"/>
        </w:rPr>
        <w:t xml:space="preserve"> устанавливаются </w:t>
      </w:r>
      <w:r>
        <w:rPr>
          <w:rFonts w:eastAsia="Times New Roman" w:cs="Times New Roman"/>
          <w:spacing w:val="-8"/>
          <w:sz w:val="28"/>
          <w:szCs w:val="28"/>
          <w:lang w:val="ru-RU"/>
        </w:rPr>
        <w:t>Ц</w:t>
      </w:r>
      <w:r w:rsidRPr="00C4159E">
        <w:rPr>
          <w:rFonts w:eastAsia="Times New Roman" w:cs="Times New Roman"/>
          <w:spacing w:val="-8"/>
          <w:sz w:val="28"/>
          <w:szCs w:val="28"/>
          <w:lang w:val="ru-RU"/>
        </w:rPr>
        <w:t>ентральным Советом Профсоюза, выборными органами территориальных и первичных профсоюзных организаций</w:t>
      </w:r>
      <w:r>
        <w:rPr>
          <w:rFonts w:eastAsia="Times New Roman" w:cs="Times New Roman"/>
          <w:spacing w:val="-8"/>
          <w:sz w:val="28"/>
          <w:szCs w:val="28"/>
          <w:lang w:val="ru-RU"/>
        </w:rPr>
        <w:t>.</w:t>
      </w:r>
    </w:p>
    <w:p w:rsidR="00C4159E" w:rsidRPr="00C4159E" w:rsidRDefault="00B722C7" w:rsidP="00C4159E">
      <w:pPr>
        <w:shd w:val="clear" w:color="auto" w:fill="FFFFFF"/>
        <w:ind w:firstLine="720"/>
        <w:jc w:val="both"/>
        <w:rPr>
          <w:rFonts w:eastAsia="Times New Roman" w:cs="Times New Roman"/>
          <w:spacing w:val="-5"/>
          <w:sz w:val="28"/>
          <w:szCs w:val="28"/>
          <w:lang w:val="ru-RU"/>
        </w:rPr>
      </w:pPr>
      <w:r>
        <w:rPr>
          <w:rFonts w:eastAsia="Times New Roman" w:cs="Times New Roman"/>
          <w:spacing w:val="-4"/>
          <w:sz w:val="28"/>
          <w:szCs w:val="28"/>
          <w:lang w:val="ru-RU"/>
        </w:rPr>
        <w:t>Конкретный перечень оформляемой документации</w:t>
      </w:r>
      <w:r w:rsidR="00C4159E" w:rsidRPr="00C4159E">
        <w:rPr>
          <w:rFonts w:eastAsia="Times New Roman" w:cs="Times New Roman"/>
          <w:spacing w:val="-4"/>
          <w:sz w:val="28"/>
          <w:szCs w:val="28"/>
          <w:lang w:val="ru-RU"/>
        </w:rPr>
        <w:t xml:space="preserve"> в Профсоюзе опре</w:t>
      </w:r>
      <w:r w:rsidR="00C4159E" w:rsidRPr="00C4159E">
        <w:rPr>
          <w:rFonts w:eastAsia="Times New Roman" w:cs="Times New Roman"/>
          <w:spacing w:val="-4"/>
          <w:sz w:val="28"/>
          <w:szCs w:val="28"/>
          <w:lang w:val="ru-RU"/>
        </w:rPr>
        <w:softHyphen/>
        <w:t xml:space="preserve">деляется </w:t>
      </w:r>
      <w:r w:rsidR="00D600B0">
        <w:rPr>
          <w:rFonts w:eastAsia="Times New Roman" w:cs="Times New Roman"/>
          <w:spacing w:val="-4"/>
          <w:sz w:val="28"/>
          <w:szCs w:val="28"/>
          <w:lang w:val="ru-RU"/>
        </w:rPr>
        <w:t xml:space="preserve">самостоятельно </w:t>
      </w:r>
      <w:r w:rsidR="00C4159E" w:rsidRPr="00C4159E">
        <w:rPr>
          <w:rFonts w:eastAsia="Times New Roman" w:cs="Times New Roman"/>
          <w:spacing w:val="-4"/>
          <w:sz w:val="28"/>
          <w:szCs w:val="28"/>
          <w:lang w:val="ru-RU"/>
        </w:rPr>
        <w:t>выборными профсоюзными органами</w:t>
      </w:r>
      <w:r w:rsidR="00B47631">
        <w:rPr>
          <w:rFonts w:eastAsia="Times New Roman" w:cs="Times New Roman"/>
          <w:spacing w:val="-4"/>
          <w:sz w:val="28"/>
          <w:szCs w:val="28"/>
          <w:lang w:val="ru-RU"/>
        </w:rPr>
        <w:t>.</w:t>
      </w:r>
      <w:r w:rsidR="00C4159E" w:rsidRPr="00C4159E">
        <w:rPr>
          <w:rFonts w:eastAsia="Times New Roman" w:cs="Times New Roman"/>
          <w:spacing w:val="-4"/>
          <w:sz w:val="28"/>
          <w:szCs w:val="28"/>
          <w:lang w:val="ru-RU"/>
        </w:rPr>
        <w:t xml:space="preserve"> </w:t>
      </w:r>
    </w:p>
    <w:p w:rsidR="00DA7AA1" w:rsidRDefault="00585DAF" w:rsidP="00585DAF">
      <w:pPr>
        <w:shd w:val="clear" w:color="auto" w:fill="FFFFFF"/>
        <w:jc w:val="both"/>
        <w:rPr>
          <w:rFonts w:cs="Times New Roman"/>
          <w:sz w:val="28"/>
          <w:szCs w:val="28"/>
          <w:lang w:val="ru-RU"/>
        </w:rPr>
      </w:pPr>
      <w:r>
        <w:rPr>
          <w:rFonts w:cs="Times New Roman"/>
          <w:sz w:val="28"/>
          <w:szCs w:val="28"/>
          <w:lang w:val="ru-RU"/>
        </w:rPr>
        <w:t xml:space="preserve">          </w:t>
      </w:r>
      <w:r w:rsidR="003E3BFC" w:rsidRPr="00DA7AA1">
        <w:rPr>
          <w:sz w:val="28"/>
          <w:szCs w:val="28"/>
          <w:lang w:val="ru-RU"/>
        </w:rPr>
        <w:t xml:space="preserve">Документы профсоюзной организации несут не только разнообразные организационно-распорядительные функции и являются информационными источниками, но  и  </w:t>
      </w:r>
      <w:r w:rsidR="00DA7AA1" w:rsidRPr="00DA7AA1">
        <w:rPr>
          <w:sz w:val="28"/>
          <w:szCs w:val="28"/>
          <w:lang w:val="ru-RU"/>
        </w:rPr>
        <w:t>(</w:t>
      </w:r>
      <w:r w:rsidR="003E3BFC" w:rsidRPr="00DA7AA1">
        <w:rPr>
          <w:sz w:val="28"/>
          <w:szCs w:val="28"/>
          <w:lang w:val="ru-RU"/>
        </w:rPr>
        <w:t>при необходимости</w:t>
      </w:r>
      <w:r w:rsidR="00DA7AA1" w:rsidRPr="00DA7AA1">
        <w:rPr>
          <w:sz w:val="28"/>
          <w:szCs w:val="28"/>
          <w:lang w:val="ru-RU"/>
        </w:rPr>
        <w:t>)</w:t>
      </w:r>
      <w:r w:rsidR="003E3BFC" w:rsidRPr="00DA7AA1">
        <w:rPr>
          <w:sz w:val="28"/>
          <w:szCs w:val="28"/>
          <w:lang w:val="ru-RU"/>
        </w:rPr>
        <w:t xml:space="preserve"> становятся важным средством юридического доказательства.</w:t>
      </w:r>
      <w:r w:rsidR="00DA7AA1" w:rsidRPr="00DA7AA1">
        <w:rPr>
          <w:rFonts w:cs="Times New Roman"/>
          <w:sz w:val="28"/>
          <w:szCs w:val="28"/>
          <w:lang w:val="ru-RU"/>
        </w:rPr>
        <w:t xml:space="preserve"> </w:t>
      </w:r>
    </w:p>
    <w:p w:rsidR="008D2EE6" w:rsidRDefault="008D2EE6">
      <w:pPr>
        <w:shd w:val="clear" w:color="auto" w:fill="FFFFFF"/>
        <w:ind w:firstLine="709"/>
        <w:jc w:val="both"/>
        <w:rPr>
          <w:rFonts w:eastAsia="Times New Roman" w:cs="Times New Roman"/>
          <w:sz w:val="28"/>
          <w:szCs w:val="28"/>
          <w:lang w:val="ru-RU"/>
        </w:rPr>
      </w:pPr>
      <w:r>
        <w:rPr>
          <w:rFonts w:eastAsia="Times New Roman" w:cs="Times New Roman"/>
          <w:sz w:val="28"/>
          <w:szCs w:val="28"/>
          <w:lang w:val="ru-RU"/>
        </w:rPr>
        <w:t xml:space="preserve">Несмотря на то, что профсоюзные организации демократично, без излишней заорганизованности подходят </w:t>
      </w:r>
      <w:r w:rsidR="00687DA7">
        <w:rPr>
          <w:rFonts w:eastAsia="Times New Roman" w:cs="Times New Roman"/>
          <w:sz w:val="28"/>
          <w:szCs w:val="28"/>
          <w:lang w:val="ru-RU"/>
        </w:rPr>
        <w:t>в процессе</w:t>
      </w:r>
      <w:r>
        <w:rPr>
          <w:rFonts w:eastAsia="Times New Roman" w:cs="Times New Roman"/>
          <w:sz w:val="28"/>
          <w:szCs w:val="28"/>
          <w:lang w:val="ru-RU"/>
        </w:rPr>
        <w:t xml:space="preserve"> подготовк</w:t>
      </w:r>
      <w:r w:rsidR="00687DA7">
        <w:rPr>
          <w:rFonts w:eastAsia="Times New Roman" w:cs="Times New Roman"/>
          <w:sz w:val="28"/>
          <w:szCs w:val="28"/>
          <w:lang w:val="ru-RU"/>
        </w:rPr>
        <w:t>и</w:t>
      </w:r>
      <w:r>
        <w:rPr>
          <w:rFonts w:eastAsia="Times New Roman" w:cs="Times New Roman"/>
          <w:sz w:val="28"/>
          <w:szCs w:val="28"/>
          <w:lang w:val="ru-RU"/>
        </w:rPr>
        <w:t xml:space="preserve"> собраний, </w:t>
      </w:r>
      <w:r>
        <w:rPr>
          <w:rFonts w:eastAsia="Times New Roman" w:cs="Times New Roman"/>
          <w:iCs/>
          <w:sz w:val="28"/>
          <w:szCs w:val="28"/>
          <w:lang w:val="ru-RU"/>
        </w:rPr>
        <w:t>конференций</w:t>
      </w:r>
      <w:r>
        <w:rPr>
          <w:rFonts w:eastAsia="Times New Roman" w:cs="Times New Roman"/>
          <w:sz w:val="28"/>
          <w:szCs w:val="28"/>
          <w:lang w:val="ru-RU"/>
        </w:rPr>
        <w:t xml:space="preserve">,  заседаний </w:t>
      </w:r>
      <w:r w:rsidR="00DA7AA1">
        <w:rPr>
          <w:rFonts w:eastAsia="Times New Roman" w:cs="Times New Roman"/>
          <w:sz w:val="28"/>
          <w:szCs w:val="28"/>
          <w:lang w:val="ru-RU"/>
        </w:rPr>
        <w:t xml:space="preserve">коллегиальных </w:t>
      </w:r>
      <w:r>
        <w:rPr>
          <w:rFonts w:eastAsia="Times New Roman" w:cs="Times New Roman"/>
          <w:sz w:val="28"/>
          <w:szCs w:val="28"/>
          <w:lang w:val="ru-RU"/>
        </w:rPr>
        <w:t>профсоюзных органов</w:t>
      </w:r>
      <w:r w:rsidR="00687DA7">
        <w:rPr>
          <w:rFonts w:eastAsia="Times New Roman" w:cs="Times New Roman"/>
          <w:sz w:val="28"/>
          <w:szCs w:val="28"/>
          <w:lang w:val="ru-RU"/>
        </w:rPr>
        <w:t xml:space="preserve"> к</w:t>
      </w:r>
      <w:r>
        <w:rPr>
          <w:rFonts w:eastAsia="Times New Roman" w:cs="Times New Roman"/>
          <w:sz w:val="28"/>
          <w:szCs w:val="28"/>
          <w:lang w:val="ru-RU"/>
        </w:rPr>
        <w:t xml:space="preserve"> </w:t>
      </w:r>
      <w:r w:rsidR="00B47631">
        <w:rPr>
          <w:rFonts w:eastAsia="Times New Roman" w:cs="Times New Roman"/>
          <w:sz w:val="28"/>
          <w:szCs w:val="28"/>
          <w:lang w:val="ru-RU"/>
        </w:rPr>
        <w:t>оформл</w:t>
      </w:r>
      <w:r>
        <w:rPr>
          <w:rFonts w:eastAsia="Times New Roman" w:cs="Times New Roman"/>
          <w:sz w:val="28"/>
          <w:szCs w:val="28"/>
          <w:lang w:val="ru-RU"/>
        </w:rPr>
        <w:t>ению профсоюзных документов</w:t>
      </w:r>
      <w:r w:rsidR="00687DA7">
        <w:rPr>
          <w:rFonts w:eastAsia="Times New Roman" w:cs="Times New Roman"/>
          <w:sz w:val="28"/>
          <w:szCs w:val="28"/>
          <w:lang w:val="ru-RU"/>
        </w:rPr>
        <w:t>,</w:t>
      </w:r>
      <w:r>
        <w:rPr>
          <w:rFonts w:eastAsia="Times New Roman" w:cs="Times New Roman"/>
          <w:sz w:val="28"/>
          <w:szCs w:val="28"/>
          <w:lang w:val="ru-RU"/>
        </w:rPr>
        <w:t xml:space="preserve"> ответственность за качество</w:t>
      </w:r>
      <w:r w:rsidR="00687DA7">
        <w:rPr>
          <w:rFonts w:eastAsia="Times New Roman" w:cs="Times New Roman"/>
          <w:sz w:val="28"/>
          <w:szCs w:val="28"/>
          <w:lang w:val="ru-RU"/>
        </w:rPr>
        <w:t xml:space="preserve"> принимаемых постановлений, </w:t>
      </w:r>
      <w:r w:rsidR="00B47631">
        <w:rPr>
          <w:rFonts w:eastAsia="Times New Roman" w:cs="Times New Roman"/>
          <w:sz w:val="28"/>
          <w:szCs w:val="28"/>
          <w:lang w:val="ru-RU"/>
        </w:rPr>
        <w:t>составление и хранение</w:t>
      </w:r>
      <w:r>
        <w:rPr>
          <w:rFonts w:eastAsia="Times New Roman" w:cs="Times New Roman"/>
          <w:sz w:val="28"/>
          <w:szCs w:val="28"/>
          <w:lang w:val="ru-RU"/>
        </w:rPr>
        <w:t xml:space="preserve"> </w:t>
      </w:r>
      <w:r w:rsidR="00687DA7">
        <w:rPr>
          <w:rFonts w:eastAsia="Times New Roman" w:cs="Times New Roman"/>
          <w:sz w:val="28"/>
          <w:szCs w:val="28"/>
          <w:lang w:val="ru-RU"/>
        </w:rPr>
        <w:t>протоколов и иных</w:t>
      </w:r>
      <w:r>
        <w:rPr>
          <w:rFonts w:eastAsia="Times New Roman" w:cs="Times New Roman"/>
          <w:sz w:val="28"/>
          <w:szCs w:val="28"/>
          <w:lang w:val="ru-RU"/>
        </w:rPr>
        <w:t xml:space="preserve"> документов</w:t>
      </w:r>
      <w:r w:rsidR="00687DA7" w:rsidRPr="00687DA7">
        <w:rPr>
          <w:rFonts w:eastAsia="Times New Roman" w:cs="Times New Roman"/>
          <w:sz w:val="28"/>
          <w:szCs w:val="28"/>
          <w:lang w:val="ru-RU"/>
        </w:rPr>
        <w:t xml:space="preserve"> </w:t>
      </w:r>
      <w:r w:rsidR="00687DA7">
        <w:rPr>
          <w:rFonts w:eastAsia="Times New Roman" w:cs="Times New Roman"/>
          <w:sz w:val="28"/>
          <w:szCs w:val="28"/>
          <w:lang w:val="ru-RU"/>
        </w:rPr>
        <w:t>лежит на  председателях профсоюзных организаций</w:t>
      </w:r>
      <w:r>
        <w:rPr>
          <w:rFonts w:eastAsia="Times New Roman" w:cs="Times New Roman"/>
          <w:sz w:val="28"/>
          <w:szCs w:val="28"/>
          <w:lang w:val="ru-RU"/>
        </w:rPr>
        <w:t>.</w:t>
      </w:r>
    </w:p>
    <w:p w:rsidR="00E105E6" w:rsidRDefault="00E105E6" w:rsidP="00E105E6">
      <w:pPr>
        <w:shd w:val="clear" w:color="auto" w:fill="FFFFFF"/>
        <w:ind w:firstLine="709"/>
        <w:jc w:val="both"/>
        <w:rPr>
          <w:rFonts w:eastAsia="Times New Roman" w:cs="Times New Roman"/>
          <w:sz w:val="28"/>
          <w:szCs w:val="28"/>
          <w:lang w:val="ru-RU"/>
        </w:rPr>
      </w:pPr>
      <w:r>
        <w:rPr>
          <w:rFonts w:eastAsia="Times New Roman" w:cs="Times New Roman"/>
          <w:sz w:val="28"/>
          <w:szCs w:val="28"/>
          <w:lang w:val="ru-RU"/>
        </w:rPr>
        <w:t xml:space="preserve">Как показывает практика, от грамотно составленного профсоюзного документа, правильной организации документооборота в значительной степени зависит оперативность и эффективность всей организационной работы профсоюзных органов. </w:t>
      </w:r>
    </w:p>
    <w:p w:rsidR="00E105E6" w:rsidRDefault="00E105E6" w:rsidP="00E105E6">
      <w:pPr>
        <w:shd w:val="clear" w:color="auto" w:fill="FFFFFF"/>
        <w:ind w:firstLine="709"/>
        <w:jc w:val="both"/>
        <w:rPr>
          <w:rFonts w:cs="Times New Roman"/>
          <w:sz w:val="28"/>
          <w:szCs w:val="28"/>
          <w:lang w:val="ru-RU"/>
        </w:rPr>
      </w:pPr>
      <w:r>
        <w:rPr>
          <w:rFonts w:cs="Times New Roman"/>
          <w:sz w:val="28"/>
          <w:szCs w:val="28"/>
          <w:lang w:val="ru-RU"/>
        </w:rPr>
        <w:t>Необходимо помнить, что неправильно оформленный документ теряет важнейшее и необходимое качество</w:t>
      </w:r>
      <w:r w:rsidR="00AC5CA8">
        <w:rPr>
          <w:rFonts w:cs="Times New Roman"/>
          <w:sz w:val="28"/>
          <w:szCs w:val="28"/>
          <w:lang w:val="ru-RU"/>
        </w:rPr>
        <w:t xml:space="preserve"> –</w:t>
      </w:r>
      <w:r>
        <w:rPr>
          <w:rFonts w:cs="Times New Roman"/>
          <w:sz w:val="28"/>
          <w:szCs w:val="28"/>
          <w:lang w:val="ru-RU"/>
        </w:rPr>
        <w:t xml:space="preserve"> юридическую силу. А это чревато не только отказом компетентного органа признать этот документ, но и большими издержками в работе профсоюзных организаций.</w:t>
      </w:r>
    </w:p>
    <w:p w:rsidR="007626ED" w:rsidRDefault="007626ED" w:rsidP="00585DAF">
      <w:pPr>
        <w:rPr>
          <w:rFonts w:cs="Times New Roman"/>
          <w:b/>
          <w:bCs/>
          <w:color w:val="auto"/>
          <w:sz w:val="28"/>
          <w:szCs w:val="28"/>
          <w:lang w:val="ru-RU"/>
        </w:rPr>
        <w:sectPr w:rsidR="007626ED" w:rsidSect="003242BF">
          <w:pgSz w:w="11906" w:h="16838" w:code="9"/>
          <w:pgMar w:top="993" w:right="425" w:bottom="1412" w:left="1701" w:header="885" w:footer="1134" w:gutter="0"/>
          <w:cols w:space="720"/>
          <w:titlePg/>
          <w:docGrid w:linePitch="360"/>
        </w:sectPr>
      </w:pPr>
    </w:p>
    <w:p w:rsidR="00D45888" w:rsidRPr="00D45888" w:rsidRDefault="00D45888" w:rsidP="00585DAF">
      <w:pPr>
        <w:jc w:val="center"/>
        <w:rPr>
          <w:rFonts w:cs="Times New Roman"/>
          <w:b/>
          <w:bCs/>
          <w:color w:val="auto"/>
          <w:sz w:val="28"/>
          <w:szCs w:val="28"/>
          <w:lang w:val="ru-RU"/>
        </w:rPr>
      </w:pPr>
      <w:r w:rsidRPr="00D45888">
        <w:rPr>
          <w:rFonts w:cs="Times New Roman"/>
          <w:b/>
          <w:bCs/>
          <w:color w:val="auto"/>
          <w:sz w:val="28"/>
          <w:szCs w:val="28"/>
          <w:lang w:val="ru-RU"/>
        </w:rPr>
        <w:lastRenderedPageBreak/>
        <w:t xml:space="preserve">ГЛАВА </w:t>
      </w:r>
      <w:r w:rsidRPr="00D45888">
        <w:rPr>
          <w:rFonts w:cs="Times New Roman"/>
          <w:b/>
          <w:bCs/>
          <w:color w:val="auto"/>
          <w:sz w:val="28"/>
          <w:szCs w:val="28"/>
        </w:rPr>
        <w:t>I</w:t>
      </w:r>
      <w:r w:rsidRPr="00D45888">
        <w:rPr>
          <w:rFonts w:cs="Times New Roman"/>
          <w:b/>
          <w:bCs/>
          <w:color w:val="auto"/>
          <w:sz w:val="28"/>
          <w:szCs w:val="28"/>
          <w:lang w:val="ru-RU"/>
        </w:rPr>
        <w:t>.</w:t>
      </w:r>
    </w:p>
    <w:p w:rsidR="00D45888" w:rsidRPr="00D45888" w:rsidRDefault="00D45888" w:rsidP="00D45888">
      <w:pPr>
        <w:ind w:firstLine="709"/>
        <w:jc w:val="center"/>
        <w:rPr>
          <w:rFonts w:cs="Times New Roman"/>
          <w:b/>
          <w:color w:val="auto"/>
          <w:sz w:val="28"/>
          <w:szCs w:val="28"/>
          <w:lang w:val="ru-RU"/>
        </w:rPr>
      </w:pPr>
      <w:r w:rsidRPr="00D45888">
        <w:rPr>
          <w:rFonts w:cs="Times New Roman"/>
          <w:b/>
          <w:bCs/>
          <w:color w:val="auto"/>
          <w:sz w:val="28"/>
          <w:szCs w:val="28"/>
          <w:lang w:val="ru-RU"/>
        </w:rPr>
        <w:t xml:space="preserve">ОСНОВНЫЕ ПОЛОЖЕНИЯ </w:t>
      </w:r>
      <w:r w:rsidRPr="00D45888">
        <w:rPr>
          <w:rFonts w:cs="Times New Roman"/>
          <w:b/>
          <w:color w:val="auto"/>
          <w:sz w:val="28"/>
          <w:szCs w:val="28"/>
          <w:lang w:val="ru-RU"/>
        </w:rPr>
        <w:t xml:space="preserve"> ДЕЛОПРОИЗВОДСТВА В  ОРГАНИЗАЦИЯХ ПРОФСОЮЗА</w:t>
      </w:r>
    </w:p>
    <w:p w:rsidR="00E105E6" w:rsidRDefault="00E105E6" w:rsidP="00E105E6">
      <w:pPr>
        <w:shd w:val="clear" w:color="auto" w:fill="FFFFFF"/>
        <w:ind w:firstLine="709"/>
        <w:jc w:val="both"/>
        <w:rPr>
          <w:rFonts w:cs="Times New Roman"/>
          <w:sz w:val="28"/>
          <w:szCs w:val="28"/>
          <w:lang w:val="ru-RU"/>
        </w:rPr>
      </w:pPr>
    </w:p>
    <w:p w:rsidR="007E4A51" w:rsidRPr="00B47631" w:rsidRDefault="007E4A51" w:rsidP="007E4A51">
      <w:pPr>
        <w:shd w:val="clear" w:color="auto" w:fill="FFFFFF"/>
        <w:ind w:firstLine="709"/>
        <w:jc w:val="both"/>
        <w:rPr>
          <w:rFonts w:cs="Times New Roman"/>
          <w:sz w:val="28"/>
          <w:szCs w:val="28"/>
          <w:u w:val="single"/>
          <w:lang w:val="ru-RU"/>
        </w:rPr>
      </w:pPr>
      <w:r w:rsidRPr="00B47631">
        <w:rPr>
          <w:rFonts w:cs="Times New Roman"/>
          <w:sz w:val="28"/>
          <w:szCs w:val="28"/>
          <w:u w:val="single"/>
          <w:lang w:val="ru-RU"/>
        </w:rPr>
        <w:t>Делопроизводство в профсоюзной организации включает в себя:</w:t>
      </w:r>
    </w:p>
    <w:p w:rsidR="007E4A51" w:rsidRDefault="007E4A51" w:rsidP="007E4A51">
      <w:pPr>
        <w:ind w:firstLine="709"/>
        <w:jc w:val="both"/>
        <w:rPr>
          <w:rFonts w:cs="Times New Roman"/>
          <w:sz w:val="28"/>
          <w:szCs w:val="28"/>
          <w:lang w:val="ru-RU"/>
        </w:rPr>
      </w:pPr>
      <w:r>
        <w:rPr>
          <w:rFonts w:cs="Times New Roman"/>
          <w:sz w:val="28"/>
          <w:szCs w:val="28"/>
          <w:lang w:val="ru-RU"/>
        </w:rPr>
        <w:t>1) создание документа (письмо, постановление, протокол, справка и т.д.);</w:t>
      </w:r>
    </w:p>
    <w:p w:rsidR="007E4A51" w:rsidRDefault="007E4A51" w:rsidP="00A03534">
      <w:pPr>
        <w:ind w:firstLine="709"/>
        <w:rPr>
          <w:rFonts w:cs="Times New Roman"/>
          <w:sz w:val="28"/>
          <w:szCs w:val="28"/>
          <w:lang w:val="ru-RU"/>
        </w:rPr>
      </w:pPr>
      <w:r>
        <w:rPr>
          <w:rFonts w:cs="Times New Roman"/>
          <w:sz w:val="28"/>
          <w:szCs w:val="28"/>
          <w:lang w:val="ru-RU"/>
        </w:rPr>
        <w:t>2) организацию работы  с документом (регистрация, тиражирование, отправка, исполнение, учёт и хранение).</w:t>
      </w:r>
    </w:p>
    <w:p w:rsidR="008F6DC9" w:rsidRDefault="008F6DC9" w:rsidP="008F6DC9">
      <w:pPr>
        <w:pStyle w:val="af2"/>
        <w:ind w:left="1429" w:firstLine="0"/>
        <w:rPr>
          <w:b/>
          <w:szCs w:val="28"/>
        </w:rPr>
      </w:pPr>
    </w:p>
    <w:p w:rsidR="008F6DC9" w:rsidRDefault="008F6DC9" w:rsidP="008F6DC9">
      <w:pPr>
        <w:ind w:left="1429"/>
        <w:jc w:val="both"/>
        <w:rPr>
          <w:rFonts w:cs="Times New Roman"/>
          <w:b/>
          <w:bCs/>
          <w:sz w:val="28"/>
          <w:szCs w:val="28"/>
          <w:lang w:val="ru-RU"/>
        </w:rPr>
      </w:pPr>
    </w:p>
    <w:p w:rsidR="00F25ACB" w:rsidRDefault="00BA2783" w:rsidP="00F25ACB">
      <w:pPr>
        <w:numPr>
          <w:ilvl w:val="1"/>
          <w:numId w:val="25"/>
        </w:numPr>
        <w:ind w:left="0" w:firstLine="720"/>
        <w:rPr>
          <w:rFonts w:cs="Times New Roman"/>
          <w:b/>
          <w:bCs/>
          <w:sz w:val="28"/>
          <w:szCs w:val="28"/>
          <w:lang w:val="ru-RU"/>
        </w:rPr>
      </w:pPr>
      <w:r>
        <w:rPr>
          <w:rFonts w:cs="Times New Roman"/>
          <w:b/>
          <w:bCs/>
          <w:sz w:val="28"/>
          <w:szCs w:val="28"/>
          <w:lang w:val="ru-RU"/>
        </w:rPr>
        <w:t xml:space="preserve">НОРМАТИВНО-МЕТОДИЧЕСКИЕ </w:t>
      </w:r>
      <w:r w:rsidR="00F25ACB">
        <w:rPr>
          <w:rFonts w:cs="Times New Roman"/>
          <w:b/>
          <w:bCs/>
          <w:sz w:val="28"/>
          <w:szCs w:val="28"/>
          <w:lang w:val="ru-RU"/>
        </w:rPr>
        <w:t xml:space="preserve">                                                      </w:t>
      </w:r>
    </w:p>
    <w:p w:rsidR="00D45888" w:rsidRDefault="00BA2783" w:rsidP="00F25ACB">
      <w:pPr>
        <w:ind w:left="720"/>
        <w:rPr>
          <w:rFonts w:cs="Times New Roman"/>
          <w:b/>
          <w:bCs/>
          <w:sz w:val="28"/>
          <w:szCs w:val="28"/>
          <w:lang w:val="ru-RU"/>
        </w:rPr>
      </w:pPr>
      <w:r>
        <w:rPr>
          <w:rFonts w:cs="Times New Roman"/>
          <w:b/>
          <w:bCs/>
          <w:sz w:val="28"/>
          <w:szCs w:val="28"/>
          <w:lang w:val="ru-RU"/>
        </w:rPr>
        <w:t>ОСНОВЫ ПРОФСОЮЗНОГО ДЕЛОПРОИЗВОДСТВА</w:t>
      </w:r>
    </w:p>
    <w:p w:rsidR="008D2EE6" w:rsidRDefault="008D2EE6" w:rsidP="007E4A51">
      <w:pPr>
        <w:ind w:firstLine="709"/>
        <w:jc w:val="both"/>
        <w:rPr>
          <w:rFonts w:cs="Times New Roman"/>
          <w:sz w:val="28"/>
          <w:szCs w:val="28"/>
          <w:lang w:val="ru-RU"/>
        </w:rPr>
      </w:pPr>
      <w:r>
        <w:rPr>
          <w:rFonts w:cs="Times New Roman"/>
          <w:sz w:val="28"/>
          <w:szCs w:val="28"/>
          <w:lang w:val="ru-RU"/>
        </w:rPr>
        <w:t>Основными нормативно-методическими документами, регулирующими работу с документами в Профсоюзе работников народного образования и науки РФ</w:t>
      </w:r>
      <w:r w:rsidR="00453C61">
        <w:rPr>
          <w:rFonts w:cs="Times New Roman"/>
          <w:sz w:val="28"/>
          <w:szCs w:val="28"/>
          <w:lang w:val="ru-RU"/>
        </w:rPr>
        <w:t>,</w:t>
      </w:r>
      <w:r>
        <w:rPr>
          <w:rFonts w:cs="Times New Roman"/>
          <w:sz w:val="28"/>
          <w:szCs w:val="28"/>
          <w:lang w:val="ru-RU"/>
        </w:rPr>
        <w:t xml:space="preserve"> являются:</w:t>
      </w:r>
    </w:p>
    <w:p w:rsidR="008D2EE6" w:rsidRDefault="006641DC" w:rsidP="00293BFA">
      <w:pPr>
        <w:shd w:val="clear" w:color="auto" w:fill="FFFFFF"/>
        <w:tabs>
          <w:tab w:val="left" w:pos="6840"/>
          <w:tab w:val="left" w:pos="7600"/>
        </w:tabs>
        <w:ind w:firstLine="709"/>
        <w:jc w:val="both"/>
        <w:rPr>
          <w:rFonts w:cs="Times New Roman"/>
          <w:sz w:val="28"/>
          <w:szCs w:val="28"/>
          <w:lang w:val="ru-RU"/>
        </w:rPr>
      </w:pPr>
      <w:r>
        <w:rPr>
          <w:rFonts w:cs="Times New Roman"/>
          <w:bCs/>
          <w:sz w:val="28"/>
          <w:szCs w:val="28"/>
          <w:lang w:val="ru-RU"/>
        </w:rPr>
        <w:t>У</w:t>
      </w:r>
      <w:r w:rsidR="008D2EE6">
        <w:rPr>
          <w:rFonts w:cs="Times New Roman"/>
          <w:bCs/>
          <w:sz w:val="28"/>
          <w:szCs w:val="28"/>
          <w:lang w:val="ru-RU"/>
        </w:rPr>
        <w:t xml:space="preserve">став  Профсоюза работников народного образования и науки Российской Федерации, утверждённый постановлением </w:t>
      </w:r>
      <w:r w:rsidR="008D2EE6">
        <w:rPr>
          <w:rFonts w:cs="Times New Roman"/>
          <w:sz w:val="28"/>
          <w:szCs w:val="28"/>
        </w:rPr>
        <w:t>VI</w:t>
      </w:r>
      <w:r w:rsidR="008D2EE6">
        <w:rPr>
          <w:rFonts w:cs="Times New Roman"/>
          <w:sz w:val="28"/>
          <w:szCs w:val="28"/>
          <w:lang w:val="ru-RU"/>
        </w:rPr>
        <w:t xml:space="preserve"> Съезда Профсоюза от 31 марта 2010 года;</w:t>
      </w:r>
    </w:p>
    <w:p w:rsidR="00424BC6" w:rsidRDefault="00424BC6" w:rsidP="00424BC6">
      <w:pPr>
        <w:ind w:firstLine="709"/>
        <w:jc w:val="both"/>
        <w:rPr>
          <w:rFonts w:cs="Times New Roman"/>
          <w:sz w:val="28"/>
          <w:szCs w:val="28"/>
          <w:lang w:val="ru-RU"/>
        </w:rPr>
      </w:pPr>
      <w:r>
        <w:rPr>
          <w:rFonts w:cs="Times New Roman"/>
          <w:bCs/>
          <w:sz w:val="28"/>
          <w:szCs w:val="28"/>
          <w:lang w:val="ru-RU"/>
        </w:rPr>
        <w:t xml:space="preserve">Федеральный закон </w:t>
      </w:r>
      <w:r>
        <w:rPr>
          <w:rFonts w:cs="Times New Roman"/>
          <w:sz w:val="28"/>
          <w:szCs w:val="28"/>
          <w:lang w:val="ru-RU"/>
        </w:rPr>
        <w:t>от 22.10.2004 г. № 125-ФЗ «Об архивном деле в Российской Федерации» (Собрание законодательства Российской Федерации, 2004 г., № 43, ст.4169);</w:t>
      </w:r>
    </w:p>
    <w:p w:rsidR="00453C61" w:rsidRDefault="00453C61" w:rsidP="00453C61">
      <w:pPr>
        <w:shd w:val="clear" w:color="auto" w:fill="FFFFFF"/>
        <w:tabs>
          <w:tab w:val="left" w:pos="6840"/>
          <w:tab w:val="left" w:pos="7600"/>
        </w:tabs>
        <w:ind w:firstLine="709"/>
        <w:jc w:val="both"/>
        <w:rPr>
          <w:rFonts w:cs="Times New Roman"/>
          <w:sz w:val="28"/>
          <w:szCs w:val="28"/>
          <w:lang w:val="ru-RU"/>
        </w:rPr>
      </w:pPr>
      <w:r>
        <w:rPr>
          <w:rFonts w:cs="Times New Roman"/>
          <w:sz w:val="28"/>
          <w:szCs w:val="28"/>
          <w:lang w:val="ru-RU"/>
        </w:rPr>
        <w:t>законодательные акты РФ в сфере информации и документации, государственные стандарты на документы;</w:t>
      </w:r>
    </w:p>
    <w:p w:rsidR="008D2EE6" w:rsidRDefault="006641DC" w:rsidP="00293BFA">
      <w:pPr>
        <w:shd w:val="clear" w:color="auto" w:fill="FFFFFF"/>
        <w:tabs>
          <w:tab w:val="left" w:pos="6840"/>
          <w:tab w:val="left" w:pos="7600"/>
        </w:tabs>
        <w:ind w:firstLine="709"/>
        <w:jc w:val="both"/>
        <w:rPr>
          <w:rFonts w:cs="Times New Roman"/>
          <w:color w:val="auto"/>
          <w:sz w:val="28"/>
          <w:szCs w:val="28"/>
          <w:lang w:val="ru-RU"/>
        </w:rPr>
      </w:pPr>
      <w:r>
        <w:rPr>
          <w:rFonts w:cs="Times New Roman"/>
          <w:sz w:val="28"/>
          <w:szCs w:val="28"/>
          <w:lang w:val="ru-RU"/>
        </w:rPr>
        <w:t>О</w:t>
      </w:r>
      <w:r w:rsidR="008D2EE6">
        <w:rPr>
          <w:rFonts w:cs="Times New Roman"/>
          <w:sz w:val="28"/>
          <w:szCs w:val="28"/>
          <w:lang w:val="ru-RU"/>
        </w:rPr>
        <w:t xml:space="preserve">бщие положения о первичной и территориальной организациях Профсоюза (утверждены постановлением Центрального Совета Профсоюза </w:t>
      </w:r>
      <w:r w:rsidR="008D2EE6">
        <w:rPr>
          <w:rFonts w:cs="Times New Roman"/>
          <w:color w:val="auto"/>
          <w:sz w:val="28"/>
          <w:szCs w:val="28"/>
          <w:lang w:val="ru-RU"/>
        </w:rPr>
        <w:t>от 20 сентября 2010 года № 2)</w:t>
      </w:r>
      <w:r>
        <w:rPr>
          <w:rFonts w:cs="Times New Roman"/>
          <w:color w:val="auto"/>
          <w:sz w:val="28"/>
          <w:szCs w:val="28"/>
          <w:lang w:val="ru-RU"/>
        </w:rPr>
        <w:t>;</w:t>
      </w:r>
    </w:p>
    <w:p w:rsidR="003759CC" w:rsidRPr="00E55BCD" w:rsidRDefault="003759CC" w:rsidP="00293BFA">
      <w:pPr>
        <w:shd w:val="clear" w:color="auto" w:fill="FFFFFF"/>
        <w:tabs>
          <w:tab w:val="left" w:pos="6840"/>
          <w:tab w:val="left" w:pos="7600"/>
        </w:tabs>
        <w:ind w:firstLine="709"/>
        <w:jc w:val="both"/>
        <w:rPr>
          <w:rFonts w:cs="Times New Roman"/>
          <w:color w:val="auto"/>
          <w:sz w:val="28"/>
          <w:szCs w:val="28"/>
          <w:lang w:val="ru-RU"/>
        </w:rPr>
      </w:pPr>
      <w:r w:rsidRPr="00E55BCD">
        <w:rPr>
          <w:color w:val="auto"/>
          <w:sz w:val="28"/>
          <w:szCs w:val="28"/>
          <w:lang w:val="ru-RU"/>
        </w:rPr>
        <w:t>Правила по ведению  делопроизводства в  организациях Профсоюза, утвержденные постановлением исполкома Профсоюза №10 от 07.06.2012 года;</w:t>
      </w:r>
    </w:p>
    <w:p w:rsidR="008D2EE6" w:rsidRDefault="006641DC" w:rsidP="00293BFA">
      <w:pPr>
        <w:shd w:val="clear" w:color="auto" w:fill="FFFFFF"/>
        <w:tabs>
          <w:tab w:val="left" w:pos="6840"/>
          <w:tab w:val="left" w:pos="7600"/>
        </w:tabs>
        <w:ind w:firstLine="709"/>
        <w:jc w:val="both"/>
        <w:rPr>
          <w:rFonts w:cs="Times New Roman"/>
          <w:sz w:val="28"/>
          <w:szCs w:val="28"/>
          <w:lang w:val="ru-RU"/>
        </w:rPr>
      </w:pPr>
      <w:r>
        <w:rPr>
          <w:rFonts w:cs="Times New Roman"/>
          <w:sz w:val="28"/>
          <w:szCs w:val="28"/>
          <w:lang w:val="ru-RU"/>
        </w:rPr>
        <w:t>п</w:t>
      </w:r>
      <w:r w:rsidR="008D2EE6">
        <w:rPr>
          <w:rFonts w:cs="Times New Roman"/>
          <w:sz w:val="28"/>
          <w:szCs w:val="28"/>
          <w:lang w:val="ru-RU"/>
        </w:rPr>
        <w:t>остановления Центрального Совета и Исполкома Профсоюза, выборных органов территориальных и первичных профсоюзных организаций</w:t>
      </w:r>
      <w:r>
        <w:rPr>
          <w:rFonts w:cs="Times New Roman"/>
          <w:sz w:val="28"/>
          <w:szCs w:val="28"/>
          <w:lang w:val="ru-RU"/>
        </w:rPr>
        <w:t>;</w:t>
      </w:r>
    </w:p>
    <w:p w:rsidR="008D2EE6" w:rsidRDefault="006641DC" w:rsidP="00293BFA">
      <w:pPr>
        <w:shd w:val="clear" w:color="auto" w:fill="FFFFFF"/>
        <w:tabs>
          <w:tab w:val="left" w:pos="6840"/>
          <w:tab w:val="left" w:pos="7600"/>
        </w:tabs>
        <w:ind w:firstLine="709"/>
        <w:jc w:val="both"/>
        <w:rPr>
          <w:rFonts w:cs="Times New Roman"/>
          <w:sz w:val="28"/>
          <w:szCs w:val="28"/>
          <w:lang w:val="ru-RU"/>
        </w:rPr>
      </w:pPr>
      <w:r>
        <w:rPr>
          <w:rFonts w:cs="Times New Roman"/>
          <w:sz w:val="28"/>
          <w:szCs w:val="28"/>
          <w:lang w:val="ru-RU"/>
        </w:rPr>
        <w:t>р</w:t>
      </w:r>
      <w:r w:rsidR="008D2EE6">
        <w:rPr>
          <w:rFonts w:cs="Times New Roman"/>
          <w:sz w:val="28"/>
          <w:szCs w:val="28"/>
          <w:lang w:val="ru-RU"/>
        </w:rPr>
        <w:t>егламенты, инструкции и иные нормативно-правовые  акты,</w:t>
      </w:r>
      <w:r w:rsidR="00453C61">
        <w:rPr>
          <w:rFonts w:cs="Times New Roman"/>
          <w:sz w:val="28"/>
          <w:szCs w:val="28"/>
          <w:lang w:val="ru-RU"/>
        </w:rPr>
        <w:t xml:space="preserve"> </w:t>
      </w:r>
      <w:r w:rsidR="008D2EE6">
        <w:rPr>
          <w:rFonts w:cs="Times New Roman"/>
          <w:sz w:val="28"/>
          <w:szCs w:val="28"/>
          <w:lang w:val="ru-RU"/>
        </w:rPr>
        <w:t>методические документы, разрабатываемые в организации Профсоюза</w:t>
      </w:r>
      <w:r w:rsidR="00453C61">
        <w:rPr>
          <w:rFonts w:cs="Times New Roman"/>
          <w:sz w:val="28"/>
          <w:szCs w:val="28"/>
          <w:lang w:val="ru-RU"/>
        </w:rPr>
        <w:t>.</w:t>
      </w:r>
    </w:p>
    <w:p w:rsidR="008D2EE6" w:rsidRDefault="008D2EE6" w:rsidP="00293BFA">
      <w:pPr>
        <w:shd w:val="clear" w:color="auto" w:fill="FFFFFF"/>
        <w:tabs>
          <w:tab w:val="left" w:pos="888"/>
        </w:tabs>
        <w:ind w:firstLine="720"/>
        <w:jc w:val="both"/>
        <w:rPr>
          <w:sz w:val="28"/>
          <w:szCs w:val="28"/>
          <w:lang w:val="ru-RU"/>
        </w:rPr>
      </w:pPr>
      <w:r>
        <w:rPr>
          <w:sz w:val="28"/>
          <w:szCs w:val="28"/>
          <w:lang w:val="ru-RU"/>
        </w:rPr>
        <w:t xml:space="preserve">Основные требования к оформлению </w:t>
      </w:r>
      <w:r w:rsidR="00453C61">
        <w:rPr>
          <w:sz w:val="28"/>
          <w:szCs w:val="28"/>
          <w:lang w:val="ru-RU"/>
        </w:rPr>
        <w:t>ОРД</w:t>
      </w:r>
      <w:r>
        <w:rPr>
          <w:sz w:val="28"/>
          <w:szCs w:val="28"/>
          <w:lang w:val="ru-RU"/>
        </w:rPr>
        <w:t xml:space="preserve"> в государственных учреждениях изложены в ГОСТ Р 6-30 – 2003, утверждённом Постановлением Госстандарта России от 03.03.2003 г. № 65- ст.</w:t>
      </w:r>
    </w:p>
    <w:p w:rsidR="008D2EE6" w:rsidRDefault="008D2EE6" w:rsidP="00293BFA">
      <w:pPr>
        <w:shd w:val="clear" w:color="auto" w:fill="FFFFFF"/>
        <w:tabs>
          <w:tab w:val="left" w:pos="888"/>
        </w:tabs>
        <w:ind w:firstLine="720"/>
        <w:jc w:val="both"/>
        <w:rPr>
          <w:sz w:val="28"/>
          <w:szCs w:val="28"/>
          <w:lang w:val="ru-RU"/>
        </w:rPr>
      </w:pPr>
      <w:r>
        <w:rPr>
          <w:sz w:val="28"/>
          <w:szCs w:val="28"/>
          <w:lang w:val="ru-RU"/>
        </w:rPr>
        <w:t>Основным законом, регулирующим порядок создания и использования информационных ресурсов, является ФЗ от 20 февраля 1995г. «Об информации, информатизации и защите информации». Закон устанавливает правовой режим создания, хранения и использования информационных ресурсов, в том числе и негосударственных.</w:t>
      </w:r>
    </w:p>
    <w:p w:rsidR="008F6DC9" w:rsidRDefault="008F6DC9" w:rsidP="00D45888">
      <w:pPr>
        <w:ind w:firstLine="709"/>
        <w:jc w:val="both"/>
        <w:rPr>
          <w:rFonts w:eastAsia="Times New Roman" w:cs="Times New Roman"/>
          <w:b/>
          <w:bCs/>
          <w:sz w:val="28"/>
          <w:szCs w:val="28"/>
          <w:lang w:val="ru-RU"/>
        </w:rPr>
      </w:pPr>
    </w:p>
    <w:p w:rsidR="00E92F34" w:rsidRDefault="00E92F34" w:rsidP="00D45888">
      <w:pPr>
        <w:ind w:firstLine="709"/>
        <w:jc w:val="both"/>
        <w:rPr>
          <w:rFonts w:eastAsia="Times New Roman" w:cs="Times New Roman"/>
          <w:b/>
          <w:bCs/>
          <w:sz w:val="28"/>
          <w:szCs w:val="28"/>
          <w:lang w:val="ru-RU"/>
        </w:rPr>
      </w:pPr>
    </w:p>
    <w:p w:rsidR="00E92F34" w:rsidRDefault="00E92F34" w:rsidP="00D45888">
      <w:pPr>
        <w:ind w:firstLine="709"/>
        <w:jc w:val="both"/>
        <w:rPr>
          <w:rFonts w:eastAsia="Times New Roman" w:cs="Times New Roman"/>
          <w:b/>
          <w:bCs/>
          <w:sz w:val="28"/>
          <w:szCs w:val="28"/>
          <w:lang w:val="ru-RU"/>
        </w:rPr>
      </w:pPr>
    </w:p>
    <w:p w:rsidR="00E92F34" w:rsidRDefault="00E92F34" w:rsidP="00D45888">
      <w:pPr>
        <w:ind w:firstLine="709"/>
        <w:jc w:val="both"/>
        <w:rPr>
          <w:rFonts w:eastAsia="Times New Roman" w:cs="Times New Roman"/>
          <w:b/>
          <w:bCs/>
          <w:sz w:val="28"/>
          <w:szCs w:val="28"/>
          <w:lang w:val="ru-RU"/>
        </w:rPr>
      </w:pPr>
    </w:p>
    <w:p w:rsidR="00D45888" w:rsidRDefault="007B20CD" w:rsidP="00D45888">
      <w:pPr>
        <w:ind w:firstLine="709"/>
        <w:jc w:val="both"/>
        <w:rPr>
          <w:rFonts w:eastAsia="Times New Roman" w:cs="Times New Roman"/>
          <w:b/>
          <w:bCs/>
          <w:sz w:val="28"/>
          <w:szCs w:val="28"/>
          <w:lang w:val="ru-RU"/>
        </w:rPr>
      </w:pPr>
      <w:r>
        <w:rPr>
          <w:rFonts w:eastAsia="Times New Roman" w:cs="Times New Roman"/>
          <w:b/>
          <w:bCs/>
          <w:sz w:val="28"/>
          <w:szCs w:val="28"/>
          <w:lang w:val="ru-RU"/>
        </w:rPr>
        <w:lastRenderedPageBreak/>
        <w:t>1.2</w:t>
      </w:r>
      <w:r w:rsidR="00D45888">
        <w:rPr>
          <w:rFonts w:eastAsia="Times New Roman" w:cs="Times New Roman"/>
          <w:b/>
          <w:bCs/>
          <w:sz w:val="28"/>
          <w:szCs w:val="28"/>
          <w:lang w:val="ru-RU"/>
        </w:rPr>
        <w:t>. О</w:t>
      </w:r>
      <w:r w:rsidR="00BA2783">
        <w:rPr>
          <w:rFonts w:eastAsia="Times New Roman" w:cs="Times New Roman"/>
          <w:b/>
          <w:bCs/>
          <w:sz w:val="28"/>
          <w:szCs w:val="28"/>
          <w:lang w:val="ru-RU"/>
        </w:rPr>
        <w:t>СНОВНЫЕ СВЕДЕНИЯ О ДОКУМЕНТАХ</w:t>
      </w:r>
    </w:p>
    <w:p w:rsidR="008D2EE6" w:rsidRDefault="008D2EE6" w:rsidP="00514CE1">
      <w:pPr>
        <w:ind w:firstLine="709"/>
        <w:jc w:val="both"/>
        <w:rPr>
          <w:rFonts w:eastAsia="Times New Roman"/>
          <w:sz w:val="28"/>
          <w:szCs w:val="28"/>
          <w:lang w:val="ru-RU"/>
        </w:rPr>
      </w:pPr>
      <w:r>
        <w:rPr>
          <w:rFonts w:eastAsia="Times New Roman"/>
          <w:sz w:val="28"/>
          <w:szCs w:val="28"/>
          <w:lang w:val="ru-RU"/>
        </w:rPr>
        <w:t xml:space="preserve">Профсоюзный документ  может рассматриваться с точки зрения носителя информации, способа фиксации </w:t>
      </w:r>
      <w:r w:rsidR="005616E1">
        <w:rPr>
          <w:rFonts w:eastAsia="Times New Roman"/>
          <w:sz w:val="28"/>
          <w:szCs w:val="28"/>
          <w:lang w:val="ru-RU"/>
        </w:rPr>
        <w:t xml:space="preserve">информации </w:t>
      </w:r>
      <w:r>
        <w:rPr>
          <w:rFonts w:eastAsia="Times New Roman"/>
          <w:sz w:val="28"/>
          <w:szCs w:val="28"/>
          <w:lang w:val="ru-RU"/>
        </w:rPr>
        <w:t>и выполняемых документом функций.</w:t>
      </w:r>
    </w:p>
    <w:p w:rsidR="008D2EE6" w:rsidRPr="00B36427" w:rsidRDefault="007B20CD">
      <w:pPr>
        <w:shd w:val="clear" w:color="auto" w:fill="FFFFFF"/>
        <w:ind w:firstLine="709"/>
        <w:jc w:val="both"/>
        <w:rPr>
          <w:rFonts w:eastAsia="Times New Roman"/>
          <w:b/>
          <w:sz w:val="28"/>
          <w:szCs w:val="28"/>
          <w:lang w:val="ru-RU"/>
        </w:rPr>
      </w:pPr>
      <w:r>
        <w:rPr>
          <w:rFonts w:eastAsia="Times New Roman"/>
          <w:b/>
          <w:sz w:val="28"/>
          <w:szCs w:val="28"/>
          <w:lang w:val="ru-RU"/>
        </w:rPr>
        <w:t>1.2</w:t>
      </w:r>
      <w:r w:rsidR="00BA5293">
        <w:rPr>
          <w:rFonts w:eastAsia="Times New Roman"/>
          <w:b/>
          <w:sz w:val="28"/>
          <w:szCs w:val="28"/>
          <w:lang w:val="ru-RU"/>
        </w:rPr>
        <w:t>.1. Ф</w:t>
      </w:r>
      <w:r w:rsidR="008D2EE6" w:rsidRPr="00B36427">
        <w:rPr>
          <w:rFonts w:eastAsia="Times New Roman"/>
          <w:b/>
          <w:sz w:val="28"/>
          <w:szCs w:val="28"/>
          <w:lang w:val="ru-RU"/>
        </w:rPr>
        <w:t>ункции профсоюзного документа:</w:t>
      </w:r>
    </w:p>
    <w:p w:rsidR="008D2EE6" w:rsidRPr="00BA2783" w:rsidRDefault="008D2EE6" w:rsidP="002F0848">
      <w:pPr>
        <w:numPr>
          <w:ilvl w:val="0"/>
          <w:numId w:val="13"/>
        </w:numPr>
        <w:shd w:val="clear" w:color="auto" w:fill="FFFFFF"/>
        <w:suppressAutoHyphens w:val="0"/>
        <w:autoSpaceDE w:val="0"/>
        <w:ind w:left="0" w:firstLine="709"/>
        <w:jc w:val="both"/>
        <w:rPr>
          <w:sz w:val="28"/>
          <w:szCs w:val="28"/>
          <w:lang w:val="ru-RU"/>
        </w:rPr>
      </w:pPr>
      <w:r w:rsidRPr="00BA2783">
        <w:rPr>
          <w:sz w:val="28"/>
          <w:szCs w:val="28"/>
          <w:lang w:val="ru-RU"/>
        </w:rPr>
        <w:t>информационная – (</w:t>
      </w:r>
      <w:r w:rsidRPr="00BA2783">
        <w:rPr>
          <w:rFonts w:eastAsia="Times New Roman" w:cs="Times New Roman"/>
          <w:sz w:val="28"/>
          <w:szCs w:val="28"/>
          <w:lang w:val="ru-RU"/>
        </w:rPr>
        <w:t>является источником и носителем информации)</w:t>
      </w:r>
      <w:r w:rsidRPr="00BA2783">
        <w:rPr>
          <w:sz w:val="28"/>
          <w:szCs w:val="28"/>
          <w:lang w:val="ru-RU"/>
        </w:rPr>
        <w:t>;</w:t>
      </w:r>
    </w:p>
    <w:p w:rsidR="008D2EE6" w:rsidRPr="00BA2783" w:rsidRDefault="008D2EE6" w:rsidP="002F0848">
      <w:pPr>
        <w:numPr>
          <w:ilvl w:val="0"/>
          <w:numId w:val="13"/>
        </w:numPr>
        <w:shd w:val="clear" w:color="auto" w:fill="FFFFFF"/>
        <w:suppressAutoHyphens w:val="0"/>
        <w:autoSpaceDE w:val="0"/>
        <w:ind w:left="0" w:firstLine="709"/>
        <w:jc w:val="both"/>
        <w:rPr>
          <w:sz w:val="28"/>
          <w:szCs w:val="28"/>
          <w:lang w:val="ru-RU"/>
        </w:rPr>
      </w:pPr>
      <w:r w:rsidRPr="00BA2783">
        <w:rPr>
          <w:sz w:val="28"/>
          <w:szCs w:val="28"/>
          <w:lang w:val="ru-RU"/>
        </w:rPr>
        <w:t>организационная – (</w:t>
      </w:r>
      <w:r w:rsidRPr="00BA2783">
        <w:rPr>
          <w:rFonts w:eastAsia="Times New Roman" w:cs="Times New Roman"/>
          <w:sz w:val="28"/>
          <w:szCs w:val="28"/>
          <w:lang w:val="ru-RU"/>
        </w:rPr>
        <w:t>позволяет организовывать, регулировать, контролировать и   анализировать управленческий процесс в профсоюзной организации)</w:t>
      </w:r>
      <w:r w:rsidRPr="00BA2783">
        <w:rPr>
          <w:sz w:val="28"/>
          <w:szCs w:val="28"/>
          <w:lang w:val="ru-RU"/>
        </w:rPr>
        <w:t>;</w:t>
      </w:r>
    </w:p>
    <w:p w:rsidR="008D2EE6" w:rsidRPr="00BA2783" w:rsidRDefault="008D2EE6" w:rsidP="002F0848">
      <w:pPr>
        <w:numPr>
          <w:ilvl w:val="0"/>
          <w:numId w:val="13"/>
        </w:numPr>
        <w:shd w:val="clear" w:color="auto" w:fill="FFFFFF"/>
        <w:suppressAutoHyphens w:val="0"/>
        <w:autoSpaceDE w:val="0"/>
        <w:ind w:left="0" w:firstLine="709"/>
        <w:jc w:val="both"/>
        <w:rPr>
          <w:sz w:val="28"/>
          <w:szCs w:val="28"/>
          <w:lang w:val="ru-RU"/>
        </w:rPr>
      </w:pPr>
      <w:r w:rsidRPr="00BA2783">
        <w:rPr>
          <w:sz w:val="28"/>
          <w:szCs w:val="28"/>
          <w:lang w:val="ru-RU"/>
        </w:rPr>
        <w:t>юридическая или правовая – (</w:t>
      </w:r>
      <w:r w:rsidRPr="00BA2783">
        <w:rPr>
          <w:rFonts w:eastAsia="Times New Roman" w:cs="Times New Roman"/>
          <w:sz w:val="28"/>
          <w:szCs w:val="28"/>
          <w:lang w:val="ru-RU"/>
        </w:rPr>
        <w:t>служит юридической основой финансово-хозяйственной и управленческой деятельности, подтверждая факты и удостоверяя показатели и сведения)</w:t>
      </w:r>
      <w:r w:rsidRPr="00BA2783">
        <w:rPr>
          <w:sz w:val="28"/>
          <w:szCs w:val="28"/>
          <w:lang w:val="ru-RU"/>
        </w:rPr>
        <w:t>;</w:t>
      </w:r>
    </w:p>
    <w:p w:rsidR="008D2EE6" w:rsidRPr="00BA2783" w:rsidRDefault="008D2EE6" w:rsidP="002F0848">
      <w:pPr>
        <w:numPr>
          <w:ilvl w:val="0"/>
          <w:numId w:val="13"/>
        </w:numPr>
        <w:shd w:val="clear" w:color="auto" w:fill="FFFFFF"/>
        <w:suppressAutoHyphens w:val="0"/>
        <w:autoSpaceDE w:val="0"/>
        <w:ind w:left="0" w:firstLine="709"/>
        <w:jc w:val="both"/>
        <w:rPr>
          <w:rFonts w:cs="Times New Roman"/>
          <w:sz w:val="28"/>
          <w:szCs w:val="28"/>
          <w:lang w:val="ru-RU"/>
        </w:rPr>
      </w:pPr>
      <w:r w:rsidRPr="00BA2783">
        <w:rPr>
          <w:sz w:val="28"/>
          <w:szCs w:val="28"/>
          <w:lang w:val="ru-RU"/>
        </w:rPr>
        <w:t>коммуникативная – (</w:t>
      </w:r>
      <w:r w:rsidRPr="00BA2783">
        <w:rPr>
          <w:rFonts w:eastAsia="Times New Roman" w:cs="Times New Roman"/>
          <w:sz w:val="28"/>
          <w:szCs w:val="28"/>
          <w:lang w:val="ru-RU"/>
        </w:rPr>
        <w:t xml:space="preserve">помогает организовать обмен информацией и общение </w:t>
      </w:r>
      <w:r w:rsidRPr="00BA2783">
        <w:rPr>
          <w:rFonts w:cs="Times New Roman"/>
          <w:sz w:val="28"/>
          <w:szCs w:val="28"/>
          <w:lang w:val="ru-RU"/>
        </w:rPr>
        <w:t>(закрепляет отношения как внутри организации, так и отношения  с др. профсоюзными организациями);</w:t>
      </w:r>
    </w:p>
    <w:p w:rsidR="008D2EE6" w:rsidRPr="00BA2783" w:rsidRDefault="008D2EE6" w:rsidP="002F0848">
      <w:pPr>
        <w:numPr>
          <w:ilvl w:val="0"/>
          <w:numId w:val="13"/>
        </w:numPr>
        <w:shd w:val="clear" w:color="auto" w:fill="FFFFFF"/>
        <w:suppressAutoHyphens w:val="0"/>
        <w:autoSpaceDE w:val="0"/>
        <w:ind w:left="0" w:firstLine="709"/>
        <w:jc w:val="both"/>
        <w:rPr>
          <w:rFonts w:eastAsia="Times New Roman" w:cs="Times New Roman"/>
          <w:sz w:val="28"/>
          <w:szCs w:val="28"/>
          <w:lang w:val="ru-RU"/>
        </w:rPr>
      </w:pPr>
      <w:r w:rsidRPr="00BA2783">
        <w:rPr>
          <w:rFonts w:cs="Times New Roman"/>
          <w:sz w:val="28"/>
          <w:szCs w:val="28"/>
          <w:lang w:val="ru-RU"/>
        </w:rPr>
        <w:t>учётная – (</w:t>
      </w:r>
      <w:r w:rsidRPr="00BA2783">
        <w:rPr>
          <w:rFonts w:eastAsia="Times New Roman" w:cs="Times New Roman"/>
          <w:sz w:val="28"/>
          <w:szCs w:val="28"/>
          <w:lang w:val="ru-RU"/>
        </w:rPr>
        <w:t>накапливает сведения за определенные периоды времени и позволяет их анализировать, выявляя тенденции и закономерности в деятельности организации);</w:t>
      </w:r>
    </w:p>
    <w:p w:rsidR="008D2EE6" w:rsidRPr="00BA2783" w:rsidRDefault="008D2EE6" w:rsidP="002F0848">
      <w:pPr>
        <w:numPr>
          <w:ilvl w:val="0"/>
          <w:numId w:val="13"/>
        </w:numPr>
        <w:shd w:val="clear" w:color="auto" w:fill="FFFFFF"/>
        <w:suppressAutoHyphens w:val="0"/>
        <w:autoSpaceDE w:val="0"/>
        <w:ind w:left="0" w:firstLine="709"/>
        <w:jc w:val="both"/>
        <w:rPr>
          <w:rFonts w:eastAsia="Times New Roman" w:cs="Times New Roman"/>
          <w:sz w:val="28"/>
          <w:szCs w:val="28"/>
          <w:lang w:val="ru-RU"/>
        </w:rPr>
      </w:pPr>
      <w:r w:rsidRPr="00BA2783">
        <w:rPr>
          <w:rFonts w:eastAsia="Times New Roman" w:cs="Times New Roman"/>
          <w:sz w:val="28"/>
          <w:szCs w:val="28"/>
          <w:lang w:val="ru-RU"/>
        </w:rPr>
        <w:t>социальная – (характеризует социально-экономическую   и др. сферы жизни  организации);</w:t>
      </w:r>
    </w:p>
    <w:p w:rsidR="008D2EE6" w:rsidRPr="00BA2783" w:rsidRDefault="008D2EE6" w:rsidP="002F0848">
      <w:pPr>
        <w:numPr>
          <w:ilvl w:val="0"/>
          <w:numId w:val="13"/>
        </w:numPr>
        <w:shd w:val="clear" w:color="auto" w:fill="FFFFFF"/>
        <w:suppressAutoHyphens w:val="0"/>
        <w:autoSpaceDE w:val="0"/>
        <w:ind w:left="0" w:firstLine="709"/>
        <w:jc w:val="both"/>
        <w:rPr>
          <w:sz w:val="28"/>
          <w:szCs w:val="28"/>
          <w:lang w:val="ru-RU"/>
        </w:rPr>
      </w:pPr>
      <w:r w:rsidRPr="00BA2783">
        <w:rPr>
          <w:sz w:val="28"/>
          <w:szCs w:val="28"/>
          <w:lang w:val="ru-RU"/>
        </w:rPr>
        <w:t>воспитательная – (позволяет укреплять исполнительскую дисциплину и содействовать воспитанию профсоюзных кадров и актива);</w:t>
      </w:r>
    </w:p>
    <w:p w:rsidR="008D2EE6" w:rsidRDefault="008D2EE6" w:rsidP="002F0848">
      <w:pPr>
        <w:numPr>
          <w:ilvl w:val="0"/>
          <w:numId w:val="13"/>
        </w:numPr>
        <w:shd w:val="clear" w:color="auto" w:fill="FFFFFF"/>
        <w:suppressAutoHyphens w:val="0"/>
        <w:autoSpaceDE w:val="0"/>
        <w:ind w:left="0" w:firstLine="709"/>
        <w:jc w:val="both"/>
        <w:rPr>
          <w:rFonts w:eastAsia="Times New Roman" w:cs="Times New Roman"/>
          <w:sz w:val="28"/>
          <w:szCs w:val="28"/>
          <w:lang w:val="ru-RU"/>
        </w:rPr>
      </w:pPr>
      <w:r w:rsidRPr="00BA2783">
        <w:rPr>
          <w:sz w:val="28"/>
          <w:szCs w:val="28"/>
          <w:lang w:val="ru-RU"/>
        </w:rPr>
        <w:t>историческая – (</w:t>
      </w:r>
      <w:r w:rsidRPr="00BA2783">
        <w:rPr>
          <w:rFonts w:eastAsia="Times New Roman" w:cs="Times New Roman"/>
          <w:sz w:val="28"/>
          <w:szCs w:val="28"/>
          <w:lang w:val="ru-RU"/>
        </w:rPr>
        <w:t>является источником сведений о различных событиях, подтверждает и дополняет исторические факты, помогает восстановить историческое</w:t>
      </w:r>
      <w:r>
        <w:rPr>
          <w:rFonts w:eastAsia="Times New Roman" w:cs="Times New Roman"/>
          <w:sz w:val="28"/>
          <w:szCs w:val="28"/>
          <w:lang w:val="ru-RU"/>
        </w:rPr>
        <w:t xml:space="preserve"> прошлое профсоюзной организации).</w:t>
      </w:r>
    </w:p>
    <w:p w:rsidR="0041264D" w:rsidRDefault="0041264D" w:rsidP="0041264D">
      <w:pPr>
        <w:autoSpaceDE w:val="0"/>
        <w:snapToGrid w:val="0"/>
        <w:jc w:val="both"/>
        <w:rPr>
          <w:rFonts w:cs="Times New Roman"/>
          <w:sz w:val="28"/>
          <w:szCs w:val="28"/>
          <w:lang w:val="ru-RU"/>
        </w:rPr>
      </w:pPr>
      <w:r>
        <w:rPr>
          <w:rFonts w:cs="Times New Roman"/>
          <w:sz w:val="28"/>
          <w:szCs w:val="28"/>
          <w:lang w:val="ru-RU"/>
        </w:rPr>
        <w:t xml:space="preserve">        </w:t>
      </w:r>
    </w:p>
    <w:p w:rsidR="00D45888" w:rsidRDefault="00D45888" w:rsidP="00D45888">
      <w:pPr>
        <w:autoSpaceDE w:val="0"/>
        <w:ind w:firstLine="709"/>
        <w:jc w:val="center"/>
        <w:rPr>
          <w:rFonts w:cs="Times New Roman"/>
          <w:b/>
          <w:bCs/>
          <w:color w:val="auto"/>
          <w:sz w:val="28"/>
          <w:szCs w:val="28"/>
          <w:lang w:val="ru-RU"/>
        </w:rPr>
      </w:pPr>
      <w:r>
        <w:rPr>
          <w:rFonts w:cs="Times New Roman"/>
          <w:b/>
          <w:bCs/>
          <w:color w:val="auto"/>
          <w:sz w:val="28"/>
          <w:szCs w:val="28"/>
          <w:lang w:val="ru-RU"/>
        </w:rPr>
        <w:t>ГЛАВА 2.</w:t>
      </w:r>
    </w:p>
    <w:p w:rsidR="00D45888" w:rsidRDefault="00D45888" w:rsidP="00D45888">
      <w:pPr>
        <w:autoSpaceDE w:val="0"/>
        <w:ind w:firstLine="709"/>
        <w:jc w:val="both"/>
        <w:rPr>
          <w:rFonts w:cs="Times New Roman"/>
          <w:b/>
          <w:bCs/>
          <w:color w:val="auto"/>
          <w:sz w:val="28"/>
          <w:szCs w:val="28"/>
          <w:lang w:val="ru-RU"/>
        </w:rPr>
      </w:pPr>
      <w:r>
        <w:rPr>
          <w:rFonts w:cs="Times New Roman"/>
          <w:b/>
          <w:bCs/>
          <w:color w:val="auto"/>
          <w:sz w:val="28"/>
          <w:szCs w:val="28"/>
          <w:lang w:val="ru-RU"/>
        </w:rPr>
        <w:t xml:space="preserve">ОБЩИЕ ТРЕБОВАНИЯ К ПРОФСОЮЗНОМУ ДОКУМЕНТУ </w:t>
      </w:r>
    </w:p>
    <w:p w:rsidR="008D2EE6" w:rsidRDefault="008D2EE6">
      <w:pPr>
        <w:ind w:firstLine="709"/>
        <w:jc w:val="both"/>
        <w:rPr>
          <w:rFonts w:cs="Times New Roman"/>
          <w:color w:val="auto"/>
          <w:sz w:val="28"/>
          <w:szCs w:val="28"/>
          <w:lang w:val="ru-RU"/>
        </w:rPr>
      </w:pPr>
      <w:r>
        <w:rPr>
          <w:rFonts w:cs="Times New Roman"/>
          <w:color w:val="auto"/>
          <w:sz w:val="28"/>
          <w:szCs w:val="28"/>
          <w:lang w:val="ru-RU"/>
        </w:rPr>
        <w:t>Профсоюзные документы</w:t>
      </w:r>
      <w:r w:rsidR="00283AF0">
        <w:rPr>
          <w:rFonts w:cs="Times New Roman"/>
          <w:color w:val="auto"/>
          <w:sz w:val="28"/>
          <w:szCs w:val="28"/>
          <w:lang w:val="ru-RU"/>
        </w:rPr>
        <w:t>,</w:t>
      </w:r>
      <w:r>
        <w:rPr>
          <w:rFonts w:cs="Times New Roman"/>
          <w:color w:val="auto"/>
          <w:sz w:val="28"/>
          <w:szCs w:val="28"/>
          <w:lang w:val="ru-RU"/>
        </w:rPr>
        <w:t xml:space="preserve"> </w:t>
      </w:r>
      <w:r w:rsidR="00283AF0">
        <w:rPr>
          <w:rFonts w:cs="Times New Roman"/>
          <w:color w:val="auto"/>
          <w:sz w:val="28"/>
          <w:szCs w:val="28"/>
          <w:lang w:val="ru-RU"/>
        </w:rPr>
        <w:t xml:space="preserve">в </w:t>
      </w:r>
      <w:r w:rsidR="00BA2783">
        <w:rPr>
          <w:rFonts w:cs="Times New Roman"/>
          <w:color w:val="auto"/>
          <w:sz w:val="28"/>
          <w:szCs w:val="28"/>
          <w:lang w:val="ru-RU"/>
        </w:rPr>
        <w:t>особенности</w:t>
      </w:r>
      <w:r w:rsidR="00283AF0">
        <w:rPr>
          <w:rFonts w:cs="Times New Roman"/>
          <w:color w:val="auto"/>
          <w:sz w:val="28"/>
          <w:szCs w:val="28"/>
          <w:lang w:val="ru-RU"/>
        </w:rPr>
        <w:t xml:space="preserve"> постановления профсоюзных органов, </w:t>
      </w:r>
      <w:r>
        <w:rPr>
          <w:rFonts w:cs="Times New Roman"/>
          <w:color w:val="auto"/>
          <w:sz w:val="28"/>
          <w:szCs w:val="28"/>
          <w:lang w:val="ru-RU"/>
        </w:rPr>
        <w:t>пишутся в официально-деловом стиле и должны отвечать следующим требованиям:</w:t>
      </w:r>
    </w:p>
    <w:p w:rsidR="008D2EE6" w:rsidRDefault="008D2EE6" w:rsidP="002F0848">
      <w:pPr>
        <w:numPr>
          <w:ilvl w:val="0"/>
          <w:numId w:val="24"/>
        </w:numPr>
        <w:jc w:val="both"/>
        <w:rPr>
          <w:rFonts w:cs="Times New Roman"/>
          <w:color w:val="auto"/>
          <w:sz w:val="28"/>
          <w:szCs w:val="28"/>
          <w:lang w:val="ru-RU"/>
        </w:rPr>
      </w:pPr>
      <w:r>
        <w:rPr>
          <w:rFonts w:cs="Times New Roman"/>
          <w:color w:val="auto"/>
          <w:sz w:val="28"/>
          <w:szCs w:val="28"/>
          <w:lang w:val="ru-RU"/>
        </w:rPr>
        <w:t>краткость и емкость изложения;</w:t>
      </w:r>
    </w:p>
    <w:p w:rsidR="008D2EE6" w:rsidRDefault="008D2EE6" w:rsidP="002F0848">
      <w:pPr>
        <w:numPr>
          <w:ilvl w:val="0"/>
          <w:numId w:val="24"/>
        </w:numPr>
        <w:jc w:val="both"/>
        <w:rPr>
          <w:rFonts w:cs="Times New Roman"/>
          <w:color w:val="auto"/>
          <w:sz w:val="28"/>
          <w:szCs w:val="28"/>
          <w:lang w:val="ru-RU"/>
        </w:rPr>
      </w:pPr>
      <w:r>
        <w:rPr>
          <w:rFonts w:cs="Times New Roman"/>
          <w:color w:val="auto"/>
          <w:sz w:val="28"/>
          <w:szCs w:val="28"/>
          <w:lang w:val="ru-RU"/>
        </w:rPr>
        <w:t>смысловая четкость текста и отдельных формулировок (не должно   быть двоякого толкования);</w:t>
      </w:r>
    </w:p>
    <w:p w:rsidR="008D2EE6" w:rsidRDefault="008D2EE6" w:rsidP="002F0848">
      <w:pPr>
        <w:numPr>
          <w:ilvl w:val="0"/>
          <w:numId w:val="24"/>
        </w:numPr>
        <w:jc w:val="both"/>
        <w:rPr>
          <w:rFonts w:cs="Times New Roman"/>
          <w:color w:val="auto"/>
          <w:sz w:val="28"/>
          <w:szCs w:val="28"/>
          <w:lang w:val="ru-RU"/>
        </w:rPr>
      </w:pPr>
      <w:r>
        <w:rPr>
          <w:rFonts w:cs="Times New Roman"/>
          <w:color w:val="auto"/>
          <w:sz w:val="28"/>
          <w:szCs w:val="28"/>
          <w:lang w:val="ru-RU"/>
        </w:rPr>
        <w:t xml:space="preserve">последовательность изложения </w:t>
      </w:r>
      <w:r w:rsidR="006F17EC">
        <w:rPr>
          <w:rFonts w:cs="Times New Roman"/>
          <w:color w:val="auto"/>
          <w:sz w:val="28"/>
          <w:szCs w:val="28"/>
          <w:lang w:val="ru-RU"/>
        </w:rPr>
        <w:t>и соблюдение логики</w:t>
      </w:r>
      <w:r>
        <w:rPr>
          <w:rFonts w:cs="Times New Roman"/>
          <w:color w:val="auto"/>
          <w:sz w:val="28"/>
          <w:szCs w:val="28"/>
          <w:lang w:val="ru-RU"/>
        </w:rPr>
        <w:t>;</w:t>
      </w:r>
    </w:p>
    <w:p w:rsidR="008D2EE6" w:rsidRDefault="008D2EE6" w:rsidP="002F0848">
      <w:pPr>
        <w:numPr>
          <w:ilvl w:val="0"/>
          <w:numId w:val="24"/>
        </w:numPr>
        <w:jc w:val="both"/>
        <w:rPr>
          <w:rFonts w:cs="Times New Roman"/>
          <w:color w:val="auto"/>
          <w:sz w:val="28"/>
          <w:szCs w:val="28"/>
          <w:lang w:val="ru-RU"/>
        </w:rPr>
      </w:pPr>
      <w:r>
        <w:rPr>
          <w:rFonts w:cs="Times New Roman"/>
          <w:color w:val="auto"/>
          <w:sz w:val="28"/>
          <w:szCs w:val="28"/>
          <w:lang w:val="ru-RU"/>
        </w:rPr>
        <w:t>обоснованность выводов и предлагаемых решений;</w:t>
      </w:r>
    </w:p>
    <w:p w:rsidR="008D2EE6" w:rsidRDefault="008D2EE6" w:rsidP="002F0848">
      <w:pPr>
        <w:numPr>
          <w:ilvl w:val="0"/>
          <w:numId w:val="24"/>
        </w:numPr>
        <w:jc w:val="both"/>
        <w:rPr>
          <w:rFonts w:cs="Times New Roman"/>
          <w:color w:val="auto"/>
          <w:sz w:val="28"/>
          <w:szCs w:val="28"/>
          <w:lang w:val="ru-RU"/>
        </w:rPr>
      </w:pPr>
      <w:r>
        <w:rPr>
          <w:rFonts w:cs="Times New Roman"/>
          <w:color w:val="auto"/>
          <w:sz w:val="28"/>
          <w:szCs w:val="28"/>
          <w:lang w:val="ru-RU"/>
        </w:rPr>
        <w:t>единообразие по всему документу наименований профсоюзных   органов, различных терминов;</w:t>
      </w:r>
    </w:p>
    <w:p w:rsidR="008D2EE6" w:rsidRDefault="008D2EE6" w:rsidP="002F0848">
      <w:pPr>
        <w:numPr>
          <w:ilvl w:val="0"/>
          <w:numId w:val="24"/>
        </w:numPr>
        <w:jc w:val="both"/>
        <w:rPr>
          <w:rFonts w:cs="Times New Roman"/>
          <w:color w:val="auto"/>
          <w:sz w:val="28"/>
          <w:szCs w:val="28"/>
          <w:lang w:val="ru-RU"/>
        </w:rPr>
      </w:pPr>
      <w:r>
        <w:rPr>
          <w:rFonts w:cs="Times New Roman"/>
          <w:color w:val="auto"/>
          <w:sz w:val="28"/>
          <w:szCs w:val="28"/>
          <w:lang w:val="ru-RU"/>
        </w:rPr>
        <w:t>использование слов, признанных общелитературной нормой.</w:t>
      </w:r>
    </w:p>
    <w:p w:rsidR="00283AF0" w:rsidRDefault="00283AF0">
      <w:pPr>
        <w:shd w:val="clear" w:color="auto" w:fill="FFFFFF"/>
        <w:ind w:firstLine="709"/>
        <w:jc w:val="both"/>
        <w:rPr>
          <w:rFonts w:cs="Times New Roman"/>
          <w:b/>
          <w:color w:val="auto"/>
          <w:sz w:val="28"/>
          <w:szCs w:val="28"/>
          <w:lang w:val="ru-RU"/>
        </w:rPr>
      </w:pPr>
    </w:p>
    <w:p w:rsidR="0012059B" w:rsidRDefault="0012059B" w:rsidP="00E40C2B">
      <w:pPr>
        <w:shd w:val="clear" w:color="auto" w:fill="FFFFFF"/>
        <w:ind w:firstLine="709"/>
        <w:rPr>
          <w:rFonts w:cs="Times New Roman"/>
          <w:b/>
          <w:color w:val="auto"/>
          <w:sz w:val="28"/>
          <w:szCs w:val="28"/>
          <w:lang w:val="ru-RU"/>
        </w:rPr>
      </w:pPr>
    </w:p>
    <w:p w:rsidR="0012059B" w:rsidRDefault="0012059B" w:rsidP="00E40C2B">
      <w:pPr>
        <w:shd w:val="clear" w:color="auto" w:fill="FFFFFF"/>
        <w:ind w:firstLine="709"/>
        <w:rPr>
          <w:rFonts w:cs="Times New Roman"/>
          <w:b/>
          <w:color w:val="auto"/>
          <w:sz w:val="28"/>
          <w:szCs w:val="28"/>
          <w:lang w:val="ru-RU"/>
        </w:rPr>
      </w:pPr>
    </w:p>
    <w:p w:rsidR="0012059B" w:rsidRDefault="0012059B" w:rsidP="00E40C2B">
      <w:pPr>
        <w:shd w:val="clear" w:color="auto" w:fill="FFFFFF"/>
        <w:ind w:firstLine="709"/>
        <w:rPr>
          <w:rFonts w:cs="Times New Roman"/>
          <w:b/>
          <w:color w:val="auto"/>
          <w:sz w:val="28"/>
          <w:szCs w:val="28"/>
          <w:lang w:val="ru-RU"/>
        </w:rPr>
      </w:pPr>
    </w:p>
    <w:p w:rsidR="0012059B" w:rsidRDefault="00D45888" w:rsidP="00E40C2B">
      <w:pPr>
        <w:shd w:val="clear" w:color="auto" w:fill="FFFFFF"/>
        <w:ind w:firstLine="709"/>
        <w:rPr>
          <w:rFonts w:cs="Times New Roman"/>
          <w:b/>
          <w:color w:val="auto"/>
          <w:sz w:val="28"/>
          <w:szCs w:val="28"/>
          <w:lang w:val="ru-RU"/>
        </w:rPr>
      </w:pPr>
      <w:r>
        <w:rPr>
          <w:rFonts w:cs="Times New Roman"/>
          <w:b/>
          <w:color w:val="auto"/>
          <w:sz w:val="28"/>
          <w:szCs w:val="28"/>
          <w:lang w:val="ru-RU"/>
        </w:rPr>
        <w:lastRenderedPageBreak/>
        <w:t>2.1.Т</w:t>
      </w:r>
      <w:r w:rsidR="00BA2783">
        <w:rPr>
          <w:rFonts w:cs="Times New Roman"/>
          <w:b/>
          <w:color w:val="auto"/>
          <w:sz w:val="28"/>
          <w:szCs w:val="28"/>
          <w:lang w:val="ru-RU"/>
        </w:rPr>
        <w:t xml:space="preserve">РЕБОВАНИЯ К СОСТАВЛЕНИЮ ПРОФСОЮЗНОГО </w:t>
      </w:r>
    </w:p>
    <w:p w:rsidR="00D45888" w:rsidRDefault="0012059B" w:rsidP="00E40C2B">
      <w:pPr>
        <w:shd w:val="clear" w:color="auto" w:fill="FFFFFF"/>
        <w:ind w:firstLine="709"/>
        <w:rPr>
          <w:rFonts w:cs="Times New Roman"/>
          <w:b/>
          <w:color w:val="auto"/>
          <w:sz w:val="28"/>
          <w:szCs w:val="28"/>
          <w:lang w:val="ru-RU"/>
        </w:rPr>
      </w:pPr>
      <w:r>
        <w:rPr>
          <w:rFonts w:cs="Times New Roman"/>
          <w:b/>
          <w:color w:val="auto"/>
          <w:sz w:val="28"/>
          <w:szCs w:val="28"/>
          <w:lang w:val="ru-RU"/>
        </w:rPr>
        <w:t xml:space="preserve">                                    </w:t>
      </w:r>
      <w:r w:rsidR="00BA2783">
        <w:rPr>
          <w:rFonts w:cs="Times New Roman"/>
          <w:b/>
          <w:color w:val="auto"/>
          <w:sz w:val="28"/>
          <w:szCs w:val="28"/>
          <w:lang w:val="ru-RU"/>
        </w:rPr>
        <w:t>ДОКУМЕНТА</w:t>
      </w:r>
    </w:p>
    <w:p w:rsidR="0041264D" w:rsidRDefault="008D2EE6">
      <w:pPr>
        <w:shd w:val="clear" w:color="auto" w:fill="FFFFFF"/>
        <w:ind w:firstLine="709"/>
        <w:jc w:val="both"/>
        <w:rPr>
          <w:rFonts w:cs="Times New Roman"/>
          <w:color w:val="auto"/>
          <w:sz w:val="28"/>
          <w:szCs w:val="28"/>
          <w:lang w:val="ru-RU"/>
        </w:rPr>
      </w:pPr>
      <w:r>
        <w:rPr>
          <w:rFonts w:cs="Times New Roman"/>
          <w:color w:val="auto"/>
          <w:sz w:val="28"/>
          <w:szCs w:val="28"/>
          <w:lang w:val="ru-RU"/>
        </w:rPr>
        <w:t>Служебные профсоюзные документы составляются, как правило, на бланках</w:t>
      </w:r>
      <w:r>
        <w:rPr>
          <w:rFonts w:cs="Times New Roman"/>
          <w:color w:val="auto"/>
          <w:spacing w:val="36"/>
          <w:sz w:val="28"/>
          <w:szCs w:val="28"/>
          <w:lang w:val="ru-RU"/>
        </w:rPr>
        <w:t>.</w:t>
      </w:r>
      <w:r>
        <w:rPr>
          <w:rFonts w:cs="Times New Roman"/>
          <w:color w:val="auto"/>
          <w:sz w:val="28"/>
          <w:szCs w:val="28"/>
          <w:lang w:val="ru-RU"/>
        </w:rPr>
        <w:t xml:space="preserve"> Профсоюзные документы визируются разработчиком (составителем) документа </w:t>
      </w:r>
    </w:p>
    <w:p w:rsidR="0041264D" w:rsidRDefault="008D2EE6">
      <w:pPr>
        <w:shd w:val="clear" w:color="auto" w:fill="FFFFFF"/>
        <w:ind w:firstLine="709"/>
        <w:jc w:val="both"/>
        <w:rPr>
          <w:rFonts w:cs="Times New Roman"/>
          <w:color w:val="auto"/>
          <w:spacing w:val="-6"/>
          <w:sz w:val="28"/>
          <w:szCs w:val="28"/>
          <w:lang w:val="ru-RU"/>
        </w:rPr>
      </w:pPr>
      <w:r>
        <w:rPr>
          <w:rFonts w:cs="Times New Roman"/>
          <w:color w:val="auto"/>
          <w:sz w:val="28"/>
          <w:szCs w:val="28"/>
          <w:lang w:val="ru-RU"/>
        </w:rPr>
        <w:t xml:space="preserve">На документах, направляемых во внешние организации, проставляется адресат: организация или отдельное лицо, которому направляется профсоюзный </w:t>
      </w:r>
      <w:r>
        <w:rPr>
          <w:rFonts w:cs="Times New Roman"/>
          <w:color w:val="auto"/>
          <w:spacing w:val="-6"/>
          <w:sz w:val="28"/>
          <w:szCs w:val="28"/>
          <w:lang w:val="ru-RU"/>
        </w:rPr>
        <w:t xml:space="preserve">документ. </w:t>
      </w:r>
    </w:p>
    <w:p w:rsidR="008D2EE6" w:rsidRDefault="008D2EE6">
      <w:pPr>
        <w:shd w:val="clear" w:color="auto" w:fill="FFFFFF"/>
        <w:ind w:firstLine="709"/>
        <w:jc w:val="both"/>
        <w:rPr>
          <w:rFonts w:cs="Times New Roman"/>
          <w:bCs/>
          <w:color w:val="auto"/>
          <w:sz w:val="28"/>
          <w:szCs w:val="28"/>
          <w:lang w:val="ru-RU"/>
        </w:rPr>
      </w:pPr>
      <w:r>
        <w:rPr>
          <w:rFonts w:cs="Times New Roman"/>
          <w:color w:val="auto"/>
          <w:sz w:val="28"/>
          <w:szCs w:val="28"/>
          <w:lang w:val="ru-RU"/>
        </w:rPr>
        <w:t xml:space="preserve">Текст документа должен быть кратким, точным и не </w:t>
      </w:r>
      <w:r>
        <w:rPr>
          <w:rFonts w:cs="Times New Roman"/>
          <w:color w:val="auto"/>
          <w:spacing w:val="-1"/>
          <w:sz w:val="28"/>
          <w:szCs w:val="28"/>
          <w:lang w:val="ru-RU"/>
        </w:rPr>
        <w:t xml:space="preserve">допускающим различных толкований. </w:t>
      </w:r>
      <w:r>
        <w:rPr>
          <w:rFonts w:cs="Times New Roman"/>
          <w:bCs/>
          <w:color w:val="auto"/>
          <w:spacing w:val="-1"/>
          <w:sz w:val="28"/>
          <w:szCs w:val="28"/>
          <w:lang w:val="ru-RU"/>
        </w:rPr>
        <w:t xml:space="preserve">Рекомендуется </w:t>
      </w:r>
      <w:r>
        <w:rPr>
          <w:rFonts w:cs="Times New Roman"/>
          <w:bCs/>
          <w:color w:val="auto"/>
          <w:spacing w:val="-2"/>
          <w:sz w:val="28"/>
          <w:szCs w:val="28"/>
          <w:lang w:val="ru-RU"/>
        </w:rPr>
        <w:t xml:space="preserve">составлять документы по одному вопросу, что ускоряет </w:t>
      </w:r>
      <w:r>
        <w:rPr>
          <w:rFonts w:cs="Times New Roman"/>
          <w:bCs/>
          <w:color w:val="auto"/>
          <w:spacing w:val="-5"/>
          <w:sz w:val="28"/>
          <w:szCs w:val="28"/>
          <w:lang w:val="ru-RU"/>
        </w:rPr>
        <w:t>их рассмотрение, исполнение и способствует правильно</w:t>
      </w:r>
      <w:r>
        <w:rPr>
          <w:rFonts w:cs="Times New Roman"/>
          <w:bCs/>
          <w:color w:val="auto"/>
          <w:sz w:val="28"/>
          <w:szCs w:val="28"/>
          <w:lang w:val="ru-RU"/>
        </w:rPr>
        <w:t>му формированию дел.</w:t>
      </w:r>
    </w:p>
    <w:p w:rsidR="008D2EE6" w:rsidRDefault="008D2EE6" w:rsidP="0041264D">
      <w:pPr>
        <w:shd w:val="clear" w:color="auto" w:fill="FFFFFF"/>
        <w:ind w:firstLine="709"/>
        <w:jc w:val="both"/>
        <w:rPr>
          <w:rFonts w:cs="Times New Roman"/>
          <w:color w:val="auto"/>
          <w:sz w:val="28"/>
          <w:szCs w:val="28"/>
          <w:lang w:val="ru-RU"/>
        </w:rPr>
      </w:pPr>
      <w:r>
        <w:rPr>
          <w:rFonts w:cs="Times New Roman"/>
          <w:color w:val="auto"/>
          <w:sz w:val="28"/>
          <w:szCs w:val="28"/>
          <w:lang w:val="ru-RU"/>
        </w:rPr>
        <w:t xml:space="preserve">Документы  могут сопровождаться </w:t>
      </w:r>
      <w:r w:rsidR="00A12BAF">
        <w:rPr>
          <w:rFonts w:cs="Times New Roman"/>
          <w:color w:val="auto"/>
          <w:sz w:val="28"/>
          <w:szCs w:val="28"/>
          <w:lang w:val="ru-RU"/>
        </w:rPr>
        <w:t xml:space="preserve">различными </w:t>
      </w:r>
      <w:r>
        <w:rPr>
          <w:rFonts w:cs="Times New Roman"/>
          <w:color w:val="auto"/>
          <w:sz w:val="28"/>
          <w:szCs w:val="28"/>
          <w:lang w:val="ru-RU"/>
        </w:rPr>
        <w:t>приложениями.</w:t>
      </w:r>
      <w:r w:rsidR="0030719B">
        <w:rPr>
          <w:rFonts w:cs="Times New Roman"/>
          <w:color w:val="auto"/>
          <w:sz w:val="28"/>
          <w:szCs w:val="28"/>
          <w:lang w:val="ru-RU"/>
        </w:rPr>
        <w:t xml:space="preserve"> </w:t>
      </w:r>
      <w:r>
        <w:rPr>
          <w:rFonts w:cs="Times New Roman"/>
          <w:color w:val="auto"/>
          <w:sz w:val="28"/>
          <w:szCs w:val="28"/>
          <w:lang w:val="ru-RU"/>
        </w:rPr>
        <w:t>Подписываются сл</w:t>
      </w:r>
      <w:r w:rsidR="00AC5CA8">
        <w:rPr>
          <w:rFonts w:cs="Times New Roman"/>
          <w:color w:val="auto"/>
          <w:sz w:val="28"/>
          <w:szCs w:val="28"/>
          <w:lang w:val="ru-RU"/>
        </w:rPr>
        <w:t>ужебные бумаги, как правило, те</w:t>
      </w:r>
      <w:r>
        <w:rPr>
          <w:rFonts w:cs="Times New Roman"/>
          <w:color w:val="auto"/>
          <w:sz w:val="28"/>
          <w:szCs w:val="28"/>
          <w:lang w:val="ru-RU"/>
        </w:rPr>
        <w:t xml:space="preserve">ми должностными лицами, чьи фамилии проставлены на  документе. </w:t>
      </w:r>
    </w:p>
    <w:p w:rsidR="00B93CA5" w:rsidRDefault="008D2EE6">
      <w:pPr>
        <w:shd w:val="clear" w:color="auto" w:fill="FFFFFF"/>
        <w:ind w:firstLine="709"/>
        <w:jc w:val="both"/>
        <w:rPr>
          <w:rFonts w:cs="Times New Roman"/>
          <w:bCs/>
          <w:color w:val="auto"/>
          <w:sz w:val="28"/>
          <w:szCs w:val="28"/>
          <w:lang w:val="ru-RU"/>
        </w:rPr>
      </w:pPr>
      <w:r>
        <w:rPr>
          <w:rFonts w:cs="Times New Roman"/>
          <w:bCs/>
          <w:color w:val="auto"/>
          <w:spacing w:val="-1"/>
          <w:sz w:val="28"/>
          <w:szCs w:val="28"/>
          <w:lang w:val="ru-RU"/>
        </w:rPr>
        <w:t xml:space="preserve">Юридическая </w:t>
      </w:r>
      <w:r>
        <w:rPr>
          <w:rFonts w:cs="Times New Roman"/>
          <w:bCs/>
          <w:color w:val="auto"/>
          <w:spacing w:val="-3"/>
          <w:sz w:val="28"/>
          <w:szCs w:val="28"/>
          <w:lang w:val="ru-RU"/>
        </w:rPr>
        <w:t>сила документа удостоверяется подписью, а в ряде слу</w:t>
      </w:r>
      <w:r>
        <w:rPr>
          <w:rFonts w:cs="Times New Roman"/>
          <w:bCs/>
          <w:color w:val="auto"/>
          <w:sz w:val="28"/>
          <w:szCs w:val="28"/>
          <w:lang w:val="ru-RU"/>
        </w:rPr>
        <w:t>чаев  - печатью</w:t>
      </w:r>
      <w:r w:rsidR="00B93CA5">
        <w:rPr>
          <w:rFonts w:cs="Times New Roman"/>
          <w:bCs/>
          <w:color w:val="auto"/>
          <w:sz w:val="28"/>
          <w:szCs w:val="28"/>
          <w:lang w:val="ru-RU"/>
        </w:rPr>
        <w:t>.</w:t>
      </w:r>
      <w:r w:rsidR="00B822A2">
        <w:rPr>
          <w:rFonts w:cs="Times New Roman"/>
          <w:bCs/>
          <w:color w:val="auto"/>
          <w:sz w:val="28"/>
          <w:szCs w:val="28"/>
          <w:lang w:val="ru-RU"/>
        </w:rPr>
        <w:t xml:space="preserve"> </w:t>
      </w:r>
    </w:p>
    <w:p w:rsidR="008D2EE6" w:rsidRDefault="008D2EE6" w:rsidP="00E01732">
      <w:pPr>
        <w:shd w:val="clear" w:color="auto" w:fill="FFFFFF"/>
        <w:ind w:firstLine="709"/>
        <w:rPr>
          <w:rFonts w:cs="Times New Roman"/>
          <w:color w:val="auto"/>
          <w:sz w:val="28"/>
          <w:szCs w:val="28"/>
          <w:lang w:val="ru-RU"/>
        </w:rPr>
      </w:pPr>
      <w:r>
        <w:rPr>
          <w:rFonts w:cs="Times New Roman"/>
          <w:color w:val="auto"/>
          <w:sz w:val="28"/>
          <w:szCs w:val="28"/>
          <w:lang w:val="ru-RU"/>
        </w:rPr>
        <w:t>На исходящих документах (письмах, справках и др.) до</w:t>
      </w:r>
      <w:r w:rsidR="00AC5CA8">
        <w:rPr>
          <w:rFonts w:cs="Times New Roman"/>
          <w:color w:val="auto"/>
          <w:sz w:val="28"/>
          <w:szCs w:val="28"/>
          <w:lang w:val="ru-RU"/>
        </w:rPr>
        <w:t>лжна быть отметка об их исполни</w:t>
      </w:r>
      <w:r>
        <w:rPr>
          <w:rFonts w:cs="Times New Roman"/>
          <w:color w:val="auto"/>
          <w:sz w:val="28"/>
          <w:szCs w:val="28"/>
          <w:lang w:val="ru-RU"/>
        </w:rPr>
        <w:t>телях: фамилия, номер служебного телефона, которые проставляются на лицево</w:t>
      </w:r>
      <w:r w:rsidR="00AC5CA8">
        <w:rPr>
          <w:rFonts w:cs="Times New Roman"/>
          <w:color w:val="auto"/>
          <w:sz w:val="28"/>
          <w:szCs w:val="28"/>
          <w:lang w:val="ru-RU"/>
        </w:rPr>
        <w:t>й стороне последнего листа до</w:t>
      </w:r>
      <w:r>
        <w:rPr>
          <w:rFonts w:cs="Times New Roman"/>
          <w:color w:val="auto"/>
          <w:sz w:val="28"/>
          <w:szCs w:val="28"/>
          <w:lang w:val="ru-RU"/>
        </w:rPr>
        <w:t>кумента в нижнем левом углу. На распоряжениях и в постановлениях она дел</w:t>
      </w:r>
      <w:r w:rsidR="00AC5CA8">
        <w:rPr>
          <w:rFonts w:cs="Times New Roman"/>
          <w:color w:val="auto"/>
          <w:sz w:val="28"/>
          <w:szCs w:val="28"/>
          <w:lang w:val="ru-RU"/>
        </w:rPr>
        <w:t>ается на обороте последнего лис</w:t>
      </w:r>
      <w:r>
        <w:rPr>
          <w:rFonts w:cs="Times New Roman"/>
          <w:color w:val="auto"/>
          <w:sz w:val="28"/>
          <w:szCs w:val="28"/>
          <w:lang w:val="ru-RU"/>
        </w:rPr>
        <w:t xml:space="preserve">та. </w:t>
      </w:r>
    </w:p>
    <w:p w:rsidR="008D2EE6" w:rsidRDefault="008D2EE6">
      <w:pPr>
        <w:shd w:val="clear" w:color="auto" w:fill="FFFFFF"/>
        <w:ind w:firstLine="709"/>
        <w:jc w:val="both"/>
        <w:rPr>
          <w:rFonts w:cs="Times New Roman"/>
          <w:color w:val="auto"/>
          <w:sz w:val="28"/>
          <w:szCs w:val="28"/>
          <w:lang w:val="ru-RU"/>
        </w:rPr>
      </w:pPr>
      <w:r>
        <w:rPr>
          <w:rFonts w:cs="Times New Roman"/>
          <w:color w:val="auto"/>
          <w:sz w:val="28"/>
          <w:szCs w:val="28"/>
          <w:lang w:val="ru-RU"/>
        </w:rPr>
        <w:t>В ответах на жалобы и</w:t>
      </w:r>
      <w:r w:rsidR="00AC5CA8">
        <w:rPr>
          <w:rFonts w:cs="Times New Roman"/>
          <w:color w:val="auto"/>
          <w:sz w:val="28"/>
          <w:szCs w:val="28"/>
          <w:lang w:val="ru-RU"/>
        </w:rPr>
        <w:t xml:space="preserve"> заявления членов Профсоюза, до</w:t>
      </w:r>
      <w:r>
        <w:rPr>
          <w:rFonts w:cs="Times New Roman"/>
          <w:color w:val="auto"/>
          <w:sz w:val="28"/>
          <w:szCs w:val="28"/>
          <w:lang w:val="ru-RU"/>
        </w:rPr>
        <w:t>кументах, направляемых в органы власти, социальным партнерам, различные общественные объединения отметка об исполнителе не ставится.</w:t>
      </w:r>
    </w:p>
    <w:p w:rsidR="008D2EE6" w:rsidRDefault="008D2EE6" w:rsidP="007802EF">
      <w:pPr>
        <w:shd w:val="clear" w:color="auto" w:fill="FFFFFF"/>
        <w:ind w:firstLine="709"/>
        <w:rPr>
          <w:rFonts w:cs="Times New Roman"/>
          <w:color w:val="auto"/>
          <w:sz w:val="28"/>
          <w:szCs w:val="28"/>
          <w:lang w:val="ru-RU"/>
        </w:rPr>
      </w:pPr>
      <w:r>
        <w:rPr>
          <w:rFonts w:cs="Times New Roman"/>
          <w:color w:val="auto"/>
          <w:sz w:val="28"/>
          <w:szCs w:val="28"/>
          <w:lang w:val="ru-RU"/>
        </w:rPr>
        <w:t>Содержание докуме</w:t>
      </w:r>
      <w:r w:rsidR="00AC5CA8">
        <w:rPr>
          <w:rFonts w:cs="Times New Roman"/>
          <w:color w:val="auto"/>
          <w:sz w:val="28"/>
          <w:szCs w:val="28"/>
          <w:lang w:val="ru-RU"/>
        </w:rPr>
        <w:t>нта формулируется в его заголов</w:t>
      </w:r>
      <w:r>
        <w:rPr>
          <w:rFonts w:cs="Times New Roman"/>
          <w:color w:val="auto"/>
          <w:sz w:val="28"/>
          <w:szCs w:val="28"/>
          <w:lang w:val="ru-RU"/>
        </w:rPr>
        <w:t xml:space="preserve">ке, помещаемом перед текстом. </w:t>
      </w:r>
      <w:r w:rsidR="00A12BAF">
        <w:rPr>
          <w:rFonts w:cs="Times New Roman"/>
          <w:color w:val="auto"/>
          <w:sz w:val="28"/>
          <w:szCs w:val="28"/>
          <w:lang w:val="ru-RU"/>
        </w:rPr>
        <w:t xml:space="preserve"> </w:t>
      </w:r>
      <w:r>
        <w:rPr>
          <w:rFonts w:cs="Times New Roman"/>
          <w:color w:val="auto"/>
          <w:sz w:val="28"/>
          <w:szCs w:val="28"/>
          <w:lang w:val="ru-RU"/>
        </w:rPr>
        <w:t>Заголовок составляется к любому документу, независимо от его назначения. Он должен быть максимально коротки</w:t>
      </w:r>
      <w:r w:rsidR="00AC5CA8">
        <w:rPr>
          <w:rFonts w:cs="Times New Roman"/>
          <w:color w:val="auto"/>
          <w:sz w:val="28"/>
          <w:szCs w:val="28"/>
          <w:lang w:val="ru-RU"/>
        </w:rPr>
        <w:t>м и точным, сокраще</w:t>
      </w:r>
      <w:r>
        <w:rPr>
          <w:rFonts w:cs="Times New Roman"/>
          <w:color w:val="auto"/>
          <w:sz w:val="28"/>
          <w:szCs w:val="28"/>
          <w:lang w:val="ru-RU"/>
        </w:rPr>
        <w:t>ние слов в нем не допускается.</w:t>
      </w:r>
    </w:p>
    <w:p w:rsidR="0030719B" w:rsidRDefault="0030719B" w:rsidP="00D45888">
      <w:pPr>
        <w:autoSpaceDE w:val="0"/>
        <w:ind w:firstLine="709"/>
        <w:jc w:val="both"/>
        <w:rPr>
          <w:rFonts w:cs="Times New Roman"/>
          <w:b/>
          <w:sz w:val="28"/>
          <w:szCs w:val="28"/>
          <w:lang w:val="ru-RU"/>
        </w:rPr>
      </w:pPr>
    </w:p>
    <w:p w:rsidR="00D45888" w:rsidRPr="00B04A40" w:rsidRDefault="00D45888" w:rsidP="00BD680D">
      <w:pPr>
        <w:autoSpaceDE w:val="0"/>
        <w:ind w:firstLine="709"/>
        <w:rPr>
          <w:rFonts w:cs="Times New Roman"/>
          <w:b/>
          <w:sz w:val="28"/>
          <w:szCs w:val="28"/>
          <w:lang w:val="ru-RU"/>
        </w:rPr>
      </w:pPr>
      <w:r>
        <w:rPr>
          <w:rFonts w:cs="Times New Roman"/>
          <w:b/>
          <w:sz w:val="28"/>
          <w:szCs w:val="28"/>
          <w:lang w:val="ru-RU"/>
        </w:rPr>
        <w:t>2.2.</w:t>
      </w:r>
      <w:r w:rsidRPr="00B04A40">
        <w:rPr>
          <w:rFonts w:cs="Times New Roman"/>
          <w:b/>
          <w:sz w:val="28"/>
          <w:szCs w:val="28"/>
          <w:lang w:val="ru-RU"/>
        </w:rPr>
        <w:t xml:space="preserve"> П</w:t>
      </w:r>
      <w:r w:rsidR="00BA2783">
        <w:rPr>
          <w:rFonts w:cs="Times New Roman"/>
          <w:b/>
          <w:sz w:val="28"/>
          <w:szCs w:val="28"/>
          <w:lang w:val="ru-RU"/>
        </w:rPr>
        <w:t>РИМЕРНЫЙ ПЕРЕЧЕНЬ (НОМЕНКЛАТУРА) ДЕЛ ПЕРВИЧНОЙ ПРОФСОЮЗНОЙ ОРГАНИЗАЦИИ</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В профкоме первичной профсоюзной организации формируются  следующие дела:</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документы н</w:t>
      </w:r>
      <w:r w:rsidR="00B822A2">
        <w:rPr>
          <w:rFonts w:cs="Times New Roman"/>
          <w:sz w:val="28"/>
          <w:szCs w:val="28"/>
          <w:lang w:val="ru-RU"/>
        </w:rPr>
        <w:t>ормативно-правового характера (</w:t>
      </w:r>
      <w:r>
        <w:rPr>
          <w:rFonts w:cs="Times New Roman"/>
          <w:sz w:val="28"/>
          <w:szCs w:val="28"/>
          <w:lang w:val="ru-RU"/>
        </w:rPr>
        <w:t>Устав Профсоюза, Общее положение о первичной профсоюзной организации, Положение о первичной профсоюзной организации</w:t>
      </w:r>
      <w:r w:rsidR="00B822A2">
        <w:rPr>
          <w:rFonts w:cs="Times New Roman"/>
          <w:sz w:val="28"/>
          <w:szCs w:val="28"/>
          <w:lang w:val="ru-RU"/>
        </w:rPr>
        <w:t xml:space="preserve">, </w:t>
      </w:r>
      <w:r w:rsidR="00A47931" w:rsidRPr="0018439C">
        <w:rPr>
          <w:rFonts w:cs="Times New Roman"/>
          <w:color w:val="auto"/>
          <w:sz w:val="28"/>
          <w:szCs w:val="28"/>
          <w:lang w:val="ru-RU"/>
        </w:rPr>
        <w:t>свидетельств</w:t>
      </w:r>
      <w:r w:rsidR="00B93CA5" w:rsidRPr="0018439C">
        <w:rPr>
          <w:rFonts w:cs="Times New Roman"/>
          <w:color w:val="auto"/>
          <w:sz w:val="28"/>
          <w:szCs w:val="28"/>
          <w:lang w:val="ru-RU"/>
        </w:rPr>
        <w:t>о</w:t>
      </w:r>
      <w:r w:rsidR="00A47931" w:rsidRPr="0018439C">
        <w:rPr>
          <w:rFonts w:cs="Times New Roman"/>
          <w:color w:val="auto"/>
          <w:sz w:val="28"/>
          <w:szCs w:val="28"/>
          <w:lang w:val="ru-RU"/>
        </w:rPr>
        <w:t xml:space="preserve"> о государственной регистрации (если первичная проф</w:t>
      </w:r>
      <w:r w:rsidR="00B93CA5" w:rsidRPr="0018439C">
        <w:rPr>
          <w:rFonts w:cs="Times New Roman"/>
          <w:color w:val="auto"/>
          <w:sz w:val="28"/>
          <w:szCs w:val="28"/>
          <w:lang w:val="ru-RU"/>
        </w:rPr>
        <w:t xml:space="preserve">союзная </w:t>
      </w:r>
      <w:r w:rsidR="00A47931" w:rsidRPr="0018439C">
        <w:rPr>
          <w:rFonts w:cs="Times New Roman"/>
          <w:color w:val="auto"/>
          <w:sz w:val="28"/>
          <w:szCs w:val="28"/>
          <w:lang w:val="ru-RU"/>
        </w:rPr>
        <w:t xml:space="preserve">организация </w:t>
      </w:r>
      <w:r w:rsidR="00C05E94" w:rsidRPr="0018439C">
        <w:rPr>
          <w:rFonts w:cs="Times New Roman"/>
          <w:color w:val="auto"/>
          <w:sz w:val="28"/>
          <w:szCs w:val="28"/>
          <w:lang w:val="ru-RU"/>
        </w:rPr>
        <w:t>имеет</w:t>
      </w:r>
      <w:r w:rsidR="00A47931" w:rsidRPr="0018439C">
        <w:rPr>
          <w:rFonts w:cs="Times New Roman"/>
          <w:color w:val="auto"/>
          <w:sz w:val="28"/>
          <w:szCs w:val="28"/>
          <w:lang w:val="ru-RU"/>
        </w:rPr>
        <w:t xml:space="preserve"> право юридического лица),</w:t>
      </w:r>
      <w:r w:rsidR="00A47931" w:rsidRPr="00B822A2">
        <w:rPr>
          <w:rFonts w:cs="Times New Roman"/>
          <w:color w:val="00B050"/>
          <w:sz w:val="28"/>
          <w:szCs w:val="28"/>
          <w:lang w:val="ru-RU"/>
        </w:rPr>
        <w:t xml:space="preserve"> </w:t>
      </w:r>
      <w:r w:rsidR="00B822A2" w:rsidRPr="00B93CA5">
        <w:rPr>
          <w:rFonts w:cs="Times New Roman"/>
          <w:sz w:val="28"/>
          <w:szCs w:val="28"/>
          <w:lang w:val="ru-RU"/>
        </w:rPr>
        <w:t>Положение</w:t>
      </w:r>
      <w:r w:rsidRPr="00B93CA5">
        <w:rPr>
          <w:rFonts w:cs="Times New Roman"/>
          <w:sz w:val="28"/>
          <w:szCs w:val="28"/>
          <w:lang w:val="ru-RU"/>
        </w:rPr>
        <w:t xml:space="preserve"> </w:t>
      </w:r>
      <w:r w:rsidR="00B822A2" w:rsidRPr="00B93CA5">
        <w:rPr>
          <w:rFonts w:cs="Times New Roman"/>
          <w:sz w:val="28"/>
          <w:szCs w:val="28"/>
          <w:lang w:val="ru-RU"/>
        </w:rPr>
        <w:t>о контрольно-ревизионных органах Профсоюза работников народного образования и науки Российской Федерации</w:t>
      </w:r>
      <w:r w:rsidR="00A47931">
        <w:rPr>
          <w:rFonts w:cs="Times New Roman"/>
          <w:color w:val="00B050"/>
          <w:sz w:val="28"/>
          <w:szCs w:val="28"/>
          <w:lang w:val="ru-RU"/>
        </w:rPr>
        <w:t xml:space="preserve"> </w:t>
      </w:r>
      <w:r>
        <w:rPr>
          <w:rFonts w:cs="Times New Roman"/>
          <w:sz w:val="28"/>
          <w:szCs w:val="28"/>
          <w:lang w:val="ru-RU"/>
        </w:rPr>
        <w:t>и др.);</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протоколы  профсоюзных собраний (конференций);</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протоколы заседаний профсоюзного комитета;</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 xml:space="preserve">протоколы заседаний президиума </w:t>
      </w:r>
      <w:r w:rsidR="0018439C" w:rsidRPr="002F5A90">
        <w:rPr>
          <w:rFonts w:cs="Times New Roman"/>
          <w:color w:val="auto"/>
          <w:sz w:val="28"/>
          <w:szCs w:val="28"/>
          <w:lang w:val="ru-RU"/>
        </w:rPr>
        <w:t>первичной профсоюзной организации</w:t>
      </w:r>
      <w:r>
        <w:rPr>
          <w:rFonts w:cs="Times New Roman"/>
          <w:sz w:val="28"/>
          <w:szCs w:val="28"/>
          <w:lang w:val="ru-RU"/>
        </w:rPr>
        <w:t xml:space="preserve"> </w:t>
      </w:r>
      <w:r>
        <w:rPr>
          <w:rFonts w:cs="Times New Roman"/>
          <w:sz w:val="28"/>
          <w:szCs w:val="28"/>
          <w:lang w:val="ru-RU"/>
        </w:rPr>
        <w:lastRenderedPageBreak/>
        <w:t xml:space="preserve">(при </w:t>
      </w:r>
      <w:r w:rsidR="00BA2783">
        <w:rPr>
          <w:rFonts w:cs="Times New Roman"/>
          <w:sz w:val="28"/>
          <w:szCs w:val="28"/>
          <w:lang w:val="ru-RU"/>
        </w:rPr>
        <w:t>его</w:t>
      </w:r>
      <w:r>
        <w:rPr>
          <w:rFonts w:cs="Times New Roman"/>
          <w:sz w:val="28"/>
          <w:szCs w:val="28"/>
          <w:lang w:val="ru-RU"/>
        </w:rPr>
        <w:t xml:space="preserve"> наличии);</w:t>
      </w:r>
    </w:p>
    <w:p w:rsidR="002702BB" w:rsidRDefault="002702BB" w:rsidP="002D3555">
      <w:pPr>
        <w:autoSpaceDE w:val="0"/>
        <w:ind w:firstLine="709"/>
        <w:rPr>
          <w:rFonts w:cs="Times New Roman"/>
          <w:sz w:val="28"/>
          <w:szCs w:val="28"/>
          <w:lang w:val="ru-RU"/>
        </w:rPr>
      </w:pPr>
      <w:r>
        <w:rPr>
          <w:rFonts w:cs="Times New Roman"/>
          <w:sz w:val="28"/>
          <w:szCs w:val="28"/>
          <w:lang w:val="ru-RU"/>
        </w:rPr>
        <w:t>планы работы профсоюзного комитета, постоянных комиссий, структурных профсоюзных звеньев;</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коллективный договор;</w:t>
      </w:r>
    </w:p>
    <w:p w:rsidR="002702BB" w:rsidRDefault="002702BB" w:rsidP="002702BB">
      <w:pPr>
        <w:pStyle w:val="ae"/>
        <w:spacing w:after="0"/>
        <w:ind w:firstLine="709"/>
        <w:jc w:val="both"/>
        <w:rPr>
          <w:rFonts w:cs="Times New Roman"/>
          <w:sz w:val="28"/>
          <w:szCs w:val="28"/>
          <w:lang w:val="ru-RU"/>
        </w:rPr>
      </w:pPr>
      <w:r>
        <w:rPr>
          <w:rFonts w:cs="Times New Roman"/>
          <w:sz w:val="28"/>
          <w:szCs w:val="28"/>
          <w:lang w:val="ru-RU"/>
        </w:rPr>
        <w:t>справки и другие рабочие материалы по подготовке заседаний профсоюзного комитета, собраний (конференций);</w:t>
      </w:r>
    </w:p>
    <w:p w:rsidR="002702BB" w:rsidRDefault="002702BB" w:rsidP="002702BB">
      <w:pPr>
        <w:pStyle w:val="ae"/>
        <w:spacing w:after="0"/>
        <w:ind w:firstLine="709"/>
        <w:jc w:val="both"/>
        <w:rPr>
          <w:rFonts w:cs="Times New Roman"/>
          <w:sz w:val="28"/>
          <w:szCs w:val="28"/>
          <w:lang w:val="ru-RU"/>
        </w:rPr>
      </w:pPr>
      <w:r>
        <w:rPr>
          <w:rFonts w:cs="Times New Roman"/>
          <w:sz w:val="28"/>
          <w:szCs w:val="28"/>
          <w:lang w:val="ru-RU"/>
        </w:rPr>
        <w:t>документы и рабочие материалы по основным направлениям уставной деятельности (материалы по ведению переговоров и заключению колдоговора, материалы по правовой работе и охране труда, организации отдыха и т.д.);</w:t>
      </w:r>
    </w:p>
    <w:p w:rsidR="002702BB" w:rsidRDefault="002702BB" w:rsidP="002702BB">
      <w:pPr>
        <w:pStyle w:val="ae"/>
        <w:spacing w:after="0"/>
        <w:ind w:firstLine="709"/>
        <w:jc w:val="both"/>
        <w:rPr>
          <w:rFonts w:cs="Times New Roman"/>
          <w:sz w:val="28"/>
          <w:szCs w:val="28"/>
          <w:lang w:val="ru-RU"/>
        </w:rPr>
      </w:pPr>
      <w:r>
        <w:rPr>
          <w:rFonts w:cs="Times New Roman"/>
          <w:sz w:val="28"/>
          <w:szCs w:val="28"/>
          <w:lang w:val="ru-RU"/>
        </w:rPr>
        <w:t>финансовые документы профсоюзной организации (сметы, отчеты и другие финансовые документы);</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статистические отчеты;</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журнал (карточки) учета членов Профсоюза;</w:t>
      </w:r>
    </w:p>
    <w:p w:rsidR="002702BB" w:rsidRDefault="00B93CA5" w:rsidP="002702BB">
      <w:pPr>
        <w:autoSpaceDE w:val="0"/>
        <w:ind w:firstLine="709"/>
        <w:jc w:val="both"/>
        <w:rPr>
          <w:rFonts w:cs="Times New Roman"/>
          <w:sz w:val="28"/>
          <w:szCs w:val="28"/>
          <w:lang w:val="ru-RU"/>
        </w:rPr>
      </w:pPr>
      <w:r>
        <w:rPr>
          <w:rFonts w:cs="Times New Roman"/>
          <w:sz w:val="28"/>
          <w:szCs w:val="28"/>
          <w:lang w:val="ru-RU"/>
        </w:rPr>
        <w:t xml:space="preserve">журнал </w:t>
      </w:r>
      <w:r w:rsidR="002702BB">
        <w:rPr>
          <w:rFonts w:cs="Times New Roman"/>
          <w:sz w:val="28"/>
          <w:szCs w:val="28"/>
          <w:lang w:val="ru-RU"/>
        </w:rPr>
        <w:t xml:space="preserve">входящей и исходящей </w:t>
      </w:r>
      <w:r w:rsidR="00424BC6">
        <w:rPr>
          <w:rFonts w:cs="Times New Roman"/>
          <w:sz w:val="28"/>
          <w:szCs w:val="28"/>
          <w:lang w:val="ru-RU"/>
        </w:rPr>
        <w:t>документа</w:t>
      </w:r>
      <w:r w:rsidR="002702BB">
        <w:rPr>
          <w:rFonts w:cs="Times New Roman"/>
          <w:sz w:val="28"/>
          <w:szCs w:val="28"/>
          <w:lang w:val="ru-RU"/>
        </w:rPr>
        <w:t>ции;</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заявления о приеме в Профсоюз и копии заявлений членов Профсоюза     о безналичной уплате профсоюзного взноса;</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акты уничтожения профсоюзных документов или профсоюзных    билетов исключенных и вышедших из Профсоюза;</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материалы  контрольно-ревизионной комиссии;</w:t>
      </w:r>
    </w:p>
    <w:p w:rsidR="00B93CA5" w:rsidRDefault="00B93CA5" w:rsidP="002702BB">
      <w:pPr>
        <w:autoSpaceDE w:val="0"/>
        <w:ind w:firstLine="709"/>
        <w:jc w:val="both"/>
        <w:rPr>
          <w:rFonts w:cs="Times New Roman"/>
          <w:sz w:val="28"/>
          <w:szCs w:val="28"/>
          <w:lang w:val="ru-RU"/>
        </w:rPr>
      </w:pPr>
      <w:r>
        <w:rPr>
          <w:rFonts w:cs="Times New Roman"/>
          <w:sz w:val="28"/>
          <w:szCs w:val="28"/>
          <w:lang w:val="ru-RU"/>
        </w:rPr>
        <w:t>материалы комиссий профсоюзного комитета;</w:t>
      </w:r>
    </w:p>
    <w:p w:rsidR="002702BB" w:rsidRDefault="002702BB" w:rsidP="002702BB">
      <w:pPr>
        <w:pStyle w:val="af2"/>
        <w:rPr>
          <w:color w:val="000000"/>
          <w:szCs w:val="28"/>
        </w:rPr>
      </w:pPr>
      <w:r>
        <w:rPr>
          <w:color w:val="000000"/>
          <w:szCs w:val="28"/>
        </w:rPr>
        <w:t xml:space="preserve">постановления, нормативные и методические материалы      </w:t>
      </w:r>
      <w:r w:rsidR="00424BC6">
        <w:rPr>
          <w:color w:val="000000"/>
          <w:szCs w:val="28"/>
        </w:rPr>
        <w:t>вышестоящих профсоюзных органов;</w:t>
      </w:r>
    </w:p>
    <w:p w:rsidR="00424BC6" w:rsidRDefault="00424BC6" w:rsidP="00424BC6">
      <w:pPr>
        <w:pStyle w:val="af2"/>
        <w:rPr>
          <w:color w:val="000000"/>
          <w:szCs w:val="28"/>
        </w:rPr>
      </w:pPr>
      <w:r>
        <w:rPr>
          <w:color w:val="000000"/>
          <w:szCs w:val="28"/>
        </w:rPr>
        <w:t>другие документы и материалы (исходя из объема поступающей документации и  необходимости документального обеспечения  деятельности организации Профсоюза).</w:t>
      </w:r>
    </w:p>
    <w:p w:rsidR="002702BB" w:rsidRDefault="002702BB" w:rsidP="002702BB">
      <w:pPr>
        <w:shd w:val="clear" w:color="auto" w:fill="FFFFFF"/>
        <w:tabs>
          <w:tab w:val="left" w:pos="5661"/>
          <w:tab w:val="left" w:pos="6290"/>
          <w:tab w:val="left" w:pos="6343"/>
        </w:tabs>
        <w:ind w:firstLine="709"/>
        <w:jc w:val="both"/>
        <w:rPr>
          <w:rFonts w:cs="Times New Roman"/>
          <w:sz w:val="28"/>
          <w:szCs w:val="28"/>
          <w:lang w:val="ru-RU"/>
        </w:rPr>
      </w:pPr>
      <w:r>
        <w:rPr>
          <w:rFonts w:cs="Times New Roman"/>
          <w:sz w:val="28"/>
          <w:szCs w:val="28"/>
          <w:lang w:val="ru-RU"/>
        </w:rPr>
        <w:t>Делопроизводство может вестись как на бумажных, так и на электронных носителях.</w:t>
      </w:r>
    </w:p>
    <w:p w:rsidR="00D45888" w:rsidRPr="00B04A40" w:rsidRDefault="00D45888" w:rsidP="00690540">
      <w:pPr>
        <w:autoSpaceDE w:val="0"/>
        <w:ind w:firstLine="709"/>
        <w:rPr>
          <w:rFonts w:cs="Times New Roman"/>
          <w:b/>
          <w:sz w:val="28"/>
          <w:szCs w:val="28"/>
          <w:lang w:val="ru-RU"/>
        </w:rPr>
      </w:pPr>
      <w:r>
        <w:rPr>
          <w:rFonts w:cs="Times New Roman"/>
          <w:b/>
          <w:sz w:val="28"/>
          <w:szCs w:val="28"/>
          <w:lang w:val="ru-RU"/>
        </w:rPr>
        <w:t>2.3.</w:t>
      </w:r>
      <w:r w:rsidRPr="00B04A40">
        <w:rPr>
          <w:rFonts w:cs="Times New Roman"/>
          <w:b/>
          <w:sz w:val="28"/>
          <w:szCs w:val="28"/>
          <w:lang w:val="ru-RU"/>
        </w:rPr>
        <w:t xml:space="preserve"> </w:t>
      </w:r>
      <w:r w:rsidR="00BA2783">
        <w:rPr>
          <w:rFonts w:cs="Times New Roman"/>
          <w:b/>
          <w:sz w:val="28"/>
          <w:szCs w:val="28"/>
          <w:lang w:val="ru-RU"/>
        </w:rPr>
        <w:t xml:space="preserve">ПРИМЕРНЫЙ ПЕРЕЧЕНЬ (НОМЕНКЛАТУРА) ДЕЛ ТЕРРИТОРИАЛЬНОЙ ОРГАНИЗАЦИИ ПРОФСОЮЗА  </w:t>
      </w:r>
    </w:p>
    <w:p w:rsidR="002702BB" w:rsidRDefault="002702BB" w:rsidP="002702BB">
      <w:pPr>
        <w:autoSpaceDE w:val="0"/>
        <w:ind w:firstLine="709"/>
        <w:jc w:val="both"/>
        <w:rPr>
          <w:sz w:val="28"/>
          <w:szCs w:val="28"/>
          <w:lang w:val="ru-RU"/>
        </w:rPr>
      </w:pPr>
      <w:r>
        <w:rPr>
          <w:sz w:val="28"/>
          <w:szCs w:val="28"/>
          <w:lang w:val="ru-RU"/>
        </w:rPr>
        <w:t xml:space="preserve">Согласно сложившейся практике и необходимости обеспечения практической деятельности выборных органов </w:t>
      </w:r>
      <w:r w:rsidR="006B41D2">
        <w:rPr>
          <w:sz w:val="28"/>
          <w:szCs w:val="28"/>
          <w:lang w:val="ru-RU"/>
        </w:rPr>
        <w:t xml:space="preserve">в территориальной </w:t>
      </w:r>
      <w:r>
        <w:rPr>
          <w:sz w:val="28"/>
          <w:szCs w:val="28"/>
          <w:lang w:val="ru-RU"/>
        </w:rPr>
        <w:t xml:space="preserve"> профсоюзной организации </w:t>
      </w:r>
      <w:r w:rsidR="006B41D2">
        <w:rPr>
          <w:sz w:val="28"/>
          <w:szCs w:val="28"/>
          <w:lang w:val="ru-RU"/>
        </w:rPr>
        <w:t xml:space="preserve">формируются </w:t>
      </w:r>
      <w:r>
        <w:rPr>
          <w:sz w:val="28"/>
          <w:szCs w:val="28"/>
          <w:lang w:val="ru-RU"/>
        </w:rPr>
        <w:t xml:space="preserve">следующие </w:t>
      </w:r>
      <w:r w:rsidR="00BA2783">
        <w:rPr>
          <w:sz w:val="28"/>
          <w:szCs w:val="28"/>
          <w:lang w:val="ru-RU"/>
        </w:rPr>
        <w:t>дела</w:t>
      </w:r>
      <w:r>
        <w:rPr>
          <w:sz w:val="28"/>
          <w:szCs w:val="28"/>
          <w:lang w:val="ru-RU"/>
        </w:rPr>
        <w:t>:</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документы н</w:t>
      </w:r>
      <w:r w:rsidR="00A47931">
        <w:rPr>
          <w:rFonts w:cs="Times New Roman"/>
          <w:sz w:val="28"/>
          <w:szCs w:val="28"/>
          <w:lang w:val="ru-RU"/>
        </w:rPr>
        <w:t>ормативно-правового характера (</w:t>
      </w:r>
      <w:r>
        <w:rPr>
          <w:rFonts w:cs="Times New Roman"/>
          <w:sz w:val="28"/>
          <w:szCs w:val="28"/>
          <w:lang w:val="ru-RU"/>
        </w:rPr>
        <w:t xml:space="preserve">Устав Профсоюза, Общее положение о территориальной </w:t>
      </w:r>
      <w:r w:rsidR="006B41D2">
        <w:rPr>
          <w:rFonts w:cs="Times New Roman"/>
          <w:sz w:val="28"/>
          <w:szCs w:val="28"/>
          <w:lang w:val="ru-RU"/>
        </w:rPr>
        <w:t>организации Профсоюза,</w:t>
      </w:r>
      <w:r>
        <w:rPr>
          <w:rFonts w:cs="Times New Roman"/>
          <w:sz w:val="28"/>
          <w:szCs w:val="28"/>
          <w:lang w:val="ru-RU"/>
        </w:rPr>
        <w:t xml:space="preserve"> Положение о территориальной  организации Профсоюза</w:t>
      </w:r>
      <w:r w:rsidR="00225E94">
        <w:rPr>
          <w:rFonts w:cs="Times New Roman"/>
          <w:sz w:val="28"/>
          <w:szCs w:val="28"/>
          <w:lang w:val="ru-RU"/>
        </w:rPr>
        <w:t xml:space="preserve"> </w:t>
      </w:r>
      <w:r w:rsidR="00225E94" w:rsidRPr="00C05E94">
        <w:rPr>
          <w:rFonts w:cs="Times New Roman"/>
          <w:color w:val="auto"/>
          <w:sz w:val="28"/>
          <w:szCs w:val="28"/>
          <w:lang w:val="ru-RU"/>
        </w:rPr>
        <w:t>(при наличии)</w:t>
      </w:r>
      <w:r w:rsidR="006B41D2" w:rsidRPr="00C05E94">
        <w:rPr>
          <w:rFonts w:cs="Times New Roman"/>
          <w:color w:val="auto"/>
          <w:sz w:val="28"/>
          <w:szCs w:val="28"/>
          <w:lang w:val="ru-RU"/>
        </w:rPr>
        <w:t>,</w:t>
      </w:r>
      <w:r w:rsidR="006B41D2">
        <w:rPr>
          <w:rFonts w:cs="Times New Roman"/>
          <w:sz w:val="28"/>
          <w:szCs w:val="28"/>
          <w:lang w:val="ru-RU"/>
        </w:rPr>
        <w:t xml:space="preserve"> свидетельств</w:t>
      </w:r>
      <w:r w:rsidR="00B93CA5">
        <w:rPr>
          <w:rFonts w:cs="Times New Roman"/>
          <w:sz w:val="28"/>
          <w:szCs w:val="28"/>
          <w:lang w:val="ru-RU"/>
        </w:rPr>
        <w:t>о</w:t>
      </w:r>
      <w:r w:rsidR="006B41D2">
        <w:rPr>
          <w:rFonts w:cs="Times New Roman"/>
          <w:sz w:val="28"/>
          <w:szCs w:val="28"/>
          <w:lang w:val="ru-RU"/>
        </w:rPr>
        <w:t xml:space="preserve"> о государственной регистрации, </w:t>
      </w:r>
      <w:r w:rsidR="00A47931" w:rsidRPr="00B93CA5">
        <w:rPr>
          <w:rFonts w:cs="Times New Roman"/>
          <w:sz w:val="28"/>
          <w:szCs w:val="28"/>
          <w:lang w:val="ru-RU"/>
        </w:rPr>
        <w:t>Положение о контрольно-ревизионных органах Профсоюза работников народного образования и науки Российской Федерации,</w:t>
      </w:r>
      <w:r w:rsidR="00A47931">
        <w:rPr>
          <w:rFonts w:cs="Times New Roman"/>
          <w:color w:val="00B050"/>
          <w:sz w:val="28"/>
          <w:szCs w:val="28"/>
          <w:lang w:val="ru-RU"/>
        </w:rPr>
        <w:t xml:space="preserve"> </w:t>
      </w:r>
      <w:r w:rsidR="006B41D2">
        <w:rPr>
          <w:rFonts w:cs="Times New Roman"/>
          <w:sz w:val="28"/>
          <w:szCs w:val="28"/>
          <w:lang w:val="ru-RU"/>
        </w:rPr>
        <w:t>регламент работы выборных органов, номенклатура дел, инструкция по делопроизводству,  иные локальны</w:t>
      </w:r>
      <w:r w:rsidR="00B93CA5">
        <w:rPr>
          <w:rFonts w:cs="Times New Roman"/>
          <w:sz w:val="28"/>
          <w:szCs w:val="28"/>
          <w:lang w:val="ru-RU"/>
        </w:rPr>
        <w:t>е нормативные акты организации П</w:t>
      </w:r>
      <w:r w:rsidR="006B41D2">
        <w:rPr>
          <w:rFonts w:cs="Times New Roman"/>
          <w:sz w:val="28"/>
          <w:szCs w:val="28"/>
          <w:lang w:val="ru-RU"/>
        </w:rPr>
        <w:t>рофсоюза</w:t>
      </w:r>
      <w:r>
        <w:rPr>
          <w:rFonts w:cs="Times New Roman"/>
          <w:sz w:val="28"/>
          <w:szCs w:val="28"/>
          <w:lang w:val="ru-RU"/>
        </w:rPr>
        <w:t>);</w:t>
      </w:r>
    </w:p>
    <w:p w:rsidR="006B41D2" w:rsidRDefault="006B41D2" w:rsidP="006B41D2">
      <w:pPr>
        <w:pStyle w:val="af2"/>
        <w:rPr>
          <w:color w:val="000000"/>
          <w:szCs w:val="28"/>
        </w:rPr>
      </w:pPr>
      <w:r>
        <w:rPr>
          <w:color w:val="000000"/>
          <w:szCs w:val="28"/>
        </w:rPr>
        <w:t>постановления, нормативные и методические документы  выборных органов вышестоящих территориальных организаций Профсоюза и ЦС Профсоюза;</w:t>
      </w:r>
    </w:p>
    <w:p w:rsidR="002702BB" w:rsidRDefault="002702BB" w:rsidP="002702BB">
      <w:pPr>
        <w:autoSpaceDE w:val="0"/>
        <w:ind w:firstLine="709"/>
        <w:jc w:val="both"/>
        <w:rPr>
          <w:sz w:val="28"/>
          <w:szCs w:val="28"/>
          <w:lang w:val="ru-RU"/>
        </w:rPr>
      </w:pPr>
      <w:r>
        <w:rPr>
          <w:sz w:val="28"/>
          <w:szCs w:val="28"/>
          <w:lang w:val="ru-RU"/>
        </w:rPr>
        <w:lastRenderedPageBreak/>
        <w:t>протокол (стенограмм</w:t>
      </w:r>
      <w:r w:rsidR="006B41D2">
        <w:rPr>
          <w:sz w:val="28"/>
          <w:szCs w:val="28"/>
          <w:lang w:val="ru-RU"/>
        </w:rPr>
        <w:t>а</w:t>
      </w:r>
      <w:r>
        <w:rPr>
          <w:sz w:val="28"/>
          <w:szCs w:val="28"/>
          <w:lang w:val="ru-RU"/>
        </w:rPr>
        <w:t xml:space="preserve">) </w:t>
      </w:r>
      <w:r w:rsidR="006B41D2">
        <w:rPr>
          <w:sz w:val="28"/>
          <w:szCs w:val="28"/>
          <w:lang w:val="ru-RU"/>
        </w:rPr>
        <w:t xml:space="preserve">отчётно-выборной </w:t>
      </w:r>
      <w:r>
        <w:rPr>
          <w:sz w:val="28"/>
          <w:szCs w:val="28"/>
          <w:lang w:val="ru-RU"/>
        </w:rPr>
        <w:t>профсоюзн</w:t>
      </w:r>
      <w:r w:rsidR="006B41D2">
        <w:rPr>
          <w:sz w:val="28"/>
          <w:szCs w:val="28"/>
          <w:lang w:val="ru-RU"/>
        </w:rPr>
        <w:t>ой</w:t>
      </w:r>
      <w:r>
        <w:rPr>
          <w:sz w:val="28"/>
          <w:szCs w:val="28"/>
          <w:lang w:val="ru-RU"/>
        </w:rPr>
        <w:t xml:space="preserve"> конференци</w:t>
      </w:r>
      <w:r w:rsidR="006B41D2">
        <w:rPr>
          <w:sz w:val="28"/>
          <w:szCs w:val="28"/>
          <w:lang w:val="ru-RU"/>
        </w:rPr>
        <w:t>и</w:t>
      </w:r>
      <w:r>
        <w:rPr>
          <w:sz w:val="28"/>
          <w:szCs w:val="28"/>
          <w:lang w:val="ru-RU"/>
        </w:rPr>
        <w:t>;</w:t>
      </w:r>
    </w:p>
    <w:p w:rsidR="002702BB" w:rsidRDefault="002702BB" w:rsidP="002702BB">
      <w:pPr>
        <w:autoSpaceDE w:val="0"/>
        <w:ind w:firstLine="709"/>
        <w:jc w:val="both"/>
        <w:rPr>
          <w:sz w:val="28"/>
          <w:szCs w:val="28"/>
          <w:lang w:val="ru-RU"/>
        </w:rPr>
      </w:pPr>
      <w:r>
        <w:rPr>
          <w:sz w:val="28"/>
          <w:szCs w:val="28"/>
          <w:lang w:val="ru-RU"/>
        </w:rPr>
        <w:t>протоколы заседаний  комитета (совета) организации Профсоюза;</w:t>
      </w:r>
    </w:p>
    <w:p w:rsidR="002702BB" w:rsidRDefault="002702BB" w:rsidP="002702BB">
      <w:pPr>
        <w:autoSpaceDE w:val="0"/>
        <w:ind w:firstLine="709"/>
        <w:jc w:val="both"/>
        <w:rPr>
          <w:sz w:val="28"/>
          <w:szCs w:val="28"/>
          <w:lang w:val="ru-RU"/>
        </w:rPr>
      </w:pPr>
      <w:r>
        <w:rPr>
          <w:sz w:val="28"/>
          <w:szCs w:val="28"/>
          <w:lang w:val="ru-RU"/>
        </w:rPr>
        <w:t>протоколы заседаний президиума организации Профсоюза;</w:t>
      </w:r>
    </w:p>
    <w:p w:rsidR="006B41D2" w:rsidRDefault="006B41D2" w:rsidP="006B41D2">
      <w:pPr>
        <w:autoSpaceDE w:val="0"/>
        <w:ind w:firstLine="709"/>
        <w:jc w:val="both"/>
        <w:rPr>
          <w:sz w:val="28"/>
          <w:szCs w:val="28"/>
          <w:lang w:val="ru-RU"/>
        </w:rPr>
      </w:pPr>
      <w:r>
        <w:rPr>
          <w:sz w:val="28"/>
          <w:szCs w:val="28"/>
          <w:lang w:val="ru-RU"/>
        </w:rPr>
        <w:t>планы работы комитета (совета), постоянных комиссий;</w:t>
      </w:r>
    </w:p>
    <w:p w:rsidR="006B41D2" w:rsidRDefault="006B41D2" w:rsidP="006B41D2">
      <w:pPr>
        <w:autoSpaceDE w:val="0"/>
        <w:ind w:firstLine="709"/>
        <w:jc w:val="both"/>
        <w:rPr>
          <w:sz w:val="28"/>
          <w:szCs w:val="28"/>
          <w:lang w:val="ru-RU"/>
        </w:rPr>
      </w:pPr>
      <w:r>
        <w:rPr>
          <w:sz w:val="28"/>
          <w:szCs w:val="28"/>
          <w:lang w:val="ru-RU"/>
        </w:rPr>
        <w:t>статистические отчеты;</w:t>
      </w:r>
    </w:p>
    <w:p w:rsidR="006B41D2" w:rsidRDefault="006B41D2" w:rsidP="006B41D2">
      <w:pPr>
        <w:autoSpaceDE w:val="0"/>
        <w:ind w:firstLine="709"/>
        <w:jc w:val="both"/>
        <w:rPr>
          <w:sz w:val="28"/>
          <w:szCs w:val="28"/>
          <w:lang w:val="ru-RU"/>
        </w:rPr>
      </w:pPr>
      <w:r>
        <w:rPr>
          <w:sz w:val="28"/>
          <w:szCs w:val="28"/>
          <w:lang w:val="ru-RU"/>
        </w:rPr>
        <w:t xml:space="preserve">журналы входящей и исходящей </w:t>
      </w:r>
      <w:r w:rsidR="00424BC6">
        <w:rPr>
          <w:sz w:val="28"/>
          <w:szCs w:val="28"/>
          <w:lang w:val="ru-RU"/>
        </w:rPr>
        <w:t>документации</w:t>
      </w:r>
      <w:r>
        <w:rPr>
          <w:sz w:val="28"/>
          <w:szCs w:val="28"/>
          <w:lang w:val="ru-RU"/>
        </w:rPr>
        <w:t>;</w:t>
      </w:r>
    </w:p>
    <w:p w:rsidR="006B41D2" w:rsidRDefault="006B41D2" w:rsidP="006B41D2">
      <w:pPr>
        <w:pStyle w:val="af2"/>
        <w:rPr>
          <w:color w:val="000000"/>
          <w:szCs w:val="28"/>
        </w:rPr>
      </w:pPr>
      <w:r>
        <w:rPr>
          <w:color w:val="000000"/>
          <w:szCs w:val="28"/>
        </w:rPr>
        <w:t>акты и материалы контрольно-ревизионной комиссии;</w:t>
      </w:r>
    </w:p>
    <w:p w:rsidR="006F6766" w:rsidRDefault="006F6766" w:rsidP="006F6766">
      <w:pPr>
        <w:pStyle w:val="ae"/>
        <w:spacing w:after="0"/>
        <w:ind w:firstLine="709"/>
        <w:jc w:val="both"/>
        <w:rPr>
          <w:sz w:val="28"/>
          <w:szCs w:val="28"/>
          <w:lang w:val="ru-RU"/>
        </w:rPr>
      </w:pPr>
      <w:r>
        <w:rPr>
          <w:sz w:val="28"/>
          <w:szCs w:val="28"/>
          <w:lang w:val="ru-RU"/>
        </w:rPr>
        <w:t>финансовые документы (сметы, штатное расписание, статистические отчеты и другие материалы) (бухгалтерский учет и делопроизводство в бухгалтерии территориальной организации Профсоюза ведутся по отдельной номенклатуре дел);</w:t>
      </w:r>
    </w:p>
    <w:p w:rsidR="002702BB" w:rsidRDefault="002702BB" w:rsidP="002702BB">
      <w:pPr>
        <w:pStyle w:val="ae"/>
        <w:spacing w:after="0"/>
        <w:ind w:firstLine="709"/>
        <w:jc w:val="both"/>
        <w:rPr>
          <w:sz w:val="28"/>
          <w:szCs w:val="28"/>
          <w:lang w:val="ru-RU"/>
        </w:rPr>
      </w:pPr>
      <w:r>
        <w:rPr>
          <w:sz w:val="28"/>
          <w:szCs w:val="28"/>
          <w:lang w:val="ru-RU"/>
        </w:rPr>
        <w:t>материалы по подготовке заседаний выборных органов (справки, таблицы и другие рабочие материалы по изучению тех или иных вопросов к заседаниям, справки из профсоюзных организаций и т.д.);</w:t>
      </w:r>
    </w:p>
    <w:p w:rsidR="002702BB" w:rsidRDefault="002702BB" w:rsidP="002702BB">
      <w:pPr>
        <w:pStyle w:val="ae"/>
        <w:spacing w:after="0"/>
        <w:ind w:firstLine="709"/>
        <w:jc w:val="both"/>
        <w:rPr>
          <w:sz w:val="28"/>
          <w:szCs w:val="28"/>
          <w:lang w:val="ru-RU"/>
        </w:rPr>
      </w:pPr>
      <w:r>
        <w:rPr>
          <w:sz w:val="28"/>
          <w:szCs w:val="28"/>
          <w:lang w:val="ru-RU"/>
        </w:rPr>
        <w:t>накопительные материалы по всем направлениям уставной деятельности организации (по вопросам труда и заработной платы, правовым вопросам, охране труда, социальному партнёрству и т.д.)</w:t>
      </w:r>
    </w:p>
    <w:p w:rsidR="002702BB" w:rsidRDefault="002702BB" w:rsidP="002702BB">
      <w:pPr>
        <w:pStyle w:val="ae"/>
        <w:spacing w:after="0"/>
        <w:ind w:firstLine="709"/>
        <w:jc w:val="both"/>
        <w:rPr>
          <w:sz w:val="28"/>
          <w:szCs w:val="28"/>
          <w:lang w:val="ru-RU"/>
        </w:rPr>
      </w:pPr>
      <w:r>
        <w:rPr>
          <w:sz w:val="28"/>
          <w:szCs w:val="28"/>
          <w:lang w:val="ru-RU"/>
        </w:rPr>
        <w:t>рабочие материалы постоянных комиссий;</w:t>
      </w:r>
    </w:p>
    <w:p w:rsidR="002702BB" w:rsidRDefault="002702BB" w:rsidP="002702BB">
      <w:pPr>
        <w:pStyle w:val="ae"/>
        <w:spacing w:after="0"/>
        <w:ind w:firstLine="709"/>
        <w:jc w:val="both"/>
        <w:rPr>
          <w:sz w:val="28"/>
          <w:szCs w:val="28"/>
          <w:lang w:val="ru-RU"/>
        </w:rPr>
      </w:pPr>
      <w:r>
        <w:rPr>
          <w:sz w:val="28"/>
          <w:szCs w:val="28"/>
          <w:lang w:val="ru-RU"/>
        </w:rPr>
        <w:t xml:space="preserve">документы и материалы конкурсов, смотров профсоюзных организаций и других мероприятий, проводимых в территориальной организации Профсоюза; </w:t>
      </w:r>
    </w:p>
    <w:p w:rsidR="006F6766" w:rsidRDefault="006F6766" w:rsidP="002702BB">
      <w:pPr>
        <w:pStyle w:val="ae"/>
        <w:spacing w:after="0"/>
        <w:ind w:firstLine="709"/>
        <w:jc w:val="both"/>
        <w:rPr>
          <w:sz w:val="28"/>
          <w:szCs w:val="28"/>
          <w:lang w:val="ru-RU"/>
        </w:rPr>
      </w:pPr>
      <w:r>
        <w:rPr>
          <w:sz w:val="28"/>
          <w:szCs w:val="28"/>
          <w:lang w:val="ru-RU"/>
        </w:rPr>
        <w:t>документы и накопительные документы по работе первичных профсоюзных организаций;</w:t>
      </w:r>
    </w:p>
    <w:p w:rsidR="002702BB" w:rsidRDefault="002702BB" w:rsidP="002702BB">
      <w:pPr>
        <w:pStyle w:val="af2"/>
        <w:rPr>
          <w:color w:val="000000"/>
          <w:szCs w:val="28"/>
        </w:rPr>
      </w:pPr>
      <w:r>
        <w:rPr>
          <w:color w:val="000000"/>
          <w:szCs w:val="28"/>
        </w:rPr>
        <w:t>другие документы и материалы (исходя из объема поступающей документации и  необходимости документального обеспечения  деятельности организации Профсоюза).</w:t>
      </w:r>
    </w:p>
    <w:p w:rsidR="0030719B" w:rsidRDefault="0030719B" w:rsidP="00D45888">
      <w:pPr>
        <w:autoSpaceDE w:val="0"/>
        <w:ind w:firstLine="709"/>
        <w:jc w:val="both"/>
        <w:rPr>
          <w:rFonts w:cs="Times New Roman"/>
          <w:b/>
          <w:sz w:val="28"/>
          <w:szCs w:val="28"/>
          <w:lang w:val="ru-RU"/>
        </w:rPr>
      </w:pPr>
    </w:p>
    <w:p w:rsidR="00424BC6" w:rsidRDefault="00424BC6" w:rsidP="00D45888">
      <w:pPr>
        <w:autoSpaceDE w:val="0"/>
        <w:ind w:firstLine="709"/>
        <w:jc w:val="both"/>
        <w:rPr>
          <w:rFonts w:cs="Times New Roman"/>
          <w:b/>
          <w:sz w:val="28"/>
          <w:szCs w:val="28"/>
          <w:lang w:val="ru-RU"/>
        </w:rPr>
      </w:pPr>
    </w:p>
    <w:p w:rsidR="00D45888" w:rsidRPr="00B04A40" w:rsidRDefault="00D45888" w:rsidP="0009454F">
      <w:pPr>
        <w:autoSpaceDE w:val="0"/>
        <w:ind w:firstLine="709"/>
        <w:rPr>
          <w:rFonts w:cs="Times New Roman"/>
          <w:b/>
          <w:sz w:val="28"/>
          <w:szCs w:val="28"/>
          <w:lang w:val="ru-RU"/>
        </w:rPr>
      </w:pPr>
      <w:r>
        <w:rPr>
          <w:rFonts w:cs="Times New Roman"/>
          <w:b/>
          <w:sz w:val="28"/>
          <w:szCs w:val="28"/>
          <w:lang w:val="ru-RU"/>
        </w:rPr>
        <w:t>2.4.</w:t>
      </w:r>
      <w:r w:rsidRPr="00B04A40">
        <w:rPr>
          <w:rFonts w:cs="Times New Roman"/>
          <w:b/>
          <w:sz w:val="28"/>
          <w:szCs w:val="28"/>
          <w:lang w:val="ru-RU"/>
        </w:rPr>
        <w:t xml:space="preserve"> </w:t>
      </w:r>
      <w:r w:rsidR="00343799">
        <w:rPr>
          <w:rFonts w:cs="Times New Roman"/>
          <w:b/>
          <w:sz w:val="28"/>
          <w:szCs w:val="28"/>
          <w:lang w:val="ru-RU"/>
        </w:rPr>
        <w:t xml:space="preserve">ПРИМЕРНЫЙ ПЕРЧЕНЬ (НОМЕНКЛАТУРА) ДЕЛ БУХГАЛТЕРИИ ОРГАНИЗАЦИИ ПРОФСОЮЗА </w:t>
      </w:r>
    </w:p>
    <w:p w:rsidR="002702BB" w:rsidRDefault="002702BB" w:rsidP="002702BB">
      <w:pPr>
        <w:autoSpaceDE w:val="0"/>
        <w:ind w:firstLine="709"/>
        <w:jc w:val="both"/>
        <w:rPr>
          <w:rFonts w:cs="Times New Roman"/>
          <w:sz w:val="28"/>
          <w:szCs w:val="28"/>
          <w:lang w:val="ru-RU"/>
        </w:rPr>
      </w:pPr>
      <w:r>
        <w:rPr>
          <w:rFonts w:cs="Times New Roman"/>
          <w:sz w:val="28"/>
          <w:szCs w:val="28"/>
          <w:lang w:val="ru-RU"/>
        </w:rPr>
        <w:t>Бухгалтерские дела, как правило, формируются по отдельной номенклатуре, в которую входят:</w:t>
      </w:r>
    </w:p>
    <w:p w:rsidR="002702BB" w:rsidRDefault="002702BB" w:rsidP="002702BB">
      <w:pPr>
        <w:pStyle w:val="af2"/>
        <w:rPr>
          <w:color w:val="000000"/>
          <w:szCs w:val="28"/>
        </w:rPr>
      </w:pPr>
      <w:r>
        <w:rPr>
          <w:color w:val="000000"/>
          <w:szCs w:val="28"/>
        </w:rPr>
        <w:t>инструкции, директивные письма по финансовой работе, бухгалтерскому учёту и отчётности;</w:t>
      </w:r>
    </w:p>
    <w:p w:rsidR="002702BB" w:rsidRDefault="002702BB" w:rsidP="002702BB">
      <w:pPr>
        <w:pStyle w:val="af2"/>
        <w:rPr>
          <w:color w:val="000000"/>
          <w:szCs w:val="28"/>
        </w:rPr>
      </w:pPr>
      <w:r>
        <w:rPr>
          <w:color w:val="000000"/>
          <w:szCs w:val="28"/>
        </w:rPr>
        <w:t>сметы доходов и расходов профсоюзной организации;</w:t>
      </w:r>
    </w:p>
    <w:p w:rsidR="002702BB" w:rsidRDefault="002702BB" w:rsidP="002702BB">
      <w:pPr>
        <w:pStyle w:val="af2"/>
        <w:rPr>
          <w:color w:val="000000"/>
          <w:szCs w:val="28"/>
        </w:rPr>
      </w:pPr>
      <w:r>
        <w:rPr>
          <w:color w:val="000000"/>
          <w:szCs w:val="28"/>
        </w:rPr>
        <w:t>штатн</w:t>
      </w:r>
      <w:r w:rsidR="00C05E94">
        <w:rPr>
          <w:color w:val="000000"/>
          <w:szCs w:val="28"/>
        </w:rPr>
        <w:t>о</w:t>
      </w:r>
      <w:r>
        <w:rPr>
          <w:color w:val="000000"/>
          <w:szCs w:val="28"/>
        </w:rPr>
        <w:t>е расписани</w:t>
      </w:r>
      <w:r w:rsidR="00C05E94">
        <w:rPr>
          <w:color w:val="000000"/>
          <w:szCs w:val="28"/>
        </w:rPr>
        <w:t>е</w:t>
      </w:r>
      <w:r>
        <w:rPr>
          <w:color w:val="000000"/>
          <w:szCs w:val="28"/>
        </w:rPr>
        <w:t>, дополнения и изменения к ним;</w:t>
      </w:r>
    </w:p>
    <w:p w:rsidR="002702BB" w:rsidRDefault="002702BB" w:rsidP="002702BB">
      <w:pPr>
        <w:pStyle w:val="af2"/>
        <w:rPr>
          <w:color w:val="000000"/>
          <w:szCs w:val="28"/>
        </w:rPr>
      </w:pPr>
      <w:r>
        <w:rPr>
          <w:color w:val="000000"/>
          <w:szCs w:val="28"/>
        </w:rPr>
        <w:t>годовые финансовые отчёты, бухгалтерские балансы и пояснительные записки к ним, передаточные, разделительные, ликвидационные балансы и приложения, пояснительные записки к ним;</w:t>
      </w:r>
    </w:p>
    <w:p w:rsidR="002702BB" w:rsidRDefault="002702BB" w:rsidP="002702BB">
      <w:pPr>
        <w:pStyle w:val="af2"/>
        <w:rPr>
          <w:color w:val="000000"/>
          <w:szCs w:val="28"/>
        </w:rPr>
      </w:pPr>
      <w:r>
        <w:rPr>
          <w:color w:val="000000"/>
          <w:szCs w:val="28"/>
        </w:rPr>
        <w:t>текущие полугодовые и квартальные отчёты по всем направлениям финансово-хозяйственной деятельности;</w:t>
      </w:r>
    </w:p>
    <w:p w:rsidR="002702BB" w:rsidRDefault="002702BB" w:rsidP="002702BB">
      <w:pPr>
        <w:pStyle w:val="af2"/>
        <w:rPr>
          <w:color w:val="000000"/>
          <w:szCs w:val="28"/>
        </w:rPr>
      </w:pPr>
      <w:r>
        <w:rPr>
          <w:color w:val="000000"/>
          <w:szCs w:val="28"/>
        </w:rPr>
        <w:t>кассовые, банковские документы со всеми приложениями (счета, накладные, квитанции, акты, поручения, договоры, заявления на материальную помощь, авансовые отчёты и т.д.);</w:t>
      </w:r>
    </w:p>
    <w:p w:rsidR="002702BB" w:rsidRDefault="002702BB" w:rsidP="002702BB">
      <w:pPr>
        <w:ind w:firstLine="709"/>
        <w:jc w:val="both"/>
        <w:rPr>
          <w:sz w:val="28"/>
          <w:szCs w:val="28"/>
          <w:lang w:val="ru-RU"/>
        </w:rPr>
      </w:pPr>
      <w:r>
        <w:rPr>
          <w:sz w:val="28"/>
          <w:szCs w:val="28"/>
          <w:lang w:val="ru-RU"/>
        </w:rPr>
        <w:lastRenderedPageBreak/>
        <w:t>журнал регистрации банковских поручений;</w:t>
      </w:r>
    </w:p>
    <w:p w:rsidR="002702BB" w:rsidRDefault="002702BB" w:rsidP="002702BB">
      <w:pPr>
        <w:ind w:firstLine="709"/>
        <w:jc w:val="both"/>
        <w:rPr>
          <w:sz w:val="28"/>
          <w:szCs w:val="28"/>
          <w:lang w:val="ru-RU"/>
        </w:rPr>
      </w:pPr>
      <w:r>
        <w:rPr>
          <w:sz w:val="28"/>
          <w:szCs w:val="28"/>
          <w:lang w:val="ru-RU"/>
        </w:rPr>
        <w:t>журнал регистрации приходно-расходных документов;</w:t>
      </w:r>
    </w:p>
    <w:p w:rsidR="002702BB" w:rsidRDefault="002702BB" w:rsidP="002702BB">
      <w:pPr>
        <w:ind w:firstLine="709"/>
        <w:jc w:val="both"/>
        <w:rPr>
          <w:sz w:val="28"/>
          <w:szCs w:val="28"/>
          <w:lang w:val="ru-RU"/>
        </w:rPr>
      </w:pPr>
      <w:r>
        <w:rPr>
          <w:sz w:val="28"/>
          <w:szCs w:val="28"/>
          <w:lang w:val="ru-RU"/>
        </w:rPr>
        <w:t>книга материально-хозяйственного учёта профсоюзной организации;</w:t>
      </w:r>
    </w:p>
    <w:p w:rsidR="002702BB" w:rsidRDefault="002702BB" w:rsidP="002702BB">
      <w:pPr>
        <w:ind w:firstLine="709"/>
        <w:jc w:val="both"/>
        <w:rPr>
          <w:sz w:val="28"/>
          <w:szCs w:val="28"/>
          <w:lang w:val="ru-RU"/>
        </w:rPr>
      </w:pPr>
      <w:r>
        <w:rPr>
          <w:sz w:val="28"/>
          <w:szCs w:val="28"/>
          <w:lang w:val="ru-RU"/>
        </w:rPr>
        <w:t>материалы по переоценке основных фондов;</w:t>
      </w:r>
    </w:p>
    <w:p w:rsidR="002702BB" w:rsidRDefault="002702BB" w:rsidP="002702BB">
      <w:pPr>
        <w:ind w:firstLine="709"/>
        <w:jc w:val="both"/>
        <w:rPr>
          <w:sz w:val="28"/>
          <w:szCs w:val="28"/>
          <w:lang w:val="ru-RU"/>
        </w:rPr>
      </w:pPr>
      <w:r>
        <w:rPr>
          <w:sz w:val="28"/>
          <w:szCs w:val="28"/>
          <w:lang w:val="ru-RU"/>
        </w:rPr>
        <w:t>книга «Журнал-главная»;</w:t>
      </w:r>
    </w:p>
    <w:p w:rsidR="002702BB" w:rsidRDefault="002702BB" w:rsidP="002702BB">
      <w:pPr>
        <w:ind w:firstLine="709"/>
        <w:jc w:val="both"/>
        <w:rPr>
          <w:sz w:val="28"/>
          <w:szCs w:val="28"/>
          <w:lang w:val="ru-RU"/>
        </w:rPr>
      </w:pPr>
      <w:r>
        <w:rPr>
          <w:sz w:val="28"/>
          <w:szCs w:val="28"/>
          <w:lang w:val="ru-RU"/>
        </w:rPr>
        <w:t>лицевые счета штатных работников (документы по начислению заработной платы);</w:t>
      </w:r>
    </w:p>
    <w:p w:rsidR="002702BB" w:rsidRDefault="002702BB" w:rsidP="002702BB">
      <w:pPr>
        <w:ind w:firstLine="709"/>
        <w:jc w:val="both"/>
        <w:rPr>
          <w:sz w:val="28"/>
          <w:szCs w:val="28"/>
          <w:lang w:val="ru-RU"/>
        </w:rPr>
      </w:pPr>
      <w:r>
        <w:rPr>
          <w:sz w:val="28"/>
          <w:szCs w:val="28"/>
          <w:lang w:val="ru-RU"/>
        </w:rPr>
        <w:t>акты ревизий финансово-хозяйственной деятельности, приём</w:t>
      </w:r>
      <w:r w:rsidR="008040EA">
        <w:rPr>
          <w:sz w:val="28"/>
          <w:szCs w:val="28"/>
          <w:lang w:val="ru-RU"/>
        </w:rPr>
        <w:t>н</w:t>
      </w:r>
      <w:r>
        <w:rPr>
          <w:sz w:val="28"/>
          <w:szCs w:val="28"/>
          <w:lang w:val="ru-RU"/>
        </w:rPr>
        <w:t>о–сдаточные акты, в том числе составляемые при переизбрании председателя профсоюзной организации;</w:t>
      </w:r>
    </w:p>
    <w:p w:rsidR="002702BB" w:rsidRDefault="002702BB" w:rsidP="002702BB">
      <w:pPr>
        <w:ind w:firstLine="709"/>
        <w:jc w:val="both"/>
        <w:rPr>
          <w:sz w:val="28"/>
          <w:szCs w:val="28"/>
          <w:lang w:val="ru-RU"/>
        </w:rPr>
      </w:pPr>
      <w:r>
        <w:rPr>
          <w:sz w:val="28"/>
          <w:szCs w:val="28"/>
          <w:lang w:val="ru-RU"/>
        </w:rPr>
        <w:t>переписка по финансовым вопросам;</w:t>
      </w:r>
    </w:p>
    <w:p w:rsidR="002702BB" w:rsidRDefault="002702BB" w:rsidP="002702BB">
      <w:pPr>
        <w:ind w:firstLine="709"/>
        <w:jc w:val="both"/>
        <w:rPr>
          <w:sz w:val="28"/>
          <w:szCs w:val="28"/>
          <w:lang w:val="ru-RU"/>
        </w:rPr>
      </w:pPr>
      <w:r>
        <w:rPr>
          <w:sz w:val="28"/>
          <w:szCs w:val="28"/>
          <w:lang w:val="ru-RU"/>
        </w:rPr>
        <w:t>книга учёта полученных  и выданных профсоюзных билетов;</w:t>
      </w:r>
    </w:p>
    <w:p w:rsidR="002702BB" w:rsidRDefault="002702BB" w:rsidP="002702BB">
      <w:pPr>
        <w:ind w:firstLine="709"/>
        <w:jc w:val="both"/>
        <w:rPr>
          <w:sz w:val="28"/>
          <w:szCs w:val="28"/>
          <w:lang w:val="ru-RU"/>
        </w:rPr>
      </w:pPr>
      <w:r>
        <w:rPr>
          <w:sz w:val="28"/>
          <w:szCs w:val="28"/>
          <w:lang w:val="ru-RU"/>
        </w:rPr>
        <w:t>другие документы.</w:t>
      </w:r>
    </w:p>
    <w:p w:rsidR="00D81BC6" w:rsidRDefault="00D81BC6" w:rsidP="002702BB">
      <w:pPr>
        <w:ind w:firstLine="709"/>
        <w:jc w:val="both"/>
        <w:rPr>
          <w:sz w:val="28"/>
          <w:szCs w:val="28"/>
          <w:lang w:val="ru-RU"/>
        </w:rPr>
      </w:pPr>
    </w:p>
    <w:p w:rsidR="00D45888" w:rsidRPr="00B04A40" w:rsidRDefault="00D45888" w:rsidP="00A91708">
      <w:pPr>
        <w:autoSpaceDE w:val="0"/>
        <w:ind w:firstLine="709"/>
        <w:rPr>
          <w:b/>
          <w:sz w:val="28"/>
          <w:szCs w:val="28"/>
          <w:lang w:val="ru-RU"/>
        </w:rPr>
      </w:pPr>
      <w:r>
        <w:rPr>
          <w:b/>
          <w:sz w:val="28"/>
          <w:szCs w:val="28"/>
          <w:lang w:val="ru-RU"/>
        </w:rPr>
        <w:t>2.5.</w:t>
      </w:r>
      <w:r w:rsidRPr="00B04A40">
        <w:rPr>
          <w:b/>
          <w:sz w:val="28"/>
          <w:szCs w:val="28"/>
          <w:lang w:val="ru-RU"/>
        </w:rPr>
        <w:t xml:space="preserve"> Н</w:t>
      </w:r>
      <w:r w:rsidR="00343799">
        <w:rPr>
          <w:b/>
          <w:sz w:val="28"/>
          <w:szCs w:val="28"/>
          <w:lang w:val="ru-RU"/>
        </w:rPr>
        <w:t xml:space="preserve">ЕКОТОРЫЕ ПОДХОДЫ К СОСТАВЛЕНИЮ НОМЕНКЛАТУРЫ ДЕЛ  </w:t>
      </w:r>
    </w:p>
    <w:p w:rsidR="002702BB" w:rsidRDefault="002702BB" w:rsidP="003F06E5">
      <w:pPr>
        <w:shd w:val="clear" w:color="auto" w:fill="FFFFFF"/>
        <w:spacing w:line="276" w:lineRule="auto"/>
        <w:ind w:firstLine="709"/>
        <w:jc w:val="both"/>
        <w:rPr>
          <w:rFonts w:cs="Times New Roman"/>
          <w:sz w:val="28"/>
          <w:szCs w:val="28"/>
          <w:lang w:val="ru-RU"/>
        </w:rPr>
      </w:pPr>
      <w:r>
        <w:rPr>
          <w:rFonts w:cs="Times New Roman"/>
          <w:sz w:val="28"/>
          <w:szCs w:val="28"/>
          <w:lang w:val="ru-RU"/>
        </w:rPr>
        <w:t>В основе делопроизводства первичной, местной (городской, районной), региональной (межрегиональной) организации Профсоюза лежит номенклатура дел.</w:t>
      </w:r>
    </w:p>
    <w:p w:rsidR="00052BDD" w:rsidRPr="00E55BCD" w:rsidRDefault="00052BDD" w:rsidP="003F06E5">
      <w:pPr>
        <w:spacing w:line="276" w:lineRule="auto"/>
        <w:ind w:firstLine="765"/>
        <w:jc w:val="both"/>
        <w:rPr>
          <w:color w:val="auto"/>
          <w:sz w:val="28"/>
          <w:szCs w:val="28"/>
          <w:lang w:val="ru-RU"/>
        </w:rPr>
      </w:pPr>
      <w:r w:rsidRPr="00E55BCD">
        <w:rPr>
          <w:color w:val="auto"/>
          <w:sz w:val="28"/>
          <w:szCs w:val="28"/>
          <w:lang w:val="ru-RU"/>
        </w:rPr>
        <w:t>Комитет (совет) организации Профсоюза ежегодно до 15 декабря составляет перечень дел по установленной вышестоящим профсоюзным органом  форме и утверждает номенклатуру дел, которая вводится с 1 января следующего года (п.5.3 Правил по ведению делопроизводства в организациях Профсоюза).</w:t>
      </w:r>
    </w:p>
    <w:p w:rsidR="002702BB" w:rsidRDefault="002702BB" w:rsidP="003F06E5">
      <w:pPr>
        <w:autoSpaceDE w:val="0"/>
        <w:spacing w:line="276" w:lineRule="auto"/>
        <w:ind w:firstLine="709"/>
        <w:jc w:val="both"/>
        <w:rPr>
          <w:color w:val="auto"/>
          <w:sz w:val="28"/>
          <w:szCs w:val="28"/>
          <w:lang w:val="ru-RU"/>
        </w:rPr>
      </w:pPr>
      <w:r>
        <w:rPr>
          <w:color w:val="auto"/>
          <w:sz w:val="28"/>
          <w:szCs w:val="28"/>
          <w:lang w:val="ru-RU"/>
        </w:rPr>
        <w:t>Номенклатура дел разрабатывается исходя из полномочий выборных профсоюзных органов, определённых Уставом Профсоюза,  Общим положением о первичной или территориальной организации Профсоюза</w:t>
      </w:r>
      <w:r w:rsidR="003F06E5">
        <w:rPr>
          <w:color w:val="auto"/>
          <w:sz w:val="28"/>
          <w:szCs w:val="28"/>
          <w:lang w:val="ru-RU"/>
        </w:rPr>
        <w:t xml:space="preserve">. </w:t>
      </w:r>
    </w:p>
    <w:p w:rsidR="002702BB" w:rsidRDefault="002702BB" w:rsidP="002702BB">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При необходимости изме</w:t>
      </w:r>
      <w:r w:rsidR="00AC5CA8">
        <w:rPr>
          <w:rFonts w:eastAsia="Times New Roman" w:cs="Times New Roman"/>
          <w:sz w:val="28"/>
          <w:szCs w:val="28"/>
          <w:lang w:val="ru-RU"/>
        </w:rPr>
        <w:t>нения и дополнения в номенклату</w:t>
      </w:r>
      <w:r>
        <w:rPr>
          <w:rFonts w:eastAsia="Times New Roman" w:cs="Times New Roman"/>
          <w:sz w:val="28"/>
          <w:szCs w:val="28"/>
          <w:lang w:val="ru-RU"/>
        </w:rPr>
        <w:t>ру дел могут вноситься в любое время по мере необходимости.</w:t>
      </w:r>
    </w:p>
    <w:p w:rsidR="002702BB" w:rsidRDefault="002702BB" w:rsidP="002702BB">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Исчисление срока хранения документов произво</w:t>
      </w:r>
      <w:r w:rsidR="00AC5CA8">
        <w:rPr>
          <w:rFonts w:eastAsia="Times New Roman" w:cs="Times New Roman"/>
          <w:sz w:val="28"/>
          <w:szCs w:val="28"/>
          <w:lang w:val="ru-RU"/>
        </w:rPr>
        <w:t>дится на календарный год с янва</w:t>
      </w:r>
      <w:r>
        <w:rPr>
          <w:rFonts w:eastAsia="Times New Roman" w:cs="Times New Roman"/>
          <w:sz w:val="28"/>
          <w:szCs w:val="28"/>
          <w:lang w:val="ru-RU"/>
        </w:rPr>
        <w:t>ря.</w:t>
      </w:r>
    </w:p>
    <w:p w:rsidR="002702BB" w:rsidRDefault="002702BB" w:rsidP="002702BB">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Каждое дело, включенное в номенклатуру, должно иметь свой номер (индекс), состоящий из цифрового обоз</w:t>
      </w:r>
      <w:r>
        <w:rPr>
          <w:rFonts w:eastAsia="Times New Roman" w:cs="Times New Roman"/>
          <w:sz w:val="28"/>
          <w:szCs w:val="28"/>
          <w:lang w:val="ru-RU"/>
        </w:rPr>
        <w:softHyphen/>
        <w:t>начения раздела работы и порядкового номер дела, например, 01—02 (01 — нормативные документы; 02 — положение об организации профсоюза; 02—01 (02 –</w:t>
      </w:r>
      <w:r w:rsidR="002C1D6D">
        <w:rPr>
          <w:rFonts w:eastAsia="Times New Roman" w:cs="Times New Roman"/>
          <w:sz w:val="28"/>
          <w:szCs w:val="28"/>
          <w:lang w:val="ru-RU"/>
        </w:rPr>
        <w:t xml:space="preserve"> </w:t>
      </w:r>
      <w:r>
        <w:rPr>
          <w:rFonts w:eastAsia="Times New Roman" w:cs="Times New Roman"/>
          <w:sz w:val="28"/>
          <w:szCs w:val="28"/>
          <w:lang w:val="ru-RU"/>
        </w:rPr>
        <w:t>организационная работа; 01 – перспективные и текущие планы работы профсоюзного комитета); 04-01 (04-социальное партнерство; 01 – коллективный договор) и т.д.</w:t>
      </w:r>
    </w:p>
    <w:p w:rsidR="002702BB" w:rsidRDefault="002702BB" w:rsidP="002702BB">
      <w:pPr>
        <w:shd w:val="clear" w:color="auto" w:fill="FFFFFF"/>
        <w:ind w:firstLine="709"/>
        <w:jc w:val="both"/>
        <w:rPr>
          <w:rFonts w:cs="Times New Roman"/>
          <w:spacing w:val="-1"/>
          <w:sz w:val="28"/>
          <w:szCs w:val="28"/>
          <w:lang w:val="ru-RU"/>
        </w:rPr>
      </w:pPr>
      <w:r>
        <w:rPr>
          <w:rFonts w:cs="Times New Roman"/>
          <w:spacing w:val="-1"/>
          <w:sz w:val="28"/>
          <w:szCs w:val="28"/>
          <w:lang w:val="ru-RU"/>
        </w:rPr>
        <w:t>Делопроизводство в профсоюзных организациях структурных подразделений образовательных учреждений (профбюро), профгруппах ведётся в соответствии с порядком устанавливаемым профсоюзным комитетом первичной профсоюзной организации (</w:t>
      </w:r>
      <w:r w:rsidRPr="00460653">
        <w:rPr>
          <w:rFonts w:cs="Times New Roman"/>
          <w:i/>
          <w:spacing w:val="-1"/>
          <w:sz w:val="28"/>
          <w:szCs w:val="28"/>
          <w:lang w:val="ru-RU"/>
        </w:rPr>
        <w:t>эффективной формой делопроизводства в профгрупп</w:t>
      </w:r>
      <w:r w:rsidR="0052158B">
        <w:rPr>
          <w:rFonts w:cs="Times New Roman"/>
          <w:i/>
          <w:spacing w:val="-1"/>
          <w:sz w:val="28"/>
          <w:szCs w:val="28"/>
          <w:lang w:val="ru-RU"/>
        </w:rPr>
        <w:t>е</w:t>
      </w:r>
      <w:r w:rsidRPr="00460653">
        <w:rPr>
          <w:rFonts w:cs="Times New Roman"/>
          <w:i/>
          <w:spacing w:val="-1"/>
          <w:sz w:val="28"/>
          <w:szCs w:val="28"/>
          <w:lang w:val="ru-RU"/>
        </w:rPr>
        <w:t xml:space="preserve"> </w:t>
      </w:r>
      <w:r>
        <w:rPr>
          <w:rFonts w:cs="Times New Roman"/>
          <w:i/>
          <w:spacing w:val="-1"/>
          <w:sz w:val="28"/>
          <w:szCs w:val="28"/>
          <w:lang w:val="ru-RU"/>
        </w:rPr>
        <w:t>является</w:t>
      </w:r>
      <w:r w:rsidRPr="00460653">
        <w:rPr>
          <w:rFonts w:cs="Times New Roman"/>
          <w:i/>
          <w:spacing w:val="-1"/>
          <w:sz w:val="28"/>
          <w:szCs w:val="28"/>
          <w:lang w:val="ru-RU"/>
        </w:rPr>
        <w:t xml:space="preserve"> Дневник профгрупорга</w:t>
      </w:r>
      <w:r>
        <w:rPr>
          <w:rFonts w:cs="Times New Roman"/>
          <w:spacing w:val="-1"/>
          <w:sz w:val="28"/>
          <w:szCs w:val="28"/>
          <w:lang w:val="ru-RU"/>
        </w:rPr>
        <w:t>).</w:t>
      </w:r>
    </w:p>
    <w:p w:rsidR="0030719B" w:rsidRDefault="0030719B" w:rsidP="002702BB">
      <w:pPr>
        <w:autoSpaceDE w:val="0"/>
        <w:ind w:firstLine="709"/>
        <w:jc w:val="both"/>
        <w:rPr>
          <w:b/>
          <w:sz w:val="28"/>
          <w:szCs w:val="28"/>
          <w:lang w:val="ru-RU"/>
        </w:rPr>
      </w:pPr>
    </w:p>
    <w:p w:rsidR="00424BC6" w:rsidRDefault="00424BC6" w:rsidP="002702BB">
      <w:pPr>
        <w:autoSpaceDE w:val="0"/>
        <w:ind w:firstLine="709"/>
        <w:jc w:val="both"/>
        <w:rPr>
          <w:b/>
          <w:sz w:val="28"/>
          <w:szCs w:val="28"/>
          <w:lang w:val="ru-RU"/>
        </w:rPr>
      </w:pPr>
    </w:p>
    <w:p w:rsidR="00FE678D" w:rsidRDefault="00FE678D" w:rsidP="00D45888">
      <w:pPr>
        <w:shd w:val="clear" w:color="auto" w:fill="FFFFFF"/>
        <w:ind w:firstLine="709"/>
        <w:jc w:val="both"/>
        <w:rPr>
          <w:rFonts w:cs="Times New Roman"/>
          <w:b/>
          <w:bCs/>
          <w:sz w:val="28"/>
          <w:szCs w:val="28"/>
          <w:lang w:val="ru-RU"/>
        </w:rPr>
      </w:pPr>
    </w:p>
    <w:p w:rsidR="00FE678D" w:rsidRDefault="00FE678D" w:rsidP="00D45888">
      <w:pPr>
        <w:shd w:val="clear" w:color="auto" w:fill="FFFFFF"/>
        <w:ind w:firstLine="709"/>
        <w:jc w:val="both"/>
        <w:rPr>
          <w:rFonts w:cs="Times New Roman"/>
          <w:b/>
          <w:bCs/>
          <w:sz w:val="28"/>
          <w:szCs w:val="28"/>
          <w:lang w:val="ru-RU"/>
        </w:rPr>
      </w:pPr>
    </w:p>
    <w:p w:rsidR="00D45888" w:rsidRPr="00B04A40" w:rsidRDefault="007B20CD" w:rsidP="00D45888">
      <w:pPr>
        <w:shd w:val="clear" w:color="auto" w:fill="FFFFFF"/>
        <w:ind w:firstLine="709"/>
        <w:jc w:val="both"/>
        <w:rPr>
          <w:rFonts w:cs="Times New Roman"/>
          <w:b/>
          <w:bCs/>
          <w:sz w:val="28"/>
          <w:szCs w:val="28"/>
          <w:lang w:val="ru-RU"/>
        </w:rPr>
      </w:pPr>
      <w:r>
        <w:rPr>
          <w:rFonts w:cs="Times New Roman"/>
          <w:b/>
          <w:bCs/>
          <w:sz w:val="28"/>
          <w:szCs w:val="28"/>
          <w:lang w:val="ru-RU"/>
        </w:rPr>
        <w:t>2.6</w:t>
      </w:r>
      <w:r w:rsidR="00D45888">
        <w:rPr>
          <w:rFonts w:cs="Times New Roman"/>
          <w:b/>
          <w:bCs/>
          <w:sz w:val="28"/>
          <w:szCs w:val="28"/>
          <w:lang w:val="ru-RU"/>
        </w:rPr>
        <w:t>.</w:t>
      </w:r>
      <w:r w:rsidR="00D45888" w:rsidRPr="00B04A40">
        <w:rPr>
          <w:rFonts w:cs="Times New Roman"/>
          <w:b/>
          <w:bCs/>
          <w:sz w:val="28"/>
          <w:szCs w:val="28"/>
          <w:lang w:val="ru-RU"/>
        </w:rPr>
        <w:t xml:space="preserve"> Р</w:t>
      </w:r>
      <w:r w:rsidR="00343799">
        <w:rPr>
          <w:rFonts w:cs="Times New Roman"/>
          <w:b/>
          <w:bCs/>
          <w:sz w:val="28"/>
          <w:szCs w:val="28"/>
          <w:lang w:val="ru-RU"/>
        </w:rPr>
        <w:t xml:space="preserve">АЗРАБОТКА ДОЛЖНОСТНОЙ ИНСТРУКЦИИ </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bCs/>
          <w:sz w:val="28"/>
          <w:szCs w:val="28"/>
          <w:lang w:val="ru-RU"/>
        </w:rPr>
        <w:t xml:space="preserve">Должностная инструкция </w:t>
      </w:r>
      <w:r>
        <w:rPr>
          <w:rFonts w:eastAsia="Times New Roman" w:cs="Times New Roman"/>
          <w:sz w:val="28"/>
          <w:szCs w:val="28"/>
          <w:lang w:val="ru-RU"/>
        </w:rPr>
        <w:t>определяет организационно-пра</w:t>
      </w:r>
      <w:r>
        <w:rPr>
          <w:rFonts w:eastAsia="Times New Roman" w:cs="Times New Roman"/>
          <w:sz w:val="28"/>
          <w:szCs w:val="28"/>
          <w:lang w:val="ru-RU"/>
        </w:rPr>
        <w:softHyphen/>
        <w:t xml:space="preserve">вовое положение штатного профсоюзного работника, четко разграничивая обязанности </w:t>
      </w:r>
      <w:r>
        <w:rPr>
          <w:rFonts w:eastAsia="Times New Roman" w:cs="Times New Roman"/>
          <w:bCs/>
          <w:sz w:val="28"/>
          <w:szCs w:val="28"/>
          <w:lang w:val="ru-RU"/>
        </w:rPr>
        <w:t xml:space="preserve">и </w:t>
      </w:r>
      <w:r>
        <w:rPr>
          <w:rFonts w:eastAsia="Times New Roman" w:cs="Times New Roman"/>
          <w:sz w:val="28"/>
          <w:szCs w:val="28"/>
          <w:lang w:val="ru-RU"/>
        </w:rPr>
        <w:t>права между сотрудниками.</w:t>
      </w:r>
    </w:p>
    <w:p w:rsidR="002702BB" w:rsidRDefault="002702BB" w:rsidP="002702BB">
      <w:pPr>
        <w:shd w:val="clear" w:color="auto" w:fill="FFFFFF"/>
        <w:ind w:firstLine="709"/>
        <w:jc w:val="both"/>
        <w:rPr>
          <w:rFonts w:eastAsia="Times New Roman" w:cs="Times New Roman"/>
          <w:spacing w:val="-1"/>
          <w:sz w:val="28"/>
          <w:szCs w:val="28"/>
          <w:lang w:val="ru-RU"/>
        </w:rPr>
      </w:pPr>
      <w:r>
        <w:rPr>
          <w:rFonts w:eastAsia="Times New Roman" w:cs="Times New Roman"/>
          <w:sz w:val="28"/>
          <w:szCs w:val="28"/>
          <w:lang w:val="ru-RU"/>
        </w:rPr>
        <w:t xml:space="preserve">Инструкция служит отправной точкой при оценке деятельности работников и применению к ним мер воздействия. При разработке </w:t>
      </w:r>
      <w:r w:rsidR="00424BC6">
        <w:rPr>
          <w:rFonts w:eastAsia="Times New Roman" w:cs="Times New Roman"/>
          <w:sz w:val="28"/>
          <w:szCs w:val="28"/>
          <w:lang w:val="ru-RU"/>
        </w:rPr>
        <w:t>д</w:t>
      </w:r>
      <w:r>
        <w:rPr>
          <w:rFonts w:eastAsia="Times New Roman" w:cs="Times New Roman"/>
          <w:sz w:val="28"/>
          <w:szCs w:val="28"/>
          <w:lang w:val="ru-RU"/>
        </w:rPr>
        <w:t xml:space="preserve">олжностных инструкций для работников аппарата профсоюзной организации председатель профсоюзной организации </w:t>
      </w:r>
      <w:r>
        <w:rPr>
          <w:rFonts w:eastAsia="Times New Roman" w:cs="Times New Roman"/>
          <w:spacing w:val="-1"/>
          <w:sz w:val="28"/>
          <w:szCs w:val="28"/>
          <w:lang w:val="ru-RU"/>
        </w:rPr>
        <w:t>должен основываться на Общем положении об организации Профсоюза и тех задачах, которые стоят перед организацией Профсоюза и её аппаратом.</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sz w:val="28"/>
          <w:szCs w:val="28"/>
          <w:lang w:val="ru-RU"/>
        </w:rPr>
        <w:t>Должностная инструкци</w:t>
      </w:r>
      <w:r w:rsidR="001D2B1A">
        <w:rPr>
          <w:rFonts w:eastAsia="Times New Roman" w:cs="Times New Roman"/>
          <w:sz w:val="28"/>
          <w:szCs w:val="28"/>
          <w:lang w:val="ru-RU"/>
        </w:rPr>
        <w:t>я, как правило, содержит следую</w:t>
      </w:r>
      <w:r>
        <w:rPr>
          <w:rFonts w:eastAsia="Times New Roman" w:cs="Times New Roman"/>
          <w:sz w:val="28"/>
          <w:szCs w:val="28"/>
          <w:lang w:val="ru-RU"/>
        </w:rPr>
        <w:t xml:space="preserve">щие реквизиты: наименование организации, название документа, дату, </w:t>
      </w:r>
      <w:r>
        <w:rPr>
          <w:rFonts w:eastAsia="Times New Roman" w:cs="Times New Roman"/>
          <w:spacing w:val="-3"/>
          <w:sz w:val="28"/>
          <w:szCs w:val="28"/>
          <w:lang w:val="ru-RU"/>
        </w:rPr>
        <w:t xml:space="preserve">гриф утверждения, текст, подпись, </w:t>
      </w:r>
      <w:r>
        <w:rPr>
          <w:rFonts w:eastAsia="Times New Roman" w:cs="Times New Roman"/>
          <w:bCs/>
          <w:spacing w:val="-3"/>
          <w:sz w:val="28"/>
          <w:szCs w:val="28"/>
          <w:lang w:val="ru-RU"/>
        </w:rPr>
        <w:t>визы, от</w:t>
      </w:r>
      <w:r>
        <w:rPr>
          <w:rFonts w:eastAsia="Times New Roman" w:cs="Times New Roman"/>
          <w:sz w:val="28"/>
          <w:szCs w:val="28"/>
          <w:lang w:val="ru-RU"/>
        </w:rPr>
        <w:t>метку об ознакомлении с инструкцией.</w:t>
      </w:r>
    </w:p>
    <w:p w:rsidR="002702BB" w:rsidRPr="00343799" w:rsidRDefault="002702BB" w:rsidP="002702BB">
      <w:pPr>
        <w:shd w:val="clear" w:color="auto" w:fill="FFFFFF"/>
        <w:ind w:firstLine="709"/>
        <w:jc w:val="both"/>
        <w:rPr>
          <w:rFonts w:eastAsia="Times New Roman" w:cs="Times New Roman"/>
          <w:b/>
          <w:sz w:val="28"/>
          <w:szCs w:val="28"/>
          <w:lang w:val="ru-RU"/>
        </w:rPr>
      </w:pPr>
      <w:r w:rsidRPr="00343799">
        <w:rPr>
          <w:rFonts w:eastAsia="Times New Roman" w:cs="Times New Roman"/>
          <w:b/>
          <w:sz w:val="28"/>
          <w:szCs w:val="28"/>
          <w:lang w:val="ru-RU"/>
        </w:rPr>
        <w:t xml:space="preserve">Должностная инструкция обычно имеет </w:t>
      </w:r>
      <w:r w:rsidRPr="00343799">
        <w:rPr>
          <w:rFonts w:eastAsia="Times New Roman" w:cs="Times New Roman"/>
          <w:b/>
          <w:color w:val="auto"/>
          <w:sz w:val="28"/>
          <w:szCs w:val="28"/>
          <w:lang w:val="ru-RU"/>
        </w:rPr>
        <w:t>7 основных</w:t>
      </w:r>
      <w:r w:rsidRPr="00343799">
        <w:rPr>
          <w:rFonts w:eastAsia="Times New Roman" w:cs="Times New Roman"/>
          <w:b/>
          <w:sz w:val="28"/>
          <w:szCs w:val="28"/>
          <w:lang w:val="ru-RU"/>
        </w:rPr>
        <w:t xml:space="preserve"> разделов:</w:t>
      </w:r>
    </w:p>
    <w:p w:rsidR="002702BB" w:rsidRDefault="002702BB" w:rsidP="002702BB">
      <w:pPr>
        <w:shd w:val="clear" w:color="auto" w:fill="FFFFFF"/>
        <w:tabs>
          <w:tab w:val="left" w:pos="571"/>
        </w:tabs>
        <w:ind w:firstLine="709"/>
        <w:jc w:val="both"/>
        <w:rPr>
          <w:rFonts w:eastAsia="Times New Roman" w:cs="Times New Roman"/>
          <w:sz w:val="28"/>
          <w:szCs w:val="28"/>
          <w:lang w:val="ru-RU"/>
        </w:rPr>
      </w:pPr>
      <w:r>
        <w:rPr>
          <w:rFonts w:eastAsia="Times New Roman" w:cs="Times New Roman"/>
          <w:spacing w:val="-4"/>
          <w:sz w:val="28"/>
          <w:szCs w:val="28"/>
          <w:lang w:val="ru-RU"/>
        </w:rPr>
        <w:t xml:space="preserve">общий; </w:t>
      </w:r>
      <w:r>
        <w:rPr>
          <w:rFonts w:eastAsia="Times New Roman" w:cs="Times New Roman"/>
          <w:sz w:val="28"/>
          <w:szCs w:val="28"/>
          <w:lang w:val="ru-RU"/>
        </w:rPr>
        <w:t xml:space="preserve">функции; обязанности; </w:t>
      </w:r>
      <w:r>
        <w:rPr>
          <w:rFonts w:eastAsia="Times New Roman" w:cs="Times New Roman"/>
          <w:spacing w:val="-7"/>
          <w:sz w:val="28"/>
          <w:szCs w:val="28"/>
          <w:lang w:val="ru-RU"/>
        </w:rPr>
        <w:t xml:space="preserve">права; </w:t>
      </w:r>
      <w:r>
        <w:rPr>
          <w:rFonts w:eastAsia="Times New Roman" w:cs="Times New Roman"/>
          <w:sz w:val="28"/>
          <w:szCs w:val="28"/>
          <w:lang w:val="ru-RU"/>
        </w:rPr>
        <w:t>ответственность; взаимоотношения; организация работы и оценка деятельности.</w:t>
      </w:r>
    </w:p>
    <w:p w:rsidR="002702BB" w:rsidRPr="00343799" w:rsidRDefault="002702BB" w:rsidP="002702BB">
      <w:pPr>
        <w:shd w:val="clear" w:color="auto" w:fill="FFFFFF"/>
        <w:ind w:firstLine="709"/>
        <w:jc w:val="both"/>
        <w:rPr>
          <w:rFonts w:eastAsia="Times New Roman" w:cs="Times New Roman"/>
          <w:sz w:val="28"/>
          <w:szCs w:val="28"/>
        </w:rPr>
      </w:pPr>
      <w:r w:rsidRPr="00343799">
        <w:rPr>
          <w:rFonts w:eastAsia="Times New Roman" w:cs="Times New Roman"/>
          <w:sz w:val="28"/>
          <w:szCs w:val="28"/>
        </w:rPr>
        <w:t>В «</w:t>
      </w:r>
      <w:r w:rsidRPr="00343799">
        <w:rPr>
          <w:rFonts w:eastAsia="Times New Roman" w:cs="Times New Roman"/>
          <w:bCs/>
          <w:sz w:val="28"/>
          <w:szCs w:val="28"/>
        </w:rPr>
        <w:t xml:space="preserve">Общем разделе» </w:t>
      </w:r>
      <w:r w:rsidRPr="00343799">
        <w:rPr>
          <w:rFonts w:eastAsia="Times New Roman" w:cs="Times New Roman"/>
          <w:sz w:val="28"/>
          <w:szCs w:val="28"/>
        </w:rPr>
        <w:t>указываются:</w:t>
      </w:r>
    </w:p>
    <w:p w:rsidR="002702BB" w:rsidRDefault="002702BB" w:rsidP="002F0848">
      <w:pPr>
        <w:numPr>
          <w:ilvl w:val="0"/>
          <w:numId w:val="17"/>
        </w:numPr>
        <w:shd w:val="clear" w:color="auto" w:fill="FFFFFF"/>
        <w:tabs>
          <w:tab w:val="left" w:pos="475"/>
        </w:tabs>
        <w:suppressAutoHyphens w:val="0"/>
        <w:autoSpaceDE w:val="0"/>
        <w:ind w:firstLine="709"/>
        <w:jc w:val="both"/>
        <w:rPr>
          <w:rFonts w:eastAsia="Times New Roman" w:cs="Times New Roman"/>
          <w:sz w:val="28"/>
          <w:szCs w:val="28"/>
        </w:rPr>
      </w:pPr>
      <w:r>
        <w:rPr>
          <w:rFonts w:eastAsia="Times New Roman" w:cs="Times New Roman"/>
          <w:sz w:val="28"/>
          <w:szCs w:val="28"/>
        </w:rPr>
        <w:t>сведения о должности;</w:t>
      </w:r>
    </w:p>
    <w:p w:rsidR="002702BB" w:rsidRDefault="002702BB" w:rsidP="002F0848">
      <w:pPr>
        <w:numPr>
          <w:ilvl w:val="0"/>
          <w:numId w:val="17"/>
        </w:numPr>
        <w:shd w:val="clear" w:color="auto" w:fill="FFFFFF"/>
        <w:tabs>
          <w:tab w:val="left" w:pos="475"/>
        </w:tabs>
        <w:suppressAutoHyphens w:val="0"/>
        <w:autoSpaceDE w:val="0"/>
        <w:ind w:firstLine="709"/>
        <w:jc w:val="both"/>
        <w:rPr>
          <w:rFonts w:eastAsia="Times New Roman" w:cs="Times New Roman"/>
          <w:sz w:val="28"/>
          <w:szCs w:val="28"/>
          <w:lang w:val="ru-RU"/>
        </w:rPr>
      </w:pPr>
      <w:r>
        <w:rPr>
          <w:rFonts w:eastAsia="Times New Roman" w:cs="Times New Roman"/>
          <w:sz w:val="28"/>
          <w:szCs w:val="28"/>
          <w:lang w:val="ru-RU"/>
        </w:rPr>
        <w:t>порядок назначения и освобождения работника от должности;</w:t>
      </w:r>
    </w:p>
    <w:p w:rsidR="002702BB" w:rsidRDefault="002702BB" w:rsidP="002F0848">
      <w:pPr>
        <w:numPr>
          <w:ilvl w:val="0"/>
          <w:numId w:val="17"/>
        </w:numPr>
        <w:shd w:val="clear" w:color="auto" w:fill="FFFFFF"/>
        <w:tabs>
          <w:tab w:val="left" w:pos="475"/>
        </w:tabs>
        <w:suppressAutoHyphens w:val="0"/>
        <w:autoSpaceDE w:val="0"/>
        <w:ind w:firstLine="709"/>
        <w:jc w:val="both"/>
        <w:rPr>
          <w:rFonts w:eastAsia="Times New Roman" w:cs="Times New Roman"/>
          <w:sz w:val="28"/>
          <w:szCs w:val="28"/>
          <w:lang w:val="ru-RU"/>
        </w:rPr>
      </w:pPr>
      <w:r>
        <w:rPr>
          <w:rFonts w:eastAsia="Times New Roman" w:cs="Times New Roman"/>
          <w:sz w:val="28"/>
          <w:szCs w:val="28"/>
          <w:lang w:val="ru-RU"/>
        </w:rPr>
        <w:t>порядок замещения в случае отсутствия;</w:t>
      </w:r>
    </w:p>
    <w:p w:rsidR="002702BB" w:rsidRDefault="002702BB" w:rsidP="002F0848">
      <w:pPr>
        <w:numPr>
          <w:ilvl w:val="0"/>
          <w:numId w:val="17"/>
        </w:numPr>
        <w:shd w:val="clear" w:color="auto" w:fill="FFFFFF"/>
        <w:tabs>
          <w:tab w:val="left" w:pos="475"/>
        </w:tabs>
        <w:suppressAutoHyphens w:val="0"/>
        <w:autoSpaceDE w:val="0"/>
        <w:ind w:firstLine="709"/>
        <w:jc w:val="both"/>
        <w:rPr>
          <w:rFonts w:eastAsia="Times New Roman" w:cs="Times New Roman"/>
          <w:sz w:val="28"/>
          <w:szCs w:val="28"/>
        </w:rPr>
      </w:pPr>
      <w:r>
        <w:rPr>
          <w:rFonts w:eastAsia="Times New Roman" w:cs="Times New Roman"/>
          <w:sz w:val="28"/>
          <w:szCs w:val="28"/>
        </w:rPr>
        <w:t>требования к квалификации работника;</w:t>
      </w:r>
    </w:p>
    <w:p w:rsidR="002702BB" w:rsidRDefault="002702BB" w:rsidP="002F0848">
      <w:pPr>
        <w:numPr>
          <w:ilvl w:val="0"/>
          <w:numId w:val="18"/>
        </w:numPr>
        <w:shd w:val="clear" w:color="auto" w:fill="FFFFFF"/>
        <w:tabs>
          <w:tab w:val="left" w:pos="475"/>
        </w:tabs>
        <w:suppressAutoHyphens w:val="0"/>
        <w:autoSpaceDE w:val="0"/>
        <w:ind w:firstLine="709"/>
        <w:jc w:val="both"/>
        <w:rPr>
          <w:rFonts w:eastAsia="Times New Roman" w:cs="Times New Roman"/>
          <w:sz w:val="28"/>
          <w:szCs w:val="28"/>
          <w:lang w:val="ru-RU"/>
        </w:rPr>
      </w:pPr>
      <w:r>
        <w:rPr>
          <w:rFonts w:eastAsia="Times New Roman" w:cs="Times New Roman"/>
          <w:sz w:val="28"/>
          <w:szCs w:val="28"/>
          <w:lang w:val="ru-RU"/>
        </w:rPr>
        <w:t>документы, которыми сотрудник руководствуется при осуществлении должностных обязанностей.</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sz w:val="28"/>
          <w:szCs w:val="28"/>
          <w:lang w:val="ru-RU"/>
        </w:rPr>
        <w:t>Раздел «ф</w:t>
      </w:r>
      <w:r>
        <w:rPr>
          <w:rFonts w:eastAsia="Times New Roman" w:cs="Times New Roman"/>
          <w:bCs/>
          <w:sz w:val="28"/>
          <w:szCs w:val="28"/>
          <w:lang w:val="ru-RU"/>
        </w:rPr>
        <w:t xml:space="preserve">ункции» </w:t>
      </w:r>
      <w:r>
        <w:rPr>
          <w:rFonts w:eastAsia="Times New Roman" w:cs="Times New Roman"/>
          <w:sz w:val="28"/>
          <w:szCs w:val="28"/>
          <w:lang w:val="ru-RU"/>
        </w:rPr>
        <w:t>определяет направл</w:t>
      </w:r>
      <w:r w:rsidR="001D2B1A">
        <w:rPr>
          <w:rFonts w:eastAsia="Times New Roman" w:cs="Times New Roman"/>
          <w:sz w:val="28"/>
          <w:szCs w:val="28"/>
          <w:lang w:val="ru-RU"/>
        </w:rPr>
        <w:t>ения деятельности со</w:t>
      </w:r>
      <w:r>
        <w:rPr>
          <w:rFonts w:eastAsia="Times New Roman" w:cs="Times New Roman"/>
          <w:sz w:val="28"/>
          <w:szCs w:val="28"/>
          <w:lang w:val="ru-RU"/>
        </w:rPr>
        <w:t>трудника.</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sz w:val="28"/>
          <w:szCs w:val="28"/>
          <w:lang w:val="ru-RU"/>
        </w:rPr>
        <w:t>В разделе «</w:t>
      </w:r>
      <w:r>
        <w:rPr>
          <w:rFonts w:eastAsia="Times New Roman" w:cs="Times New Roman"/>
          <w:bCs/>
          <w:sz w:val="28"/>
          <w:szCs w:val="28"/>
          <w:lang w:val="ru-RU"/>
        </w:rPr>
        <w:t xml:space="preserve">должностные обязанности» </w:t>
      </w:r>
      <w:r>
        <w:rPr>
          <w:rFonts w:eastAsia="Times New Roman" w:cs="Times New Roman"/>
          <w:sz w:val="28"/>
          <w:szCs w:val="28"/>
          <w:lang w:val="ru-RU"/>
        </w:rPr>
        <w:t>перечисляются виды работ, которые должен выполнять профсоюзный работник для осуществления возложенных на него функций.</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spacing w:val="-1"/>
          <w:sz w:val="28"/>
          <w:szCs w:val="28"/>
          <w:lang w:val="ru-RU"/>
        </w:rPr>
        <w:t>Раздел «п</w:t>
      </w:r>
      <w:r>
        <w:rPr>
          <w:rFonts w:eastAsia="Times New Roman" w:cs="Times New Roman"/>
          <w:bCs/>
          <w:spacing w:val="-1"/>
          <w:sz w:val="28"/>
          <w:szCs w:val="28"/>
          <w:lang w:val="ru-RU"/>
        </w:rPr>
        <w:t xml:space="preserve">рава» </w:t>
      </w:r>
      <w:r>
        <w:rPr>
          <w:rFonts w:eastAsia="Times New Roman" w:cs="Times New Roman"/>
          <w:spacing w:val="-1"/>
          <w:sz w:val="28"/>
          <w:szCs w:val="28"/>
          <w:lang w:val="ru-RU"/>
        </w:rPr>
        <w:t xml:space="preserve">определяет права работника, необходимые для </w:t>
      </w:r>
      <w:r>
        <w:rPr>
          <w:rFonts w:eastAsia="Times New Roman" w:cs="Times New Roman"/>
          <w:sz w:val="28"/>
          <w:szCs w:val="28"/>
          <w:lang w:val="ru-RU"/>
        </w:rPr>
        <w:t>нормальной работы. Здесь ук</w:t>
      </w:r>
      <w:r w:rsidR="001D2B1A">
        <w:rPr>
          <w:rFonts w:eastAsia="Times New Roman" w:cs="Times New Roman"/>
          <w:sz w:val="28"/>
          <w:szCs w:val="28"/>
          <w:lang w:val="ru-RU"/>
        </w:rPr>
        <w:t>азывается, какую информацию, не</w:t>
      </w:r>
      <w:r>
        <w:rPr>
          <w:rFonts w:eastAsia="Times New Roman" w:cs="Times New Roman"/>
          <w:sz w:val="28"/>
          <w:szCs w:val="28"/>
          <w:lang w:val="ru-RU"/>
        </w:rPr>
        <w:t>обходимую для работы, специалист может получить и от кого он имеет право ее требовать, принятие каких решений входит в его компетенцию, какие документы он вправе подписывать и т.п.</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spacing w:val="-1"/>
          <w:sz w:val="28"/>
          <w:szCs w:val="28"/>
          <w:lang w:val="ru-RU"/>
        </w:rPr>
        <w:t>В разделе «</w:t>
      </w:r>
      <w:r>
        <w:rPr>
          <w:rFonts w:eastAsia="Times New Roman" w:cs="Times New Roman"/>
          <w:bCs/>
          <w:spacing w:val="-1"/>
          <w:sz w:val="28"/>
          <w:szCs w:val="28"/>
          <w:lang w:val="ru-RU"/>
        </w:rPr>
        <w:t xml:space="preserve">ответственность» </w:t>
      </w:r>
      <w:r>
        <w:rPr>
          <w:rFonts w:eastAsia="Times New Roman" w:cs="Times New Roman"/>
          <w:spacing w:val="-1"/>
          <w:sz w:val="28"/>
          <w:szCs w:val="28"/>
          <w:lang w:val="ru-RU"/>
        </w:rPr>
        <w:t>должны быть указаны формы от</w:t>
      </w:r>
      <w:r>
        <w:rPr>
          <w:rFonts w:eastAsia="Times New Roman" w:cs="Times New Roman"/>
          <w:spacing w:val="-1"/>
          <w:sz w:val="28"/>
          <w:szCs w:val="28"/>
          <w:lang w:val="ru-RU"/>
        </w:rPr>
        <w:softHyphen/>
      </w:r>
      <w:r>
        <w:rPr>
          <w:rFonts w:eastAsia="Times New Roman" w:cs="Times New Roman"/>
          <w:sz w:val="28"/>
          <w:szCs w:val="28"/>
          <w:lang w:val="ru-RU"/>
        </w:rPr>
        <w:t>ветственности за результаты деятельности профсоюзного работника. Чем точнее будут описаны ситуации, возни</w:t>
      </w:r>
      <w:r w:rsidR="001D2B1A">
        <w:rPr>
          <w:rFonts w:eastAsia="Times New Roman" w:cs="Times New Roman"/>
          <w:sz w:val="28"/>
          <w:szCs w:val="28"/>
          <w:lang w:val="ru-RU"/>
        </w:rPr>
        <w:t>кновение которых возможно вслед</w:t>
      </w:r>
      <w:r>
        <w:rPr>
          <w:rFonts w:eastAsia="Times New Roman" w:cs="Times New Roman"/>
          <w:sz w:val="28"/>
          <w:szCs w:val="28"/>
          <w:lang w:val="ru-RU"/>
        </w:rPr>
        <w:t>ствие небрежного отношения специалиста профсоюзной организации к своим обязанностям, тем легче будет контролировать работу.</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sz w:val="28"/>
          <w:szCs w:val="28"/>
          <w:lang w:val="ru-RU"/>
        </w:rPr>
        <w:t>Раздел «в</w:t>
      </w:r>
      <w:r>
        <w:rPr>
          <w:rFonts w:eastAsia="Times New Roman" w:cs="Times New Roman"/>
          <w:bCs/>
          <w:sz w:val="28"/>
          <w:szCs w:val="28"/>
          <w:lang w:val="ru-RU"/>
        </w:rPr>
        <w:t>заимоотношения»</w:t>
      </w:r>
      <w:r w:rsidR="001D2B1A">
        <w:rPr>
          <w:rFonts w:eastAsia="Times New Roman" w:cs="Times New Roman"/>
          <w:sz w:val="28"/>
          <w:szCs w:val="28"/>
          <w:lang w:val="ru-RU"/>
        </w:rPr>
        <w:t xml:space="preserve"> определяет взаимосвязи ра</w:t>
      </w:r>
      <w:r>
        <w:rPr>
          <w:rFonts w:eastAsia="Times New Roman" w:cs="Times New Roman"/>
          <w:sz w:val="28"/>
          <w:szCs w:val="28"/>
          <w:lang w:val="ru-RU"/>
        </w:rPr>
        <w:t>ботников внутри аппарата профсоюзной организации.</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sz w:val="28"/>
          <w:szCs w:val="28"/>
          <w:lang w:val="ru-RU"/>
        </w:rPr>
        <w:t>Раздел «о</w:t>
      </w:r>
      <w:r>
        <w:rPr>
          <w:rFonts w:eastAsia="Times New Roman" w:cs="Times New Roman"/>
          <w:bCs/>
          <w:sz w:val="28"/>
          <w:szCs w:val="28"/>
          <w:lang w:val="ru-RU"/>
        </w:rPr>
        <w:t xml:space="preserve">рганизация работы и оценка деятельности» </w:t>
      </w:r>
      <w:r w:rsidR="001D2B1A">
        <w:rPr>
          <w:rFonts w:eastAsia="Times New Roman" w:cs="Times New Roman"/>
          <w:sz w:val="28"/>
          <w:szCs w:val="28"/>
          <w:lang w:val="ru-RU"/>
        </w:rPr>
        <w:t>оп</w:t>
      </w:r>
      <w:r>
        <w:rPr>
          <w:rFonts w:eastAsia="Times New Roman" w:cs="Times New Roman"/>
          <w:sz w:val="28"/>
          <w:szCs w:val="28"/>
          <w:lang w:val="ru-RU"/>
        </w:rPr>
        <w:t xml:space="preserve">ределяет режим и </w:t>
      </w:r>
      <w:r>
        <w:rPr>
          <w:rFonts w:eastAsia="Times New Roman" w:cs="Times New Roman"/>
          <w:sz w:val="28"/>
          <w:szCs w:val="28"/>
          <w:lang w:val="ru-RU"/>
        </w:rPr>
        <w:lastRenderedPageBreak/>
        <w:t>график рабо</w:t>
      </w:r>
      <w:r w:rsidR="001D2B1A">
        <w:rPr>
          <w:rFonts w:eastAsia="Times New Roman" w:cs="Times New Roman"/>
          <w:sz w:val="28"/>
          <w:szCs w:val="28"/>
          <w:lang w:val="ru-RU"/>
        </w:rPr>
        <w:t>ты, возможность и порядок совме</w:t>
      </w:r>
      <w:r>
        <w:rPr>
          <w:rFonts w:eastAsia="Times New Roman" w:cs="Times New Roman"/>
          <w:sz w:val="28"/>
          <w:szCs w:val="28"/>
          <w:lang w:val="ru-RU"/>
        </w:rPr>
        <w:t>щения других видов работ, а также содержит   сведения о порядке оценки эффективности работы и критерии, по которым будет оцениваться деятельност</w:t>
      </w:r>
      <w:r w:rsidR="001D2B1A">
        <w:rPr>
          <w:rFonts w:eastAsia="Times New Roman" w:cs="Times New Roman"/>
          <w:sz w:val="28"/>
          <w:szCs w:val="28"/>
          <w:lang w:val="ru-RU"/>
        </w:rPr>
        <w:t>ь работника и его профессиональ</w:t>
      </w:r>
      <w:r>
        <w:rPr>
          <w:rFonts w:eastAsia="Times New Roman" w:cs="Times New Roman"/>
          <w:sz w:val="28"/>
          <w:szCs w:val="28"/>
          <w:lang w:val="ru-RU"/>
        </w:rPr>
        <w:t xml:space="preserve">ная пригодность. Именно здесь необходимо предусмотреть меры, дающие возможность применить к работнику, не справляющемуся со своими обязанностями, соответствующие статьи ТК РФ.  </w:t>
      </w:r>
    </w:p>
    <w:p w:rsidR="002702BB" w:rsidRDefault="002702BB" w:rsidP="002702BB">
      <w:pPr>
        <w:shd w:val="clear" w:color="auto" w:fill="FFFFFF"/>
        <w:ind w:firstLine="709"/>
        <w:jc w:val="both"/>
        <w:rPr>
          <w:rFonts w:eastAsia="Times New Roman" w:cs="Times New Roman"/>
          <w:sz w:val="28"/>
          <w:szCs w:val="28"/>
          <w:lang w:val="ru-RU"/>
        </w:rPr>
      </w:pPr>
      <w:r>
        <w:rPr>
          <w:rFonts w:eastAsia="Times New Roman" w:cs="Times New Roman"/>
          <w:sz w:val="28"/>
          <w:szCs w:val="28"/>
          <w:lang w:val="ru-RU"/>
        </w:rPr>
        <w:t>П</w:t>
      </w:r>
      <w:r w:rsidR="001D2B1A">
        <w:rPr>
          <w:rFonts w:eastAsia="Times New Roman" w:cs="Times New Roman"/>
          <w:sz w:val="28"/>
          <w:szCs w:val="28"/>
          <w:lang w:val="ru-RU"/>
        </w:rPr>
        <w:t>осле утверждения должностной ин</w:t>
      </w:r>
      <w:r>
        <w:rPr>
          <w:rFonts w:eastAsia="Times New Roman" w:cs="Times New Roman"/>
          <w:sz w:val="28"/>
          <w:szCs w:val="28"/>
          <w:lang w:val="ru-RU"/>
        </w:rPr>
        <w:t>струкции она доводится до сведения работника, занимающего эту должность, о чем делается соо</w:t>
      </w:r>
      <w:r w:rsidR="001D2B1A">
        <w:rPr>
          <w:rFonts w:eastAsia="Times New Roman" w:cs="Times New Roman"/>
          <w:sz w:val="28"/>
          <w:szCs w:val="28"/>
          <w:lang w:val="ru-RU"/>
        </w:rPr>
        <w:t>тветствующая отметка «С инструк</w:t>
      </w:r>
      <w:r>
        <w:rPr>
          <w:rFonts w:eastAsia="Times New Roman" w:cs="Times New Roman"/>
          <w:sz w:val="28"/>
          <w:szCs w:val="28"/>
          <w:lang w:val="ru-RU"/>
        </w:rPr>
        <w:t xml:space="preserve">цией ознакомлен» с личной подписью работника и указанием даты ознакомления. </w:t>
      </w:r>
    </w:p>
    <w:p w:rsidR="002702BB" w:rsidRDefault="002702BB" w:rsidP="006F1F71">
      <w:pPr>
        <w:shd w:val="clear" w:color="auto" w:fill="FFFFFF"/>
        <w:ind w:firstLine="709"/>
        <w:rPr>
          <w:rFonts w:eastAsia="Times New Roman" w:cs="Times New Roman"/>
          <w:sz w:val="28"/>
          <w:szCs w:val="28"/>
          <w:lang w:val="ru-RU"/>
        </w:rPr>
      </w:pPr>
      <w:r>
        <w:rPr>
          <w:rFonts w:eastAsia="Times New Roman" w:cs="Times New Roman"/>
          <w:sz w:val="28"/>
          <w:szCs w:val="28"/>
          <w:lang w:val="ru-RU"/>
        </w:rPr>
        <w:t>При внесении изменений в инструкцию издается соответствующее распоряжение председателя профсоюзной организации.</w:t>
      </w:r>
    </w:p>
    <w:p w:rsidR="002702BB" w:rsidRDefault="002702BB" w:rsidP="006F1F71">
      <w:pPr>
        <w:shd w:val="clear" w:color="auto" w:fill="FFFFFF"/>
        <w:ind w:firstLine="709"/>
        <w:rPr>
          <w:rFonts w:eastAsia="Times New Roman" w:cs="Times New Roman"/>
          <w:sz w:val="28"/>
          <w:szCs w:val="28"/>
          <w:lang w:val="ru-RU"/>
        </w:rPr>
      </w:pPr>
      <w:r>
        <w:rPr>
          <w:rFonts w:eastAsia="Times New Roman" w:cs="Times New Roman"/>
          <w:sz w:val="28"/>
          <w:szCs w:val="28"/>
          <w:lang w:val="ru-RU"/>
        </w:rPr>
        <w:t>В небольших профсоюзных организациях вместо должностных инструкций  осуществляется «Распределение функциональных обязанностей между избираемыми профсоюзными работниками», которое также утверждается председателем организации Профсоюза.</w:t>
      </w:r>
    </w:p>
    <w:p w:rsidR="00D81BC6" w:rsidRDefault="00D81BC6" w:rsidP="00035566">
      <w:pPr>
        <w:shd w:val="clear" w:color="auto" w:fill="FFFFFF"/>
        <w:tabs>
          <w:tab w:val="left" w:pos="1272"/>
        </w:tabs>
        <w:ind w:firstLine="709"/>
        <w:jc w:val="center"/>
        <w:rPr>
          <w:rFonts w:cs="Times New Roman"/>
          <w:b/>
          <w:bCs/>
          <w:sz w:val="28"/>
          <w:szCs w:val="28"/>
          <w:lang w:val="ru-RU"/>
        </w:rPr>
      </w:pPr>
    </w:p>
    <w:p w:rsidR="00035566" w:rsidRDefault="00035566" w:rsidP="00035566">
      <w:pPr>
        <w:shd w:val="clear" w:color="auto" w:fill="FFFFFF"/>
        <w:tabs>
          <w:tab w:val="left" w:pos="1272"/>
        </w:tabs>
        <w:ind w:firstLine="709"/>
        <w:jc w:val="center"/>
        <w:rPr>
          <w:rFonts w:cs="Times New Roman"/>
          <w:b/>
          <w:bCs/>
          <w:sz w:val="28"/>
          <w:szCs w:val="28"/>
          <w:lang w:val="ru-RU"/>
        </w:rPr>
      </w:pPr>
      <w:r>
        <w:rPr>
          <w:rFonts w:cs="Times New Roman"/>
          <w:b/>
          <w:bCs/>
          <w:sz w:val="28"/>
          <w:szCs w:val="28"/>
          <w:lang w:val="ru-RU"/>
        </w:rPr>
        <w:t>ГЛАВА 3.</w:t>
      </w:r>
    </w:p>
    <w:p w:rsidR="00D45888" w:rsidRDefault="00D45888" w:rsidP="00D45888">
      <w:pPr>
        <w:shd w:val="clear" w:color="auto" w:fill="FFFFFF"/>
        <w:tabs>
          <w:tab w:val="left" w:pos="1272"/>
        </w:tabs>
        <w:ind w:firstLine="709"/>
        <w:jc w:val="center"/>
        <w:rPr>
          <w:rFonts w:cs="Times New Roman"/>
          <w:b/>
          <w:bCs/>
          <w:sz w:val="28"/>
          <w:szCs w:val="28"/>
          <w:lang w:val="ru-RU"/>
        </w:rPr>
      </w:pPr>
      <w:r>
        <w:rPr>
          <w:rFonts w:cs="Times New Roman"/>
          <w:b/>
          <w:bCs/>
          <w:sz w:val="28"/>
          <w:szCs w:val="28"/>
          <w:lang w:val="ru-RU"/>
        </w:rPr>
        <w:t xml:space="preserve">ОФОРМЛЕНИЕ </w:t>
      </w:r>
      <w:r w:rsidR="00035566">
        <w:rPr>
          <w:rFonts w:cs="Times New Roman"/>
          <w:b/>
          <w:bCs/>
          <w:sz w:val="28"/>
          <w:szCs w:val="28"/>
          <w:lang w:val="ru-RU"/>
        </w:rPr>
        <w:t xml:space="preserve">ПРОТОКОЛОВ </w:t>
      </w:r>
      <w:r w:rsidR="0030719B">
        <w:rPr>
          <w:rFonts w:cs="Times New Roman"/>
          <w:b/>
          <w:bCs/>
          <w:sz w:val="28"/>
          <w:szCs w:val="28"/>
          <w:lang w:val="ru-RU"/>
        </w:rPr>
        <w:t xml:space="preserve"> </w:t>
      </w:r>
      <w:r w:rsidR="00A05F76">
        <w:rPr>
          <w:rFonts w:cs="Times New Roman"/>
          <w:b/>
          <w:bCs/>
          <w:sz w:val="28"/>
          <w:szCs w:val="28"/>
          <w:lang w:val="ru-RU"/>
        </w:rPr>
        <w:t>И СЛУЖЕБНЫХ ПИСЕМ</w:t>
      </w:r>
    </w:p>
    <w:p w:rsidR="00FA535E" w:rsidRDefault="00FA535E" w:rsidP="00FA535E">
      <w:pPr>
        <w:shd w:val="clear" w:color="auto" w:fill="FFFFFF"/>
        <w:tabs>
          <w:tab w:val="left" w:pos="1272"/>
        </w:tabs>
        <w:ind w:firstLine="709"/>
        <w:jc w:val="center"/>
        <w:rPr>
          <w:rFonts w:cs="Times New Roman"/>
          <w:b/>
          <w:bCs/>
          <w:sz w:val="28"/>
          <w:szCs w:val="28"/>
          <w:lang w:val="ru-RU"/>
        </w:rPr>
      </w:pPr>
    </w:p>
    <w:p w:rsidR="00D45888" w:rsidRPr="001B327A" w:rsidRDefault="00D45888" w:rsidP="00D45888">
      <w:pPr>
        <w:shd w:val="clear" w:color="auto" w:fill="FFFFFF"/>
        <w:ind w:firstLine="720"/>
        <w:jc w:val="both"/>
        <w:rPr>
          <w:rFonts w:eastAsia="Times New Roman" w:cs="Times New Roman"/>
          <w:b/>
          <w:sz w:val="28"/>
          <w:szCs w:val="28"/>
          <w:lang w:val="ru-RU"/>
        </w:rPr>
      </w:pPr>
      <w:r w:rsidRPr="001B327A">
        <w:rPr>
          <w:rFonts w:eastAsia="Times New Roman" w:cs="Times New Roman"/>
          <w:b/>
          <w:sz w:val="28"/>
          <w:szCs w:val="28"/>
          <w:lang w:val="ru-RU"/>
        </w:rPr>
        <w:t>3.</w:t>
      </w:r>
      <w:r w:rsidR="00945199">
        <w:rPr>
          <w:rFonts w:eastAsia="Times New Roman" w:cs="Times New Roman"/>
          <w:b/>
          <w:sz w:val="28"/>
          <w:szCs w:val="28"/>
          <w:lang w:val="ru-RU"/>
        </w:rPr>
        <w:t>1</w:t>
      </w:r>
      <w:r w:rsidRPr="001B327A">
        <w:rPr>
          <w:rFonts w:eastAsia="Times New Roman" w:cs="Times New Roman"/>
          <w:b/>
          <w:sz w:val="28"/>
          <w:szCs w:val="28"/>
          <w:lang w:val="ru-RU"/>
        </w:rPr>
        <w:t>. О</w:t>
      </w:r>
      <w:r w:rsidR="00343799">
        <w:rPr>
          <w:rFonts w:eastAsia="Times New Roman" w:cs="Times New Roman"/>
          <w:b/>
          <w:sz w:val="28"/>
          <w:szCs w:val="28"/>
          <w:lang w:val="ru-RU"/>
        </w:rPr>
        <w:t xml:space="preserve">БЩИЕ ТРЕБОВАНИЯ К ПРОТОКОЛУ  </w:t>
      </w:r>
    </w:p>
    <w:p w:rsidR="001B327A" w:rsidRDefault="00E5455D" w:rsidP="001B327A">
      <w:pPr>
        <w:pStyle w:val="310"/>
        <w:spacing w:after="0"/>
        <w:ind w:left="0" w:firstLine="709"/>
        <w:jc w:val="both"/>
        <w:rPr>
          <w:rFonts w:cs="Times New Roman"/>
          <w:bCs/>
          <w:iCs/>
          <w:color w:val="auto"/>
          <w:sz w:val="28"/>
          <w:szCs w:val="28"/>
          <w:lang w:val="ru-RU"/>
        </w:rPr>
      </w:pPr>
      <w:r>
        <w:rPr>
          <w:rFonts w:eastAsia="Times New Roman" w:cs="Times New Roman"/>
          <w:sz w:val="28"/>
          <w:szCs w:val="28"/>
          <w:lang w:val="ru-RU"/>
        </w:rPr>
        <w:t>Профсоюзн</w:t>
      </w:r>
      <w:r w:rsidR="00D30E8E">
        <w:rPr>
          <w:rFonts w:eastAsia="Times New Roman" w:cs="Times New Roman"/>
          <w:sz w:val="28"/>
          <w:szCs w:val="28"/>
          <w:lang w:val="ru-RU"/>
        </w:rPr>
        <w:t>ое</w:t>
      </w:r>
      <w:r>
        <w:rPr>
          <w:rFonts w:eastAsia="Times New Roman" w:cs="Times New Roman"/>
          <w:sz w:val="28"/>
          <w:szCs w:val="28"/>
          <w:lang w:val="ru-RU"/>
        </w:rPr>
        <w:t xml:space="preserve"> собрани</w:t>
      </w:r>
      <w:r w:rsidR="00D30E8E">
        <w:rPr>
          <w:rFonts w:eastAsia="Times New Roman" w:cs="Times New Roman"/>
          <w:sz w:val="28"/>
          <w:szCs w:val="28"/>
          <w:lang w:val="ru-RU"/>
        </w:rPr>
        <w:t>е</w:t>
      </w:r>
      <w:r>
        <w:rPr>
          <w:rFonts w:eastAsia="Times New Roman" w:cs="Times New Roman"/>
          <w:sz w:val="28"/>
          <w:szCs w:val="28"/>
          <w:lang w:val="ru-RU"/>
        </w:rPr>
        <w:t xml:space="preserve"> (конференци</w:t>
      </w:r>
      <w:r w:rsidR="00D30E8E">
        <w:rPr>
          <w:rFonts w:eastAsia="Times New Roman" w:cs="Times New Roman"/>
          <w:sz w:val="28"/>
          <w:szCs w:val="28"/>
          <w:lang w:val="ru-RU"/>
        </w:rPr>
        <w:t>я</w:t>
      </w:r>
      <w:r>
        <w:rPr>
          <w:rFonts w:eastAsia="Times New Roman" w:cs="Times New Roman"/>
          <w:sz w:val="28"/>
          <w:szCs w:val="28"/>
          <w:lang w:val="ru-RU"/>
        </w:rPr>
        <w:t>), заседани</w:t>
      </w:r>
      <w:r w:rsidR="00D30E8E">
        <w:rPr>
          <w:rFonts w:eastAsia="Times New Roman" w:cs="Times New Roman"/>
          <w:sz w:val="28"/>
          <w:szCs w:val="28"/>
          <w:lang w:val="ru-RU"/>
        </w:rPr>
        <w:t>е</w:t>
      </w:r>
      <w:r w:rsidR="0017552E">
        <w:rPr>
          <w:rFonts w:eastAsia="Times New Roman" w:cs="Times New Roman"/>
          <w:sz w:val="28"/>
          <w:szCs w:val="28"/>
          <w:lang w:val="ru-RU"/>
        </w:rPr>
        <w:t xml:space="preserve"> профсоюз</w:t>
      </w:r>
      <w:r>
        <w:rPr>
          <w:rFonts w:eastAsia="Times New Roman" w:cs="Times New Roman"/>
          <w:sz w:val="28"/>
          <w:szCs w:val="28"/>
          <w:lang w:val="ru-RU"/>
        </w:rPr>
        <w:t>н</w:t>
      </w:r>
      <w:r w:rsidR="00D30E8E">
        <w:rPr>
          <w:rFonts w:eastAsia="Times New Roman" w:cs="Times New Roman"/>
          <w:sz w:val="28"/>
          <w:szCs w:val="28"/>
          <w:lang w:val="ru-RU"/>
        </w:rPr>
        <w:t>ого</w:t>
      </w:r>
      <w:r>
        <w:rPr>
          <w:rFonts w:eastAsia="Times New Roman" w:cs="Times New Roman"/>
          <w:sz w:val="28"/>
          <w:szCs w:val="28"/>
          <w:lang w:val="ru-RU"/>
        </w:rPr>
        <w:t xml:space="preserve"> орган</w:t>
      </w:r>
      <w:r w:rsidR="00D30E8E">
        <w:rPr>
          <w:rFonts w:eastAsia="Times New Roman" w:cs="Times New Roman"/>
          <w:sz w:val="28"/>
          <w:szCs w:val="28"/>
          <w:lang w:val="ru-RU"/>
        </w:rPr>
        <w:t>а</w:t>
      </w:r>
      <w:r>
        <w:rPr>
          <w:rFonts w:eastAsia="Times New Roman" w:cs="Times New Roman"/>
          <w:sz w:val="28"/>
          <w:szCs w:val="28"/>
          <w:lang w:val="ru-RU"/>
        </w:rPr>
        <w:t xml:space="preserve"> протоколиру</w:t>
      </w:r>
      <w:r w:rsidR="00D30E8E">
        <w:rPr>
          <w:rFonts w:eastAsia="Times New Roman" w:cs="Times New Roman"/>
          <w:sz w:val="28"/>
          <w:szCs w:val="28"/>
          <w:lang w:val="ru-RU"/>
        </w:rPr>
        <w:t>ется</w:t>
      </w:r>
      <w:r>
        <w:rPr>
          <w:rFonts w:eastAsia="Times New Roman" w:cs="Times New Roman"/>
          <w:sz w:val="28"/>
          <w:szCs w:val="28"/>
          <w:lang w:val="ru-RU"/>
        </w:rPr>
        <w:t>. В протокол</w:t>
      </w:r>
      <w:r w:rsidR="00D30E8E">
        <w:rPr>
          <w:rFonts w:eastAsia="Times New Roman" w:cs="Times New Roman"/>
          <w:sz w:val="28"/>
          <w:szCs w:val="28"/>
          <w:lang w:val="ru-RU"/>
        </w:rPr>
        <w:t>е</w:t>
      </w:r>
      <w:r w:rsidR="0017552E">
        <w:rPr>
          <w:rFonts w:eastAsia="Times New Roman" w:cs="Times New Roman"/>
          <w:sz w:val="28"/>
          <w:szCs w:val="28"/>
          <w:lang w:val="ru-RU"/>
        </w:rPr>
        <w:t xml:space="preserve"> указывается да</w:t>
      </w:r>
      <w:r>
        <w:rPr>
          <w:rFonts w:eastAsia="Times New Roman" w:cs="Times New Roman"/>
          <w:sz w:val="28"/>
          <w:szCs w:val="28"/>
          <w:lang w:val="ru-RU"/>
        </w:rPr>
        <w:t>та, порядковый но</w:t>
      </w:r>
      <w:r w:rsidR="0017552E">
        <w:rPr>
          <w:rFonts w:eastAsia="Times New Roman" w:cs="Times New Roman"/>
          <w:sz w:val="28"/>
          <w:szCs w:val="28"/>
          <w:lang w:val="ru-RU"/>
        </w:rPr>
        <w:t>мер, повестка дня собрания (кон</w:t>
      </w:r>
      <w:r>
        <w:rPr>
          <w:rFonts w:eastAsia="Times New Roman" w:cs="Times New Roman"/>
          <w:sz w:val="28"/>
          <w:szCs w:val="28"/>
          <w:lang w:val="ru-RU"/>
        </w:rPr>
        <w:t xml:space="preserve">ференции), заседания комитета (совета), президиума. </w:t>
      </w:r>
      <w:r w:rsidR="001B327A">
        <w:rPr>
          <w:rFonts w:cs="Times New Roman"/>
          <w:bCs/>
          <w:iCs/>
          <w:color w:val="auto"/>
          <w:sz w:val="28"/>
          <w:szCs w:val="28"/>
          <w:lang w:val="ru-RU"/>
        </w:rPr>
        <w:t xml:space="preserve">Протоколу отчетно-выборного собрания  присваивается </w:t>
      </w:r>
      <w:r w:rsidR="001B327A" w:rsidRPr="009665B3">
        <w:rPr>
          <w:rFonts w:cs="Times New Roman"/>
          <w:bCs/>
          <w:iCs/>
          <w:color w:val="auto"/>
          <w:sz w:val="28"/>
          <w:szCs w:val="28"/>
          <w:lang w:val="ru-RU"/>
        </w:rPr>
        <w:t>последний</w:t>
      </w:r>
      <w:r w:rsidR="001B327A">
        <w:rPr>
          <w:rFonts w:cs="Times New Roman"/>
          <w:bCs/>
          <w:iCs/>
          <w:color w:val="auto"/>
          <w:sz w:val="28"/>
          <w:szCs w:val="28"/>
          <w:lang w:val="ru-RU"/>
        </w:rPr>
        <w:t xml:space="preserve"> порядковый номер протокола отчётного периода. </w:t>
      </w:r>
    </w:p>
    <w:p w:rsidR="001B327A" w:rsidRDefault="001B327A" w:rsidP="001B327A">
      <w:pPr>
        <w:autoSpaceDE w:val="0"/>
        <w:ind w:firstLine="709"/>
        <w:jc w:val="both"/>
        <w:rPr>
          <w:rFonts w:cs="Times New Roman"/>
          <w:color w:val="auto"/>
          <w:sz w:val="28"/>
          <w:szCs w:val="28"/>
          <w:lang w:val="ru-RU"/>
        </w:rPr>
      </w:pPr>
      <w:r>
        <w:rPr>
          <w:rFonts w:cs="Times New Roman"/>
          <w:bCs/>
          <w:color w:val="auto"/>
          <w:sz w:val="28"/>
          <w:szCs w:val="28"/>
          <w:lang w:val="ru-RU"/>
        </w:rPr>
        <w:t>Протокол</w:t>
      </w:r>
      <w:r>
        <w:rPr>
          <w:rFonts w:cs="Times New Roman"/>
          <w:color w:val="auto"/>
          <w:sz w:val="28"/>
          <w:szCs w:val="28"/>
          <w:lang w:val="ru-RU"/>
        </w:rPr>
        <w:t xml:space="preserve"> является основным документом профсоюзн</w:t>
      </w:r>
      <w:r w:rsidR="0017552E">
        <w:rPr>
          <w:rFonts w:cs="Times New Roman"/>
          <w:color w:val="auto"/>
          <w:sz w:val="28"/>
          <w:szCs w:val="28"/>
          <w:lang w:val="ru-RU"/>
        </w:rPr>
        <w:t>ой организации, в котором после</w:t>
      </w:r>
      <w:r>
        <w:rPr>
          <w:rFonts w:cs="Times New Roman"/>
          <w:color w:val="auto"/>
          <w:sz w:val="28"/>
          <w:szCs w:val="28"/>
          <w:lang w:val="ru-RU"/>
        </w:rPr>
        <w:t>довательно и в полном объеме зафиксирован весь ход работы высшего органа проф</w:t>
      </w:r>
      <w:r w:rsidR="0017552E">
        <w:rPr>
          <w:rFonts w:cs="Times New Roman"/>
          <w:color w:val="auto"/>
          <w:sz w:val="28"/>
          <w:szCs w:val="28"/>
          <w:lang w:val="ru-RU"/>
        </w:rPr>
        <w:t>союзной организации  или заседа</w:t>
      </w:r>
      <w:r>
        <w:rPr>
          <w:rFonts w:cs="Times New Roman"/>
          <w:color w:val="auto"/>
          <w:sz w:val="28"/>
          <w:szCs w:val="28"/>
          <w:lang w:val="ru-RU"/>
        </w:rPr>
        <w:t>ния коллегиального выборного профсоюзного органа.</w:t>
      </w:r>
    </w:p>
    <w:p w:rsidR="00E5455D" w:rsidRDefault="00FA535E" w:rsidP="00E5455D">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В</w:t>
      </w:r>
      <w:r w:rsidR="00E5455D">
        <w:rPr>
          <w:rFonts w:eastAsia="Times New Roman" w:cs="Times New Roman"/>
          <w:sz w:val="28"/>
          <w:szCs w:val="28"/>
          <w:lang w:val="ru-RU"/>
        </w:rPr>
        <w:t xml:space="preserve"> протокол</w:t>
      </w:r>
      <w:r w:rsidR="00D30E8E">
        <w:rPr>
          <w:rFonts w:eastAsia="Times New Roman" w:cs="Times New Roman"/>
          <w:sz w:val="28"/>
          <w:szCs w:val="28"/>
          <w:lang w:val="ru-RU"/>
        </w:rPr>
        <w:t>е</w:t>
      </w:r>
      <w:r w:rsidR="00E5455D">
        <w:rPr>
          <w:rFonts w:eastAsia="Times New Roman" w:cs="Times New Roman"/>
          <w:sz w:val="28"/>
          <w:szCs w:val="28"/>
          <w:lang w:val="ru-RU"/>
        </w:rPr>
        <w:t xml:space="preserve"> собрания (конференц</w:t>
      </w:r>
      <w:r w:rsidR="0017552E">
        <w:rPr>
          <w:rFonts w:eastAsia="Times New Roman" w:cs="Times New Roman"/>
          <w:sz w:val="28"/>
          <w:szCs w:val="28"/>
          <w:lang w:val="ru-RU"/>
        </w:rPr>
        <w:t>ии) указываются: количество чле</w:t>
      </w:r>
      <w:r w:rsidR="00E5455D">
        <w:rPr>
          <w:rFonts w:eastAsia="Times New Roman" w:cs="Times New Roman"/>
          <w:sz w:val="28"/>
          <w:szCs w:val="28"/>
          <w:lang w:val="ru-RU"/>
        </w:rPr>
        <w:t>нов Профсоюза, состоящих на уч</w:t>
      </w:r>
      <w:r w:rsidR="0017552E">
        <w:rPr>
          <w:rFonts w:eastAsia="Times New Roman" w:cs="Times New Roman"/>
          <w:sz w:val="28"/>
          <w:szCs w:val="28"/>
          <w:lang w:val="ru-RU"/>
        </w:rPr>
        <w:t>ете (избранных делегатов), коли</w:t>
      </w:r>
      <w:r w:rsidR="00E5455D">
        <w:rPr>
          <w:rFonts w:eastAsia="Times New Roman" w:cs="Times New Roman"/>
          <w:sz w:val="28"/>
          <w:szCs w:val="28"/>
          <w:lang w:val="ru-RU"/>
        </w:rPr>
        <w:t>чество присутствующих членов Профсоюза (делегатов конфе</w:t>
      </w:r>
      <w:r w:rsidR="0017552E">
        <w:rPr>
          <w:rFonts w:eastAsia="Times New Roman" w:cs="Times New Roman"/>
          <w:sz w:val="28"/>
          <w:szCs w:val="28"/>
          <w:lang w:val="ru-RU"/>
        </w:rPr>
        <w:t>рен</w:t>
      </w:r>
      <w:r w:rsidR="00E5455D">
        <w:rPr>
          <w:rFonts w:eastAsia="Times New Roman" w:cs="Times New Roman"/>
          <w:sz w:val="28"/>
          <w:szCs w:val="28"/>
          <w:lang w:val="ru-RU"/>
        </w:rPr>
        <w:t>ции),  председательствующий, секретариат собрания (конференции), К протоколу с</w:t>
      </w:r>
      <w:r w:rsidR="0017552E">
        <w:rPr>
          <w:rFonts w:eastAsia="Times New Roman" w:cs="Times New Roman"/>
          <w:sz w:val="28"/>
          <w:szCs w:val="28"/>
          <w:lang w:val="ru-RU"/>
        </w:rPr>
        <w:t>обрания (конференции) прилагает</w:t>
      </w:r>
      <w:r w:rsidR="00E5455D">
        <w:rPr>
          <w:rFonts w:eastAsia="Times New Roman" w:cs="Times New Roman"/>
          <w:sz w:val="28"/>
          <w:szCs w:val="28"/>
          <w:lang w:val="ru-RU"/>
        </w:rPr>
        <w:t>ся список членов Профсоюза (делегатов конференции)</w:t>
      </w:r>
      <w:r w:rsidR="00D30E8E">
        <w:rPr>
          <w:rFonts w:eastAsia="Times New Roman" w:cs="Times New Roman"/>
          <w:sz w:val="28"/>
          <w:szCs w:val="28"/>
          <w:lang w:val="ru-RU"/>
        </w:rPr>
        <w:t>.</w:t>
      </w:r>
    </w:p>
    <w:p w:rsidR="00E5455D" w:rsidRDefault="00E5455D" w:rsidP="00E5455D">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В протоколе заседания профсоюзного комитета  указываются: ко</w:t>
      </w:r>
      <w:r>
        <w:rPr>
          <w:rFonts w:eastAsia="Times New Roman" w:cs="Times New Roman"/>
          <w:spacing w:val="-1"/>
          <w:sz w:val="28"/>
          <w:szCs w:val="28"/>
          <w:lang w:val="ru-RU"/>
        </w:rPr>
        <w:t xml:space="preserve">личество избранных членов, списки присутствующих членов комитета (президиума) </w:t>
      </w:r>
      <w:r>
        <w:rPr>
          <w:rFonts w:eastAsia="Times New Roman" w:cs="Times New Roman"/>
          <w:sz w:val="28"/>
          <w:szCs w:val="28"/>
          <w:lang w:val="ru-RU"/>
        </w:rPr>
        <w:t>(в алфавитном порядке), приглашенных (</w:t>
      </w:r>
      <w:r w:rsidRPr="00945199">
        <w:rPr>
          <w:rFonts w:eastAsia="Times New Roman" w:cs="Times New Roman"/>
          <w:color w:val="auto"/>
          <w:sz w:val="28"/>
          <w:szCs w:val="28"/>
          <w:lang w:val="ru-RU"/>
        </w:rPr>
        <w:t>если приглашено более 10 человек, список приглашенных прилагается к пр</w:t>
      </w:r>
      <w:r>
        <w:rPr>
          <w:rFonts w:eastAsia="Times New Roman" w:cs="Times New Roman"/>
          <w:sz w:val="28"/>
          <w:szCs w:val="28"/>
          <w:lang w:val="ru-RU"/>
        </w:rPr>
        <w:t>отоколу), фамилия, имя, отчество председательствующего.</w:t>
      </w:r>
    </w:p>
    <w:p w:rsidR="00E5455D" w:rsidRDefault="00E5455D" w:rsidP="00E5455D">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В протокол по каждому вопросу в последовате</w:t>
      </w:r>
      <w:r w:rsidR="00EA4E6A">
        <w:rPr>
          <w:rFonts w:eastAsia="Times New Roman" w:cs="Times New Roman"/>
          <w:sz w:val="28"/>
          <w:szCs w:val="28"/>
          <w:lang w:val="ru-RU"/>
        </w:rPr>
        <w:t>льности, уста</w:t>
      </w:r>
      <w:r>
        <w:rPr>
          <w:rFonts w:eastAsia="Times New Roman" w:cs="Times New Roman"/>
          <w:sz w:val="28"/>
          <w:szCs w:val="28"/>
          <w:lang w:val="ru-RU"/>
        </w:rPr>
        <w:t xml:space="preserve">новленной </w:t>
      </w:r>
      <w:r w:rsidR="00D30E8E">
        <w:rPr>
          <w:rFonts w:eastAsia="Times New Roman" w:cs="Times New Roman"/>
          <w:sz w:val="28"/>
          <w:szCs w:val="28"/>
          <w:lang w:val="ru-RU"/>
        </w:rPr>
        <w:t xml:space="preserve">в </w:t>
      </w:r>
      <w:r>
        <w:rPr>
          <w:rFonts w:eastAsia="Times New Roman" w:cs="Times New Roman"/>
          <w:sz w:val="28"/>
          <w:szCs w:val="28"/>
          <w:lang w:val="ru-RU"/>
        </w:rPr>
        <w:t>повестк</w:t>
      </w:r>
      <w:r w:rsidR="00D30E8E">
        <w:rPr>
          <w:rFonts w:eastAsia="Times New Roman" w:cs="Times New Roman"/>
          <w:sz w:val="28"/>
          <w:szCs w:val="28"/>
          <w:lang w:val="ru-RU"/>
        </w:rPr>
        <w:t>е</w:t>
      </w:r>
      <w:r w:rsidR="00EA4E6A">
        <w:rPr>
          <w:rFonts w:eastAsia="Times New Roman" w:cs="Times New Roman"/>
          <w:sz w:val="28"/>
          <w:szCs w:val="28"/>
          <w:lang w:val="ru-RU"/>
        </w:rPr>
        <w:t xml:space="preserve"> дня, включаются: тексты докла</w:t>
      </w:r>
      <w:r>
        <w:rPr>
          <w:rFonts w:eastAsia="Times New Roman" w:cs="Times New Roman"/>
          <w:sz w:val="28"/>
          <w:szCs w:val="28"/>
          <w:lang w:val="ru-RU"/>
        </w:rPr>
        <w:t xml:space="preserve">да (информации), содоклада, запись </w:t>
      </w:r>
      <w:r w:rsidR="00D30E8E">
        <w:rPr>
          <w:rFonts w:eastAsia="Times New Roman" w:cs="Times New Roman"/>
          <w:sz w:val="28"/>
          <w:szCs w:val="28"/>
          <w:lang w:val="ru-RU"/>
        </w:rPr>
        <w:lastRenderedPageBreak/>
        <w:t>в</w:t>
      </w:r>
      <w:r w:rsidR="00EA4E6A">
        <w:rPr>
          <w:rFonts w:eastAsia="Times New Roman" w:cs="Times New Roman"/>
          <w:sz w:val="28"/>
          <w:szCs w:val="28"/>
          <w:lang w:val="ru-RU"/>
        </w:rPr>
        <w:t>ыступлений с ука</w:t>
      </w:r>
      <w:r>
        <w:rPr>
          <w:rFonts w:eastAsia="Times New Roman" w:cs="Times New Roman"/>
          <w:sz w:val="28"/>
          <w:szCs w:val="28"/>
          <w:lang w:val="ru-RU"/>
        </w:rPr>
        <w:t>занием фамилии, инициалов, должности выступающего, вопросы и ответы на них, заключительное слово докладчика, принятое поста</w:t>
      </w:r>
      <w:r>
        <w:rPr>
          <w:rFonts w:eastAsia="Times New Roman" w:cs="Times New Roman"/>
          <w:sz w:val="28"/>
          <w:szCs w:val="28"/>
          <w:lang w:val="ru-RU"/>
        </w:rPr>
        <w:softHyphen/>
        <w:t>новление с указанием результатов голосования («за», «против», «воздержался»).</w:t>
      </w:r>
    </w:p>
    <w:p w:rsidR="00945199" w:rsidRPr="00CD62CE" w:rsidRDefault="00945199" w:rsidP="00CF7C09">
      <w:pPr>
        <w:ind w:firstLine="709"/>
        <w:rPr>
          <w:rFonts w:cs="Times New Roman"/>
          <w:i/>
          <w:sz w:val="28"/>
          <w:szCs w:val="28"/>
          <w:u w:val="single"/>
          <w:lang w:val="ru-RU"/>
        </w:rPr>
      </w:pPr>
      <w:r>
        <w:rPr>
          <w:rFonts w:cs="Times New Roman"/>
          <w:sz w:val="28"/>
          <w:szCs w:val="28"/>
          <w:lang w:val="ru-RU"/>
        </w:rPr>
        <w:t xml:space="preserve">В целом текст  по каждому вопросу строится по схеме: </w:t>
      </w:r>
      <w:r w:rsidR="00CF7C09">
        <w:rPr>
          <w:rFonts w:cs="Times New Roman"/>
          <w:sz w:val="28"/>
          <w:szCs w:val="28"/>
          <w:lang w:val="ru-RU"/>
        </w:rPr>
        <w:t xml:space="preserve">                   </w:t>
      </w:r>
      <w:r w:rsidRPr="00CD62CE">
        <w:rPr>
          <w:rFonts w:cs="Times New Roman"/>
          <w:i/>
          <w:sz w:val="28"/>
          <w:szCs w:val="28"/>
          <w:u w:val="single"/>
          <w:lang w:val="ru-RU"/>
        </w:rPr>
        <w:t>СЛУШАЛИ – ВЫСТУПИЛИ – ПОСТАНОВИЛИ</w:t>
      </w:r>
      <w:r>
        <w:rPr>
          <w:rFonts w:cs="Times New Roman"/>
          <w:i/>
          <w:sz w:val="28"/>
          <w:szCs w:val="28"/>
          <w:u w:val="single"/>
          <w:lang w:val="ru-RU"/>
        </w:rPr>
        <w:t xml:space="preserve"> - </w:t>
      </w:r>
      <w:r w:rsidRPr="00C05E94">
        <w:rPr>
          <w:rFonts w:cs="Times New Roman"/>
          <w:i/>
          <w:color w:val="auto"/>
          <w:sz w:val="28"/>
          <w:szCs w:val="28"/>
          <w:u w:val="single"/>
          <w:lang w:val="ru-RU"/>
        </w:rPr>
        <w:t>ГОЛОСОВАЛИ.</w:t>
      </w:r>
    </w:p>
    <w:p w:rsidR="00E5455D" w:rsidRDefault="00E5455D" w:rsidP="00E5455D">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Если вопрос не требовал доп</w:t>
      </w:r>
      <w:r w:rsidR="00EA4E6A">
        <w:rPr>
          <w:rFonts w:eastAsia="Times New Roman" w:cs="Times New Roman"/>
          <w:sz w:val="28"/>
          <w:szCs w:val="28"/>
          <w:lang w:val="ru-RU"/>
        </w:rPr>
        <w:t>олнений и разъяснений или прини</w:t>
      </w:r>
      <w:r>
        <w:rPr>
          <w:rFonts w:eastAsia="Times New Roman" w:cs="Times New Roman"/>
          <w:sz w:val="28"/>
          <w:szCs w:val="28"/>
          <w:lang w:val="ru-RU"/>
        </w:rPr>
        <w:t>мался без обсуждения, раздел про</w:t>
      </w:r>
      <w:r w:rsidR="00EA4E6A">
        <w:rPr>
          <w:rFonts w:eastAsia="Times New Roman" w:cs="Times New Roman"/>
          <w:sz w:val="28"/>
          <w:szCs w:val="28"/>
          <w:lang w:val="ru-RU"/>
        </w:rPr>
        <w:t>токола «Выступили» не оформ</w:t>
      </w:r>
      <w:r>
        <w:rPr>
          <w:rFonts w:eastAsia="Times New Roman" w:cs="Times New Roman"/>
          <w:sz w:val="28"/>
          <w:szCs w:val="28"/>
          <w:lang w:val="ru-RU"/>
        </w:rPr>
        <w:t xml:space="preserve">ляется. </w:t>
      </w:r>
    </w:p>
    <w:p w:rsidR="00E5455D" w:rsidRDefault="00E5455D" w:rsidP="00E5455D">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 xml:space="preserve">Если в постановлении имеются ссылки на приложения, они должны быть </w:t>
      </w:r>
      <w:r w:rsidR="005A2208" w:rsidRPr="00C05E94">
        <w:rPr>
          <w:rFonts w:eastAsia="Times New Roman" w:cs="Times New Roman"/>
          <w:color w:val="auto"/>
          <w:sz w:val="28"/>
          <w:szCs w:val="28"/>
          <w:lang w:val="ru-RU"/>
        </w:rPr>
        <w:t>пронумерованы и</w:t>
      </w:r>
      <w:r w:rsidR="005A2208">
        <w:rPr>
          <w:rFonts w:eastAsia="Times New Roman" w:cs="Times New Roman"/>
          <w:sz w:val="28"/>
          <w:szCs w:val="28"/>
          <w:lang w:val="ru-RU"/>
        </w:rPr>
        <w:t xml:space="preserve"> </w:t>
      </w:r>
      <w:r>
        <w:rPr>
          <w:rFonts w:eastAsia="Times New Roman" w:cs="Times New Roman"/>
          <w:sz w:val="28"/>
          <w:szCs w:val="28"/>
          <w:lang w:val="ru-RU"/>
        </w:rPr>
        <w:t>приложены к протоколу.</w:t>
      </w:r>
    </w:p>
    <w:p w:rsidR="00D84BBF" w:rsidRPr="00FA535E" w:rsidRDefault="00D84BBF" w:rsidP="00D84BBF">
      <w:pPr>
        <w:ind w:firstLine="709"/>
        <w:jc w:val="both"/>
        <w:rPr>
          <w:rFonts w:cs="Times New Roman"/>
          <w:b/>
          <w:sz w:val="28"/>
          <w:szCs w:val="28"/>
          <w:lang w:val="ru-RU"/>
        </w:rPr>
      </w:pPr>
      <w:r w:rsidRPr="00FA535E">
        <w:rPr>
          <w:rFonts w:cs="Times New Roman"/>
          <w:b/>
          <w:sz w:val="28"/>
          <w:szCs w:val="28"/>
          <w:lang w:val="ru-RU"/>
        </w:rPr>
        <w:t xml:space="preserve">При оформлении протокола </w:t>
      </w:r>
      <w:r w:rsidR="00343799">
        <w:rPr>
          <w:rFonts w:cs="Times New Roman"/>
          <w:b/>
          <w:sz w:val="28"/>
          <w:szCs w:val="28"/>
          <w:lang w:val="ru-RU"/>
        </w:rPr>
        <w:t>важно учитывать</w:t>
      </w:r>
      <w:r w:rsidRPr="00FA535E">
        <w:rPr>
          <w:rFonts w:cs="Times New Roman"/>
          <w:b/>
          <w:sz w:val="28"/>
          <w:szCs w:val="28"/>
          <w:lang w:val="ru-RU"/>
        </w:rPr>
        <w:t xml:space="preserve">, что: </w:t>
      </w:r>
    </w:p>
    <w:p w:rsidR="00D84BBF" w:rsidRPr="00A260C4" w:rsidRDefault="00D84BBF" w:rsidP="002F0848">
      <w:pPr>
        <w:numPr>
          <w:ilvl w:val="0"/>
          <w:numId w:val="7"/>
        </w:numPr>
        <w:jc w:val="both"/>
        <w:rPr>
          <w:rFonts w:cs="Times New Roman"/>
          <w:color w:val="0070C0"/>
          <w:sz w:val="28"/>
          <w:szCs w:val="28"/>
          <w:lang w:val="ru-RU"/>
        </w:rPr>
      </w:pPr>
      <w:r>
        <w:rPr>
          <w:rFonts w:cs="Times New Roman"/>
          <w:sz w:val="28"/>
          <w:szCs w:val="28"/>
          <w:lang w:val="ru-RU"/>
        </w:rPr>
        <w:t xml:space="preserve">каждый вопрос повестки дня начинается с предлога </w:t>
      </w:r>
      <w:r w:rsidRPr="00C05E94">
        <w:rPr>
          <w:rFonts w:cs="Times New Roman"/>
          <w:color w:val="auto"/>
          <w:sz w:val="28"/>
          <w:szCs w:val="28"/>
          <w:lang w:val="ru-RU"/>
        </w:rPr>
        <w:t>«О», «Об».</w:t>
      </w:r>
    </w:p>
    <w:p w:rsidR="00D84BBF" w:rsidRDefault="00D84BBF" w:rsidP="002F0848">
      <w:pPr>
        <w:numPr>
          <w:ilvl w:val="0"/>
          <w:numId w:val="7"/>
        </w:numPr>
        <w:jc w:val="both"/>
        <w:rPr>
          <w:rFonts w:cs="Times New Roman"/>
          <w:sz w:val="28"/>
          <w:szCs w:val="28"/>
          <w:lang w:val="ru-RU"/>
        </w:rPr>
      </w:pPr>
      <w:r>
        <w:rPr>
          <w:rFonts w:cs="Times New Roman"/>
          <w:sz w:val="28"/>
          <w:szCs w:val="28"/>
          <w:lang w:val="ru-RU"/>
        </w:rPr>
        <w:t>содержание докладов и выступлений излагается непосредственно в тексте протокола или прилагается к нему (в последнем случае делается в тексте сноска «текст доклада или выступления прилагается»);</w:t>
      </w:r>
    </w:p>
    <w:p w:rsidR="00D84BBF" w:rsidRDefault="00D84BBF" w:rsidP="002F0848">
      <w:pPr>
        <w:numPr>
          <w:ilvl w:val="0"/>
          <w:numId w:val="7"/>
        </w:numPr>
        <w:jc w:val="both"/>
        <w:rPr>
          <w:rFonts w:cs="Times New Roman"/>
          <w:sz w:val="28"/>
          <w:szCs w:val="28"/>
          <w:lang w:val="ru-RU"/>
        </w:rPr>
      </w:pPr>
      <w:r>
        <w:rPr>
          <w:rFonts w:cs="Times New Roman"/>
          <w:sz w:val="28"/>
          <w:szCs w:val="28"/>
          <w:lang w:val="ru-RU"/>
        </w:rPr>
        <w:t xml:space="preserve">содержание высказанных по ходу заседания предложений, вопросов и т.п. излагается в протоколе в пределах соответствующих пунктов повестки дня, во взаимоувязке с выступлениями; </w:t>
      </w:r>
    </w:p>
    <w:p w:rsidR="00D84BBF" w:rsidRDefault="00D84BBF" w:rsidP="002F0848">
      <w:pPr>
        <w:numPr>
          <w:ilvl w:val="0"/>
          <w:numId w:val="7"/>
        </w:numPr>
        <w:jc w:val="both"/>
        <w:rPr>
          <w:rFonts w:cs="Times New Roman"/>
          <w:sz w:val="28"/>
          <w:szCs w:val="28"/>
          <w:lang w:val="ru-RU"/>
        </w:rPr>
      </w:pPr>
      <w:r>
        <w:rPr>
          <w:rFonts w:cs="Times New Roman"/>
          <w:sz w:val="28"/>
          <w:szCs w:val="28"/>
          <w:lang w:val="ru-RU"/>
        </w:rPr>
        <w:t>каждый пункт повестки дня завершается голосованием и принятием постановления;</w:t>
      </w:r>
    </w:p>
    <w:p w:rsidR="00D84BBF" w:rsidRDefault="00D84BBF" w:rsidP="002F0848">
      <w:pPr>
        <w:numPr>
          <w:ilvl w:val="0"/>
          <w:numId w:val="7"/>
        </w:numPr>
        <w:jc w:val="both"/>
        <w:rPr>
          <w:rFonts w:cs="Times New Roman"/>
          <w:sz w:val="28"/>
          <w:szCs w:val="28"/>
          <w:lang w:val="ru-RU"/>
        </w:rPr>
      </w:pPr>
      <w:r>
        <w:rPr>
          <w:rFonts w:cs="Times New Roman"/>
          <w:sz w:val="28"/>
          <w:szCs w:val="28"/>
          <w:lang w:val="ru-RU"/>
        </w:rPr>
        <w:t>текст постановления по каждому вопросу излагается полностью.</w:t>
      </w:r>
    </w:p>
    <w:p w:rsidR="00D84BBF" w:rsidRDefault="00D84BBF" w:rsidP="00D84BBF">
      <w:pPr>
        <w:ind w:firstLine="709"/>
        <w:jc w:val="both"/>
        <w:rPr>
          <w:rFonts w:cs="Times New Roman"/>
          <w:sz w:val="28"/>
          <w:szCs w:val="28"/>
          <w:lang w:val="ru-RU"/>
        </w:rPr>
      </w:pPr>
      <w:r>
        <w:rPr>
          <w:rFonts w:cs="Times New Roman"/>
          <w:iCs/>
          <w:sz w:val="28"/>
          <w:szCs w:val="28"/>
          <w:lang w:val="ru-RU"/>
        </w:rPr>
        <w:t>Особенностью стилистики протокола</w:t>
      </w:r>
      <w:r>
        <w:rPr>
          <w:rFonts w:cs="Times New Roman"/>
          <w:sz w:val="28"/>
          <w:szCs w:val="28"/>
          <w:lang w:val="ru-RU"/>
        </w:rPr>
        <w:t xml:space="preserve"> является изложение содержания от третьего лица множественного числа («слушали», «выступили»,  «постановили» и т.д.), а содержания выступлений – от третьего лица единственного числа («предложил», «подчеркнул», «ответил»). </w:t>
      </w:r>
    </w:p>
    <w:p w:rsidR="00945199" w:rsidRDefault="00945199" w:rsidP="00945199">
      <w:pPr>
        <w:ind w:firstLine="709"/>
        <w:jc w:val="both"/>
        <w:rPr>
          <w:rFonts w:cs="Times New Roman"/>
          <w:sz w:val="28"/>
          <w:szCs w:val="28"/>
          <w:lang w:val="ru-RU"/>
        </w:rPr>
      </w:pPr>
      <w:r>
        <w:rPr>
          <w:rFonts w:cs="Times New Roman"/>
          <w:sz w:val="28"/>
          <w:szCs w:val="28"/>
          <w:lang w:val="ru-RU"/>
        </w:rPr>
        <w:t>Протокол, как правило, оформляется в сроки, установленные в регламенте, но не более чем через 10-15 дней после заседания.</w:t>
      </w:r>
    </w:p>
    <w:p w:rsidR="001B327A" w:rsidRDefault="001B327A" w:rsidP="002D5A95">
      <w:pPr>
        <w:pStyle w:val="ae"/>
        <w:spacing w:after="0"/>
        <w:ind w:firstLine="709"/>
        <w:jc w:val="both"/>
        <w:rPr>
          <w:rFonts w:cs="Times New Roman"/>
          <w:b/>
          <w:bCs/>
          <w:color w:val="auto"/>
          <w:sz w:val="28"/>
          <w:szCs w:val="28"/>
          <w:lang w:val="ru-RU"/>
        </w:rPr>
      </w:pPr>
    </w:p>
    <w:p w:rsidR="00FA535E" w:rsidRDefault="00FA535E" w:rsidP="002702BB">
      <w:pPr>
        <w:shd w:val="clear" w:color="auto" w:fill="FFFFFF"/>
        <w:ind w:firstLine="720"/>
        <w:jc w:val="both"/>
        <w:rPr>
          <w:rFonts w:eastAsia="Times New Roman" w:cs="Times New Roman"/>
          <w:b/>
          <w:bCs/>
          <w:sz w:val="28"/>
          <w:szCs w:val="28"/>
          <w:lang w:val="ru-RU"/>
        </w:rPr>
      </w:pPr>
    </w:p>
    <w:p w:rsidR="00D45888" w:rsidRDefault="00D45888" w:rsidP="00D45888">
      <w:pPr>
        <w:shd w:val="clear" w:color="auto" w:fill="FFFFFF"/>
        <w:tabs>
          <w:tab w:val="left" w:pos="645"/>
        </w:tabs>
        <w:ind w:firstLine="709"/>
        <w:jc w:val="center"/>
        <w:rPr>
          <w:rFonts w:cs="Times New Roman"/>
          <w:b/>
          <w:sz w:val="28"/>
          <w:szCs w:val="28"/>
          <w:lang w:val="ru-RU"/>
        </w:rPr>
      </w:pPr>
      <w:r>
        <w:rPr>
          <w:rFonts w:cs="Times New Roman"/>
          <w:b/>
          <w:sz w:val="28"/>
          <w:szCs w:val="28"/>
          <w:lang w:val="ru-RU"/>
        </w:rPr>
        <w:t>ГЛАВА 4.</w:t>
      </w:r>
    </w:p>
    <w:p w:rsidR="00D45888" w:rsidRDefault="00D45888" w:rsidP="00D45888">
      <w:pPr>
        <w:shd w:val="clear" w:color="auto" w:fill="FFFFFF"/>
        <w:tabs>
          <w:tab w:val="left" w:pos="645"/>
        </w:tabs>
        <w:ind w:firstLine="709"/>
        <w:jc w:val="center"/>
        <w:rPr>
          <w:rFonts w:cs="Times New Roman"/>
          <w:b/>
          <w:sz w:val="28"/>
          <w:szCs w:val="28"/>
          <w:lang w:val="ru-RU"/>
        </w:rPr>
      </w:pPr>
      <w:r>
        <w:rPr>
          <w:rFonts w:cs="Times New Roman"/>
          <w:b/>
          <w:sz w:val="28"/>
          <w:szCs w:val="28"/>
          <w:lang w:val="ru-RU"/>
        </w:rPr>
        <w:t>ОРГАНИЗАЦИЯ ДОКУМЕНТООБОРОТА</w:t>
      </w:r>
    </w:p>
    <w:p w:rsidR="002F5A90" w:rsidRDefault="002F5A90" w:rsidP="00D45888">
      <w:pPr>
        <w:shd w:val="clear" w:color="auto" w:fill="FFFFFF"/>
        <w:ind w:firstLine="720"/>
        <w:jc w:val="both"/>
        <w:rPr>
          <w:rFonts w:eastAsia="Times New Roman" w:cs="Times New Roman"/>
          <w:b/>
          <w:bCs/>
          <w:color w:val="auto"/>
          <w:spacing w:val="-5"/>
          <w:sz w:val="28"/>
          <w:szCs w:val="28"/>
          <w:lang w:val="ru-RU"/>
        </w:rPr>
      </w:pPr>
    </w:p>
    <w:p w:rsidR="00343799" w:rsidRDefault="00D45888" w:rsidP="00D45888">
      <w:pPr>
        <w:shd w:val="clear" w:color="auto" w:fill="FFFFFF"/>
        <w:ind w:firstLine="720"/>
        <w:jc w:val="both"/>
        <w:rPr>
          <w:b/>
          <w:color w:val="auto"/>
          <w:spacing w:val="-3"/>
          <w:sz w:val="28"/>
          <w:szCs w:val="28"/>
          <w:lang w:val="ru-RU"/>
        </w:rPr>
      </w:pPr>
      <w:r>
        <w:rPr>
          <w:rFonts w:eastAsia="Times New Roman" w:cs="Times New Roman"/>
          <w:b/>
          <w:bCs/>
          <w:color w:val="auto"/>
          <w:spacing w:val="-5"/>
          <w:sz w:val="28"/>
          <w:szCs w:val="28"/>
          <w:lang w:val="ru-RU"/>
        </w:rPr>
        <w:t>4</w:t>
      </w:r>
      <w:r w:rsidRPr="00B04A40">
        <w:rPr>
          <w:rFonts w:eastAsia="Times New Roman" w:cs="Times New Roman"/>
          <w:b/>
          <w:bCs/>
          <w:color w:val="auto"/>
          <w:spacing w:val="-5"/>
          <w:sz w:val="28"/>
          <w:szCs w:val="28"/>
          <w:lang w:val="ru-RU"/>
        </w:rPr>
        <w:t xml:space="preserve">.1. </w:t>
      </w:r>
      <w:r w:rsidRPr="00B04A40">
        <w:rPr>
          <w:b/>
          <w:color w:val="auto"/>
          <w:spacing w:val="-3"/>
          <w:sz w:val="28"/>
          <w:szCs w:val="28"/>
          <w:lang w:val="ru-RU"/>
        </w:rPr>
        <w:t>П</w:t>
      </w:r>
      <w:r w:rsidR="00343799">
        <w:rPr>
          <w:b/>
          <w:color w:val="auto"/>
          <w:spacing w:val="-3"/>
          <w:sz w:val="28"/>
          <w:szCs w:val="28"/>
          <w:lang w:val="ru-RU"/>
        </w:rPr>
        <w:t xml:space="preserve">РИЕМ ПОСТУПАЮЩЕЙ </w:t>
      </w:r>
      <w:r w:rsidR="00DF161D">
        <w:rPr>
          <w:b/>
          <w:color w:val="auto"/>
          <w:spacing w:val="-3"/>
          <w:sz w:val="28"/>
          <w:szCs w:val="28"/>
          <w:lang w:val="ru-RU"/>
        </w:rPr>
        <w:t>ДОКУМЕНТА</w:t>
      </w:r>
      <w:r w:rsidR="00343799">
        <w:rPr>
          <w:b/>
          <w:color w:val="auto"/>
          <w:spacing w:val="-3"/>
          <w:sz w:val="28"/>
          <w:szCs w:val="28"/>
          <w:lang w:val="ru-RU"/>
        </w:rPr>
        <w:t>ЦИИ</w:t>
      </w:r>
    </w:p>
    <w:p w:rsidR="0046574C" w:rsidRPr="00343799" w:rsidRDefault="00D45888" w:rsidP="000574BF">
      <w:pPr>
        <w:shd w:val="clear" w:color="auto" w:fill="FFFFFF"/>
        <w:ind w:firstLine="720"/>
        <w:jc w:val="both"/>
        <w:rPr>
          <w:rFonts w:eastAsia="Times New Roman" w:cs="Times New Roman"/>
          <w:b/>
          <w:sz w:val="28"/>
          <w:szCs w:val="28"/>
          <w:lang w:val="ru-RU"/>
        </w:rPr>
      </w:pPr>
      <w:r w:rsidRPr="00B04A40">
        <w:rPr>
          <w:b/>
          <w:color w:val="auto"/>
          <w:spacing w:val="-3"/>
          <w:sz w:val="28"/>
          <w:szCs w:val="28"/>
          <w:lang w:val="ru-RU"/>
        </w:rPr>
        <w:t xml:space="preserve"> </w:t>
      </w:r>
      <w:r w:rsidR="0046574C" w:rsidRPr="00343799">
        <w:rPr>
          <w:rFonts w:eastAsia="Times New Roman" w:cs="Times New Roman"/>
          <w:b/>
          <w:sz w:val="28"/>
          <w:szCs w:val="28"/>
          <w:lang w:val="ru-RU"/>
        </w:rPr>
        <w:t>Обязательной регистрации подлежат:</w:t>
      </w:r>
    </w:p>
    <w:p w:rsidR="0046574C" w:rsidRDefault="0046574C" w:rsidP="002F0848">
      <w:pPr>
        <w:numPr>
          <w:ilvl w:val="0"/>
          <w:numId w:val="11"/>
        </w:numPr>
        <w:shd w:val="clear" w:color="auto" w:fill="FFFFFF"/>
        <w:tabs>
          <w:tab w:val="left" w:pos="658"/>
        </w:tabs>
        <w:suppressAutoHyphens w:val="0"/>
        <w:autoSpaceDE w:val="0"/>
        <w:ind w:left="0" w:firstLine="709"/>
        <w:jc w:val="both"/>
        <w:rPr>
          <w:rFonts w:eastAsia="Times New Roman" w:cs="Times New Roman"/>
          <w:sz w:val="28"/>
          <w:szCs w:val="28"/>
          <w:lang w:val="ru-RU"/>
        </w:rPr>
      </w:pPr>
      <w:r>
        <w:rPr>
          <w:rFonts w:eastAsia="Times New Roman" w:cs="Times New Roman"/>
          <w:sz w:val="28"/>
          <w:szCs w:val="28"/>
          <w:lang w:val="ru-RU"/>
        </w:rPr>
        <w:t>законодательные и нормативные акты, постановления, служебные письма, иные документы  вышестоящих профсоюзных органов;</w:t>
      </w:r>
    </w:p>
    <w:p w:rsidR="0046574C" w:rsidRDefault="0046574C" w:rsidP="002F0848">
      <w:pPr>
        <w:numPr>
          <w:ilvl w:val="0"/>
          <w:numId w:val="11"/>
        </w:numPr>
        <w:shd w:val="clear" w:color="auto" w:fill="FFFFFF"/>
        <w:tabs>
          <w:tab w:val="left" w:pos="701"/>
        </w:tabs>
        <w:suppressAutoHyphens w:val="0"/>
        <w:autoSpaceDE w:val="0"/>
        <w:ind w:left="0" w:firstLine="709"/>
        <w:jc w:val="both"/>
        <w:rPr>
          <w:rFonts w:eastAsia="Times New Roman" w:cs="Times New Roman"/>
          <w:sz w:val="28"/>
          <w:szCs w:val="28"/>
          <w:lang w:val="ru-RU"/>
        </w:rPr>
      </w:pPr>
      <w:r>
        <w:rPr>
          <w:rFonts w:eastAsia="Times New Roman" w:cs="Times New Roman"/>
          <w:sz w:val="28"/>
          <w:szCs w:val="28"/>
          <w:lang w:val="ru-RU"/>
        </w:rPr>
        <w:t>приказы, письма, обращения органов власти или администрации  образовательного учреждения;</w:t>
      </w:r>
    </w:p>
    <w:p w:rsidR="0046574C" w:rsidRDefault="0046574C" w:rsidP="00251E8A">
      <w:pPr>
        <w:numPr>
          <w:ilvl w:val="0"/>
          <w:numId w:val="11"/>
        </w:numPr>
        <w:shd w:val="clear" w:color="auto" w:fill="FFFFFF"/>
        <w:tabs>
          <w:tab w:val="left" w:pos="701"/>
        </w:tabs>
        <w:suppressAutoHyphens w:val="0"/>
        <w:autoSpaceDE w:val="0"/>
        <w:ind w:left="0" w:firstLine="709"/>
        <w:rPr>
          <w:rFonts w:eastAsia="Times New Roman" w:cs="Times New Roman"/>
          <w:sz w:val="28"/>
          <w:szCs w:val="28"/>
          <w:lang w:val="ru-RU"/>
        </w:rPr>
      </w:pPr>
      <w:r>
        <w:rPr>
          <w:rFonts w:eastAsia="Times New Roman" w:cs="Times New Roman"/>
          <w:sz w:val="28"/>
          <w:szCs w:val="28"/>
          <w:lang w:val="ru-RU"/>
        </w:rPr>
        <w:t xml:space="preserve">проекты документов, представляемых    в профсоюзную </w:t>
      </w:r>
      <w:r w:rsidR="00EA4E6A">
        <w:rPr>
          <w:rFonts w:eastAsia="Times New Roman" w:cs="Times New Roman"/>
          <w:sz w:val="28"/>
          <w:szCs w:val="28"/>
          <w:lang w:val="ru-RU"/>
        </w:rPr>
        <w:t>организацию на рассмотрение, со</w:t>
      </w:r>
      <w:r>
        <w:rPr>
          <w:rFonts w:eastAsia="Times New Roman" w:cs="Times New Roman"/>
          <w:sz w:val="28"/>
          <w:szCs w:val="28"/>
          <w:lang w:val="ru-RU"/>
        </w:rPr>
        <w:t>гласование, заключение;</w:t>
      </w:r>
      <w:r>
        <w:rPr>
          <w:rFonts w:eastAsia="Times New Roman" w:cs="Times New Roman"/>
          <w:sz w:val="28"/>
          <w:szCs w:val="28"/>
          <w:lang w:val="ru-RU"/>
        </w:rPr>
        <w:tab/>
      </w:r>
    </w:p>
    <w:p w:rsidR="0046574C" w:rsidRDefault="0046574C" w:rsidP="002F0848">
      <w:pPr>
        <w:numPr>
          <w:ilvl w:val="0"/>
          <w:numId w:val="11"/>
        </w:numPr>
        <w:shd w:val="clear" w:color="auto" w:fill="FFFFFF"/>
        <w:tabs>
          <w:tab w:val="left" w:pos="701"/>
        </w:tabs>
        <w:suppressAutoHyphens w:val="0"/>
        <w:autoSpaceDE w:val="0"/>
        <w:ind w:left="0" w:firstLine="709"/>
        <w:jc w:val="both"/>
        <w:rPr>
          <w:rFonts w:eastAsia="Times New Roman" w:cs="Times New Roman"/>
          <w:sz w:val="28"/>
          <w:szCs w:val="28"/>
          <w:lang w:val="ru-RU"/>
        </w:rPr>
      </w:pPr>
      <w:r>
        <w:rPr>
          <w:rFonts w:eastAsia="Times New Roman" w:cs="Times New Roman"/>
          <w:sz w:val="28"/>
          <w:szCs w:val="28"/>
          <w:lang w:val="ru-RU"/>
        </w:rPr>
        <w:t>пре</w:t>
      </w:r>
      <w:r>
        <w:rPr>
          <w:rFonts w:eastAsia="Times New Roman" w:cs="Times New Roman"/>
          <w:spacing w:val="-2"/>
          <w:sz w:val="28"/>
          <w:szCs w:val="28"/>
          <w:lang w:val="ru-RU"/>
        </w:rPr>
        <w:t>дложения об изменении или частичном уточнении норма</w:t>
      </w:r>
      <w:r>
        <w:rPr>
          <w:rFonts w:eastAsia="Times New Roman" w:cs="Times New Roman"/>
          <w:sz w:val="28"/>
          <w:szCs w:val="28"/>
          <w:lang w:val="ru-RU"/>
        </w:rPr>
        <w:t>тивных документов;</w:t>
      </w:r>
    </w:p>
    <w:p w:rsidR="0046574C" w:rsidRPr="001D4A54" w:rsidRDefault="0046574C" w:rsidP="008E427E">
      <w:pPr>
        <w:numPr>
          <w:ilvl w:val="0"/>
          <w:numId w:val="11"/>
        </w:numPr>
        <w:shd w:val="clear" w:color="auto" w:fill="FFFFFF"/>
        <w:tabs>
          <w:tab w:val="left" w:pos="725"/>
        </w:tabs>
        <w:suppressAutoHyphens w:val="0"/>
        <w:autoSpaceDE w:val="0"/>
        <w:ind w:left="0" w:firstLine="720"/>
        <w:rPr>
          <w:rFonts w:eastAsia="Times New Roman" w:cs="Times New Roman"/>
          <w:sz w:val="28"/>
          <w:szCs w:val="28"/>
          <w:lang w:val="ru-RU"/>
        </w:rPr>
      </w:pPr>
      <w:r w:rsidRPr="001D4A54">
        <w:rPr>
          <w:rFonts w:eastAsia="Times New Roman" w:cs="Times New Roman"/>
          <w:sz w:val="28"/>
          <w:szCs w:val="28"/>
          <w:lang w:val="ru-RU"/>
        </w:rPr>
        <w:t>письма, предложения, заявления и жалобы членов Профсоюза.</w:t>
      </w:r>
      <w:r w:rsidRPr="001D4A54">
        <w:rPr>
          <w:rFonts w:eastAsia="Times New Roman" w:cs="Times New Roman"/>
          <w:sz w:val="28"/>
          <w:szCs w:val="28"/>
          <w:lang w:val="ru-RU"/>
        </w:rPr>
        <w:br/>
      </w:r>
      <w:r w:rsidRPr="001D4A54">
        <w:rPr>
          <w:rFonts w:eastAsia="Times New Roman" w:cs="Times New Roman"/>
          <w:sz w:val="28"/>
          <w:szCs w:val="28"/>
          <w:lang w:val="ru-RU"/>
        </w:rPr>
        <w:lastRenderedPageBreak/>
        <w:t>Регистрации подлежат и наиболее важные внутренние документы  профсоюзной организации (справки о работе по выполнению решения собрания (конференции), информации по отдельным направлениям деятельности и т. д.).</w:t>
      </w:r>
    </w:p>
    <w:p w:rsidR="008D2EE6" w:rsidRPr="00343799" w:rsidRDefault="0046574C">
      <w:pPr>
        <w:shd w:val="clear" w:color="auto" w:fill="FFFFFF"/>
        <w:ind w:firstLine="709"/>
        <w:jc w:val="both"/>
        <w:rPr>
          <w:b/>
          <w:bCs/>
          <w:sz w:val="28"/>
          <w:szCs w:val="28"/>
          <w:lang w:val="ru-RU"/>
        </w:rPr>
      </w:pPr>
      <w:r w:rsidRPr="00343799">
        <w:rPr>
          <w:b/>
          <w:bCs/>
          <w:spacing w:val="-2"/>
          <w:sz w:val="28"/>
          <w:szCs w:val="28"/>
          <w:lang w:val="ru-RU"/>
        </w:rPr>
        <w:t xml:space="preserve"> </w:t>
      </w:r>
      <w:r w:rsidR="008D2EE6" w:rsidRPr="00343799">
        <w:rPr>
          <w:b/>
          <w:bCs/>
          <w:spacing w:val="-2"/>
          <w:sz w:val="28"/>
          <w:szCs w:val="28"/>
          <w:lang w:val="ru-RU"/>
        </w:rPr>
        <w:t>Не подлежат регистрации</w:t>
      </w:r>
      <w:r w:rsidR="008D2EE6" w:rsidRPr="00343799">
        <w:rPr>
          <w:b/>
          <w:bCs/>
          <w:sz w:val="28"/>
          <w:szCs w:val="28"/>
          <w:lang w:val="ru-RU"/>
        </w:rPr>
        <w:t>:</w:t>
      </w:r>
    </w:p>
    <w:p w:rsidR="008D2EE6" w:rsidRDefault="008D2EE6" w:rsidP="002F0848">
      <w:pPr>
        <w:numPr>
          <w:ilvl w:val="0"/>
          <w:numId w:val="4"/>
        </w:numPr>
        <w:shd w:val="clear" w:color="auto" w:fill="FFFFFF"/>
        <w:jc w:val="both"/>
        <w:rPr>
          <w:sz w:val="28"/>
          <w:szCs w:val="28"/>
          <w:lang w:val="ru-RU"/>
        </w:rPr>
      </w:pPr>
      <w:r>
        <w:rPr>
          <w:sz w:val="28"/>
          <w:szCs w:val="28"/>
          <w:lang w:val="ru-RU"/>
        </w:rPr>
        <w:t>периодические издания (газеты, журналы), экспресс-информация, брошюры;</w:t>
      </w:r>
    </w:p>
    <w:p w:rsidR="008D2EE6" w:rsidRDefault="008D2EE6" w:rsidP="002F0848">
      <w:pPr>
        <w:numPr>
          <w:ilvl w:val="0"/>
          <w:numId w:val="4"/>
        </w:numPr>
        <w:shd w:val="clear" w:color="auto" w:fill="FFFFFF"/>
        <w:jc w:val="both"/>
        <w:rPr>
          <w:sz w:val="28"/>
          <w:szCs w:val="28"/>
          <w:lang w:val="ru-RU"/>
        </w:rPr>
      </w:pPr>
      <w:r>
        <w:rPr>
          <w:sz w:val="28"/>
          <w:szCs w:val="28"/>
          <w:lang w:val="ru-RU"/>
        </w:rPr>
        <w:t>рекламные извещени</w:t>
      </w:r>
      <w:r w:rsidR="00EA4E6A">
        <w:rPr>
          <w:sz w:val="28"/>
          <w:szCs w:val="28"/>
          <w:lang w:val="ru-RU"/>
        </w:rPr>
        <w:t>я, плакаты, проспекты, поздрави</w:t>
      </w:r>
      <w:r>
        <w:rPr>
          <w:sz w:val="28"/>
          <w:szCs w:val="28"/>
          <w:lang w:val="ru-RU"/>
        </w:rPr>
        <w:t>тельные письма и телеграммы;</w:t>
      </w:r>
    </w:p>
    <w:p w:rsidR="008D2EE6" w:rsidRDefault="008D2EE6" w:rsidP="002F0848">
      <w:pPr>
        <w:numPr>
          <w:ilvl w:val="0"/>
          <w:numId w:val="4"/>
        </w:numPr>
        <w:shd w:val="clear" w:color="auto" w:fill="FFFFFF"/>
        <w:jc w:val="both"/>
        <w:rPr>
          <w:sz w:val="28"/>
          <w:szCs w:val="28"/>
          <w:lang w:val="ru-RU"/>
        </w:rPr>
      </w:pPr>
      <w:r>
        <w:rPr>
          <w:sz w:val="28"/>
          <w:szCs w:val="28"/>
          <w:lang w:val="ru-RU"/>
        </w:rPr>
        <w:t>сообщения о совещаниях, заседаниях, повестки дня заседаний, пригласительные билеты;</w:t>
      </w:r>
    </w:p>
    <w:p w:rsidR="008D2EE6" w:rsidRDefault="008D2EE6" w:rsidP="002F0848">
      <w:pPr>
        <w:numPr>
          <w:ilvl w:val="0"/>
          <w:numId w:val="4"/>
        </w:numPr>
        <w:shd w:val="clear" w:color="auto" w:fill="FFFFFF"/>
        <w:jc w:val="both"/>
        <w:rPr>
          <w:sz w:val="28"/>
          <w:szCs w:val="28"/>
          <w:lang w:val="ru-RU"/>
        </w:rPr>
      </w:pPr>
      <w:r>
        <w:rPr>
          <w:sz w:val="28"/>
          <w:szCs w:val="28"/>
          <w:lang w:val="ru-RU"/>
        </w:rPr>
        <w:t>сведения о вручении наград, почетных грамот;</w:t>
      </w:r>
    </w:p>
    <w:p w:rsidR="008D2EE6" w:rsidRDefault="008D2EE6" w:rsidP="002F0848">
      <w:pPr>
        <w:numPr>
          <w:ilvl w:val="0"/>
          <w:numId w:val="4"/>
        </w:numPr>
        <w:shd w:val="clear" w:color="auto" w:fill="FFFFFF"/>
        <w:jc w:val="both"/>
        <w:rPr>
          <w:sz w:val="28"/>
          <w:szCs w:val="28"/>
          <w:lang w:val="ru-RU"/>
        </w:rPr>
      </w:pPr>
      <w:r>
        <w:rPr>
          <w:sz w:val="28"/>
          <w:szCs w:val="28"/>
          <w:lang w:val="ru-RU"/>
        </w:rPr>
        <w:t xml:space="preserve">финансовые, статистические отчеты всех видов, сметы </w:t>
      </w:r>
      <w:r>
        <w:rPr>
          <w:spacing w:val="-2"/>
          <w:sz w:val="28"/>
          <w:szCs w:val="28"/>
          <w:lang w:val="ru-RU"/>
        </w:rPr>
        <w:t xml:space="preserve">и пояснительные записки к ним, извещения, платежные </w:t>
      </w:r>
      <w:r>
        <w:rPr>
          <w:sz w:val="28"/>
          <w:szCs w:val="28"/>
          <w:lang w:val="ru-RU"/>
        </w:rPr>
        <w:t>поручения, банковски</w:t>
      </w:r>
      <w:r w:rsidR="00EA4E6A">
        <w:rPr>
          <w:sz w:val="28"/>
          <w:szCs w:val="28"/>
          <w:lang w:val="ru-RU"/>
        </w:rPr>
        <w:t>е счета, накладные, планы и про</w:t>
      </w:r>
      <w:r>
        <w:rPr>
          <w:sz w:val="28"/>
          <w:szCs w:val="28"/>
          <w:lang w:val="ru-RU"/>
        </w:rPr>
        <w:t>граммы обучения;</w:t>
      </w:r>
    </w:p>
    <w:p w:rsidR="008D2EE6" w:rsidRDefault="008D2EE6" w:rsidP="002F0848">
      <w:pPr>
        <w:numPr>
          <w:ilvl w:val="0"/>
          <w:numId w:val="4"/>
        </w:numPr>
        <w:shd w:val="clear" w:color="auto" w:fill="FFFFFF"/>
        <w:jc w:val="both"/>
        <w:rPr>
          <w:sz w:val="28"/>
          <w:szCs w:val="28"/>
          <w:lang w:val="ru-RU"/>
        </w:rPr>
      </w:pPr>
      <w:r>
        <w:rPr>
          <w:sz w:val="28"/>
          <w:szCs w:val="28"/>
          <w:lang w:val="ru-RU"/>
        </w:rPr>
        <w:t>замечания на проекты документов, дополнительные сведения к ранее присланным и не взятым на контроль документам.</w:t>
      </w:r>
    </w:p>
    <w:p w:rsidR="008D2EE6" w:rsidRDefault="008D2EE6">
      <w:pPr>
        <w:shd w:val="clear" w:color="auto" w:fill="FFFFFF"/>
        <w:ind w:firstLine="709"/>
        <w:jc w:val="both"/>
        <w:rPr>
          <w:sz w:val="28"/>
          <w:szCs w:val="28"/>
          <w:lang w:val="ru-RU"/>
        </w:rPr>
      </w:pPr>
      <w:r>
        <w:rPr>
          <w:sz w:val="28"/>
          <w:szCs w:val="28"/>
          <w:lang w:val="ru-RU"/>
        </w:rPr>
        <w:t xml:space="preserve">На каждом </w:t>
      </w:r>
      <w:r w:rsidR="0046574C">
        <w:rPr>
          <w:sz w:val="28"/>
          <w:szCs w:val="28"/>
          <w:lang w:val="ru-RU"/>
        </w:rPr>
        <w:t>Д</w:t>
      </w:r>
      <w:r w:rsidR="007F3EF6">
        <w:rPr>
          <w:sz w:val="28"/>
          <w:szCs w:val="28"/>
          <w:lang w:val="ru-RU"/>
        </w:rPr>
        <w:t>окументе проставля</w:t>
      </w:r>
      <w:r>
        <w:rPr>
          <w:sz w:val="28"/>
          <w:szCs w:val="28"/>
          <w:lang w:val="ru-RU"/>
        </w:rPr>
        <w:t>ется  дат</w:t>
      </w:r>
      <w:r w:rsidR="0046574C">
        <w:rPr>
          <w:sz w:val="28"/>
          <w:szCs w:val="28"/>
          <w:lang w:val="ru-RU"/>
        </w:rPr>
        <w:t>а</w:t>
      </w:r>
      <w:r>
        <w:rPr>
          <w:sz w:val="28"/>
          <w:szCs w:val="28"/>
          <w:lang w:val="ru-RU"/>
        </w:rPr>
        <w:t xml:space="preserve"> поступления (в правом нижнем углу первого листа документа).</w:t>
      </w:r>
    </w:p>
    <w:p w:rsidR="0097455E" w:rsidRPr="0097455E" w:rsidRDefault="0097455E" w:rsidP="0097455E">
      <w:pPr>
        <w:shd w:val="clear" w:color="auto" w:fill="FFFFFF"/>
        <w:ind w:firstLine="705"/>
        <w:jc w:val="both"/>
        <w:rPr>
          <w:sz w:val="28"/>
          <w:szCs w:val="28"/>
          <w:lang w:val="ru-RU"/>
        </w:rPr>
      </w:pPr>
      <w:r w:rsidRPr="0097455E">
        <w:rPr>
          <w:sz w:val="28"/>
          <w:szCs w:val="28"/>
          <w:lang w:val="ru-RU"/>
        </w:rPr>
        <w:t>В организациях Профсоюза устанавливаются следующие сроки рассмотрения</w:t>
      </w:r>
      <w:r w:rsidRPr="0097455E">
        <w:rPr>
          <w:bCs/>
          <w:iCs/>
          <w:sz w:val="28"/>
          <w:szCs w:val="28"/>
          <w:lang w:val="ru-RU"/>
        </w:rPr>
        <w:t xml:space="preserve"> поступивших</w:t>
      </w:r>
      <w:r w:rsidRPr="0097455E">
        <w:rPr>
          <w:sz w:val="28"/>
          <w:szCs w:val="28"/>
          <w:lang w:val="ru-RU"/>
        </w:rPr>
        <w:t xml:space="preserve"> документов</w:t>
      </w:r>
      <w:r>
        <w:rPr>
          <w:sz w:val="28"/>
          <w:szCs w:val="28"/>
          <w:lang w:val="ru-RU"/>
        </w:rPr>
        <w:t xml:space="preserve"> (п. </w:t>
      </w:r>
      <w:r w:rsidRPr="0097455E">
        <w:rPr>
          <w:bCs/>
          <w:iCs/>
          <w:spacing w:val="-8"/>
          <w:sz w:val="28"/>
          <w:szCs w:val="34"/>
          <w:lang w:val="ru-RU"/>
        </w:rPr>
        <w:t>2.3.</w:t>
      </w:r>
      <w:r w:rsidRPr="0097455E">
        <w:rPr>
          <w:bCs/>
          <w:iCs/>
          <w:spacing w:val="-8"/>
          <w:sz w:val="28"/>
          <w:szCs w:val="28"/>
          <w:lang w:val="ru-RU"/>
        </w:rPr>
        <w:t>10.</w:t>
      </w:r>
      <w:r>
        <w:rPr>
          <w:bCs/>
          <w:iCs/>
          <w:spacing w:val="-8"/>
          <w:sz w:val="28"/>
          <w:szCs w:val="28"/>
          <w:lang w:val="ru-RU"/>
        </w:rPr>
        <w:t xml:space="preserve"> Правил по ведению делопроизводства в организациях Профсоюза)</w:t>
      </w:r>
      <w:r w:rsidRPr="0097455E">
        <w:rPr>
          <w:sz w:val="28"/>
          <w:szCs w:val="28"/>
          <w:lang w:val="ru-RU"/>
        </w:rPr>
        <w:t>:</w:t>
      </w:r>
    </w:p>
    <w:p w:rsidR="0097455E" w:rsidRPr="0097455E" w:rsidRDefault="00EA4E6A" w:rsidP="0097455E">
      <w:pPr>
        <w:shd w:val="clear" w:color="auto" w:fill="FFFFFF"/>
        <w:ind w:firstLine="705"/>
        <w:jc w:val="both"/>
        <w:rPr>
          <w:sz w:val="28"/>
          <w:szCs w:val="28"/>
          <w:lang w:val="ru-RU"/>
        </w:rPr>
      </w:pPr>
      <w:r>
        <w:rPr>
          <w:sz w:val="28"/>
          <w:szCs w:val="28"/>
          <w:lang w:val="ru-RU"/>
        </w:rPr>
        <w:t>не более 10 календарных дней –</w:t>
      </w:r>
      <w:r w:rsidR="0097455E" w:rsidRPr="0097455E">
        <w:rPr>
          <w:sz w:val="28"/>
          <w:szCs w:val="28"/>
          <w:lang w:val="ru-RU"/>
        </w:rPr>
        <w:t xml:space="preserve"> для писем вышестоящих профсоюзных органов и иных организаций, если иной срок не установлен вышестоящим профсоюзным органом;</w:t>
      </w:r>
    </w:p>
    <w:p w:rsidR="0097455E" w:rsidRPr="0097455E" w:rsidRDefault="0097455E" w:rsidP="0097455E">
      <w:pPr>
        <w:shd w:val="clear" w:color="auto" w:fill="FFFFFF"/>
        <w:ind w:firstLine="705"/>
        <w:jc w:val="both"/>
        <w:rPr>
          <w:sz w:val="28"/>
          <w:szCs w:val="28"/>
          <w:lang w:val="ru-RU"/>
        </w:rPr>
      </w:pPr>
      <w:r w:rsidRPr="0097455E">
        <w:rPr>
          <w:sz w:val="28"/>
          <w:szCs w:val="28"/>
          <w:lang w:val="ru-RU"/>
        </w:rPr>
        <w:t xml:space="preserve">не более 15 календарных дней </w:t>
      </w:r>
      <w:r w:rsidR="00EA4E6A">
        <w:rPr>
          <w:sz w:val="28"/>
          <w:szCs w:val="28"/>
          <w:lang w:val="ru-RU"/>
        </w:rPr>
        <w:t>–</w:t>
      </w:r>
      <w:r w:rsidRPr="0097455E">
        <w:rPr>
          <w:sz w:val="28"/>
          <w:szCs w:val="28"/>
          <w:lang w:val="ru-RU"/>
        </w:rPr>
        <w:t xml:space="preserve"> для предложений, заявлений и жалоб членов Профсоюза;</w:t>
      </w:r>
    </w:p>
    <w:p w:rsidR="0097455E" w:rsidRPr="0097455E" w:rsidRDefault="0097455E" w:rsidP="0097455E">
      <w:pPr>
        <w:shd w:val="clear" w:color="auto" w:fill="FFFFFF"/>
        <w:ind w:firstLine="705"/>
        <w:jc w:val="both"/>
        <w:rPr>
          <w:sz w:val="28"/>
          <w:szCs w:val="28"/>
          <w:lang w:val="ru-RU"/>
        </w:rPr>
      </w:pPr>
      <w:r w:rsidRPr="0097455E">
        <w:rPr>
          <w:sz w:val="28"/>
          <w:szCs w:val="28"/>
          <w:lang w:val="ru-RU"/>
        </w:rPr>
        <w:t xml:space="preserve">не более 30 календарных дней </w:t>
      </w:r>
      <w:r w:rsidR="00EA4E6A">
        <w:rPr>
          <w:sz w:val="28"/>
          <w:szCs w:val="28"/>
          <w:lang w:val="ru-RU"/>
        </w:rPr>
        <w:t>–</w:t>
      </w:r>
      <w:r w:rsidRPr="0097455E">
        <w:rPr>
          <w:sz w:val="28"/>
          <w:szCs w:val="28"/>
          <w:lang w:val="ru-RU"/>
        </w:rPr>
        <w:t xml:space="preserve"> для документов, требующих изучения и проверки, подготовки справок и обоснований, а также рассмотрения и обсуждения их на собрании или заседании соответствующего выборного профсоюзного органа.</w:t>
      </w:r>
    </w:p>
    <w:p w:rsidR="0046574C" w:rsidRDefault="0046574C" w:rsidP="0046574C">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Оформленные и снятые с контроля документы, письма формируются в дела в соответствии с номен</w:t>
      </w:r>
      <w:r w:rsidR="00EA4E6A">
        <w:rPr>
          <w:rFonts w:eastAsia="Times New Roman" w:cs="Times New Roman"/>
          <w:sz w:val="28"/>
          <w:szCs w:val="28"/>
          <w:lang w:val="ru-RU"/>
        </w:rPr>
        <w:t>клатурой дел профсоюзной органи</w:t>
      </w:r>
      <w:r>
        <w:rPr>
          <w:rFonts w:eastAsia="Times New Roman" w:cs="Times New Roman"/>
          <w:sz w:val="28"/>
          <w:szCs w:val="28"/>
          <w:lang w:val="ru-RU"/>
        </w:rPr>
        <w:t>зации.</w:t>
      </w:r>
    </w:p>
    <w:p w:rsidR="0046574C" w:rsidRPr="0097455E" w:rsidRDefault="0046574C" w:rsidP="0046574C">
      <w:pPr>
        <w:shd w:val="clear" w:color="auto" w:fill="FFFFFF"/>
        <w:ind w:firstLine="720"/>
        <w:jc w:val="both"/>
        <w:rPr>
          <w:rFonts w:eastAsia="Times New Roman" w:cs="Times New Roman"/>
          <w:color w:val="auto"/>
          <w:sz w:val="28"/>
          <w:szCs w:val="28"/>
          <w:lang w:val="ru-RU"/>
        </w:rPr>
      </w:pPr>
      <w:r>
        <w:rPr>
          <w:rFonts w:eastAsia="Times New Roman" w:cs="Times New Roman"/>
          <w:sz w:val="28"/>
          <w:szCs w:val="28"/>
          <w:lang w:val="ru-RU"/>
        </w:rPr>
        <w:t>В целях обеспечения наибол</w:t>
      </w:r>
      <w:r w:rsidR="00EA4E6A">
        <w:rPr>
          <w:rFonts w:eastAsia="Times New Roman" w:cs="Times New Roman"/>
          <w:sz w:val="28"/>
          <w:szCs w:val="28"/>
          <w:lang w:val="ru-RU"/>
        </w:rPr>
        <w:t>ее полного и своевременного рас</w:t>
      </w:r>
      <w:r>
        <w:rPr>
          <w:rFonts w:eastAsia="Times New Roman" w:cs="Times New Roman"/>
          <w:sz w:val="28"/>
          <w:szCs w:val="28"/>
          <w:lang w:val="ru-RU"/>
        </w:rPr>
        <w:t xml:space="preserve">смотрения документов необходимо </w:t>
      </w:r>
      <w:r w:rsidR="007E0B33" w:rsidRPr="0097455E">
        <w:rPr>
          <w:rFonts w:eastAsia="Times New Roman" w:cs="Times New Roman"/>
          <w:color w:val="auto"/>
          <w:sz w:val="28"/>
          <w:szCs w:val="28"/>
          <w:lang w:val="ru-RU"/>
        </w:rPr>
        <w:t>ежегодно на заседании коллегиального выборного профоргана рассматривать информацию по работе с документами, поступившими на рассмотрение в организацию Профсоюза</w:t>
      </w:r>
      <w:r w:rsidRPr="0097455E">
        <w:rPr>
          <w:rFonts w:eastAsia="Times New Roman" w:cs="Times New Roman"/>
          <w:color w:val="auto"/>
          <w:sz w:val="28"/>
          <w:szCs w:val="28"/>
          <w:lang w:val="ru-RU"/>
        </w:rPr>
        <w:t>.</w:t>
      </w:r>
    </w:p>
    <w:p w:rsidR="008D2EE6" w:rsidRPr="00343799" w:rsidRDefault="008D2EE6">
      <w:pPr>
        <w:shd w:val="clear" w:color="auto" w:fill="FFFFFF"/>
        <w:ind w:firstLine="709"/>
        <w:jc w:val="both"/>
        <w:rPr>
          <w:b/>
          <w:color w:val="auto"/>
          <w:sz w:val="28"/>
          <w:szCs w:val="28"/>
          <w:lang w:val="ru-RU"/>
        </w:rPr>
      </w:pPr>
      <w:r w:rsidRPr="00343799">
        <w:rPr>
          <w:b/>
          <w:color w:val="auto"/>
          <w:sz w:val="28"/>
          <w:szCs w:val="28"/>
          <w:lang w:val="ru-RU"/>
        </w:rPr>
        <w:t>Регистрация и рассмотрение писем, жалоб и заявлений</w:t>
      </w:r>
    </w:p>
    <w:p w:rsidR="008D2EE6" w:rsidRDefault="008D2EE6">
      <w:pPr>
        <w:shd w:val="clear" w:color="auto" w:fill="FFFFFF"/>
        <w:ind w:firstLine="709"/>
        <w:jc w:val="both"/>
        <w:rPr>
          <w:sz w:val="28"/>
          <w:szCs w:val="28"/>
          <w:lang w:val="ru-RU"/>
        </w:rPr>
      </w:pPr>
      <w:r>
        <w:rPr>
          <w:sz w:val="28"/>
          <w:szCs w:val="28"/>
          <w:lang w:val="ru-RU"/>
        </w:rPr>
        <w:t>Документы с предложениями, заявлениями и жалобами (письмами) членов Профсоюза учитываются, регистрируются, контролируются и фор</w:t>
      </w:r>
      <w:r w:rsidR="00EA4E6A">
        <w:rPr>
          <w:sz w:val="28"/>
          <w:szCs w:val="28"/>
          <w:lang w:val="ru-RU"/>
        </w:rPr>
        <w:t>мируются в дела отдельно от дру</w:t>
      </w:r>
      <w:r>
        <w:rPr>
          <w:sz w:val="28"/>
          <w:szCs w:val="28"/>
          <w:lang w:val="ru-RU"/>
        </w:rPr>
        <w:t>гих документов.</w:t>
      </w:r>
    </w:p>
    <w:p w:rsidR="008C6C36" w:rsidRPr="0097455E" w:rsidRDefault="008C6C36">
      <w:pPr>
        <w:shd w:val="clear" w:color="auto" w:fill="FFFFFF"/>
        <w:ind w:firstLine="709"/>
        <w:jc w:val="both"/>
        <w:rPr>
          <w:color w:val="auto"/>
          <w:sz w:val="28"/>
          <w:szCs w:val="28"/>
          <w:lang w:val="ru-RU"/>
        </w:rPr>
      </w:pPr>
      <w:r w:rsidRPr="0097455E">
        <w:rPr>
          <w:color w:val="auto"/>
          <w:sz w:val="28"/>
          <w:szCs w:val="28"/>
          <w:lang w:val="ru-RU"/>
        </w:rPr>
        <w:t>При приеме писем до их регис</w:t>
      </w:r>
      <w:r w:rsidR="007F3EF6">
        <w:rPr>
          <w:color w:val="auto"/>
          <w:sz w:val="28"/>
          <w:szCs w:val="28"/>
          <w:lang w:val="ru-RU"/>
        </w:rPr>
        <w:t>трации, проставления даты посту</w:t>
      </w:r>
      <w:r w:rsidRPr="0097455E">
        <w:rPr>
          <w:color w:val="auto"/>
          <w:sz w:val="28"/>
          <w:szCs w:val="28"/>
          <w:lang w:val="ru-RU"/>
        </w:rPr>
        <w:t>пления и регистрационного номера проводится проверка:</w:t>
      </w:r>
    </w:p>
    <w:p w:rsidR="008C6C36" w:rsidRPr="0097455E" w:rsidRDefault="008C6C36" w:rsidP="008C6C36">
      <w:pPr>
        <w:shd w:val="clear" w:color="auto" w:fill="FFFFFF"/>
        <w:ind w:firstLine="709"/>
        <w:jc w:val="both"/>
        <w:rPr>
          <w:color w:val="auto"/>
          <w:sz w:val="28"/>
          <w:szCs w:val="28"/>
          <w:lang w:val="ru-RU"/>
        </w:rPr>
      </w:pPr>
      <w:r w:rsidRPr="0097455E">
        <w:rPr>
          <w:color w:val="auto"/>
          <w:sz w:val="28"/>
          <w:szCs w:val="28"/>
          <w:lang w:val="ru-RU"/>
        </w:rPr>
        <w:t>п</w:t>
      </w:r>
      <w:r w:rsidR="00EA4E6A">
        <w:rPr>
          <w:color w:val="auto"/>
          <w:sz w:val="28"/>
          <w:szCs w:val="28"/>
          <w:lang w:val="ru-RU"/>
        </w:rPr>
        <w:t>равильности адресования (ошибоч</w:t>
      </w:r>
      <w:r w:rsidRPr="0097455E">
        <w:rPr>
          <w:color w:val="auto"/>
          <w:sz w:val="28"/>
          <w:szCs w:val="28"/>
          <w:lang w:val="ru-RU"/>
        </w:rPr>
        <w:t xml:space="preserve">но поступившие письма возвращаются </w:t>
      </w:r>
      <w:r w:rsidRPr="0097455E">
        <w:rPr>
          <w:color w:val="auto"/>
          <w:sz w:val="28"/>
          <w:szCs w:val="28"/>
          <w:lang w:val="ru-RU"/>
        </w:rPr>
        <w:lastRenderedPageBreak/>
        <w:t>отправителю или адресату по назначению);</w:t>
      </w:r>
    </w:p>
    <w:p w:rsidR="008C6C36" w:rsidRPr="0097455E" w:rsidRDefault="008C6C36" w:rsidP="008C6C36">
      <w:pPr>
        <w:shd w:val="clear" w:color="auto" w:fill="FFFFFF"/>
        <w:ind w:firstLine="709"/>
        <w:jc w:val="both"/>
        <w:rPr>
          <w:color w:val="auto"/>
          <w:sz w:val="28"/>
          <w:szCs w:val="28"/>
          <w:lang w:val="ru-RU"/>
        </w:rPr>
      </w:pPr>
      <w:r w:rsidRPr="0097455E">
        <w:rPr>
          <w:color w:val="auto"/>
          <w:sz w:val="28"/>
          <w:szCs w:val="28"/>
          <w:lang w:val="ru-RU"/>
        </w:rPr>
        <w:t>налич</w:t>
      </w:r>
      <w:r w:rsidR="00EA4E6A">
        <w:rPr>
          <w:color w:val="auto"/>
          <w:sz w:val="28"/>
          <w:szCs w:val="28"/>
          <w:lang w:val="ru-RU"/>
        </w:rPr>
        <w:t>ия перечисленных в письме прило</w:t>
      </w:r>
      <w:r w:rsidRPr="0097455E">
        <w:rPr>
          <w:color w:val="auto"/>
          <w:sz w:val="28"/>
          <w:szCs w:val="28"/>
          <w:lang w:val="ru-RU"/>
        </w:rPr>
        <w:t>жений;</w:t>
      </w:r>
    </w:p>
    <w:p w:rsidR="008C6C36" w:rsidRPr="0097455E" w:rsidRDefault="008C6C36" w:rsidP="008C6C36">
      <w:pPr>
        <w:shd w:val="clear" w:color="auto" w:fill="FFFFFF"/>
        <w:ind w:firstLine="709"/>
        <w:jc w:val="both"/>
        <w:rPr>
          <w:color w:val="auto"/>
          <w:sz w:val="28"/>
          <w:szCs w:val="28"/>
          <w:lang w:val="ru-RU"/>
        </w:rPr>
      </w:pPr>
      <w:r w:rsidRPr="0097455E">
        <w:rPr>
          <w:color w:val="auto"/>
          <w:sz w:val="28"/>
          <w:szCs w:val="28"/>
          <w:lang w:val="ru-RU"/>
        </w:rPr>
        <w:t>на повторность.</w:t>
      </w:r>
    </w:p>
    <w:p w:rsidR="008D2EE6" w:rsidRDefault="008D2EE6">
      <w:pPr>
        <w:shd w:val="clear" w:color="auto" w:fill="FFFFFF"/>
        <w:ind w:firstLine="709"/>
        <w:jc w:val="both"/>
        <w:rPr>
          <w:sz w:val="28"/>
          <w:szCs w:val="28"/>
          <w:lang w:val="ru-RU"/>
        </w:rPr>
      </w:pPr>
      <w:r>
        <w:rPr>
          <w:sz w:val="28"/>
          <w:szCs w:val="28"/>
          <w:lang w:val="ru-RU"/>
        </w:rPr>
        <w:t>Письма, оставле</w:t>
      </w:r>
      <w:r w:rsidR="00EA4E6A">
        <w:rPr>
          <w:sz w:val="28"/>
          <w:szCs w:val="28"/>
          <w:lang w:val="ru-RU"/>
        </w:rPr>
        <w:t>нные на личных приемах в профсо</w:t>
      </w:r>
      <w:r>
        <w:rPr>
          <w:sz w:val="28"/>
          <w:szCs w:val="28"/>
          <w:lang w:val="ru-RU"/>
        </w:rPr>
        <w:t>юзных органах и структурных подразделениях, регистр</w:t>
      </w:r>
      <w:r w:rsidR="007325D9">
        <w:rPr>
          <w:sz w:val="28"/>
          <w:szCs w:val="28"/>
          <w:lang w:val="ru-RU"/>
        </w:rPr>
        <w:t>ируются</w:t>
      </w:r>
      <w:r>
        <w:rPr>
          <w:sz w:val="28"/>
          <w:szCs w:val="28"/>
          <w:lang w:val="ru-RU"/>
        </w:rPr>
        <w:t xml:space="preserve"> с указанием даты получения.</w:t>
      </w:r>
    </w:p>
    <w:p w:rsidR="008D2EE6" w:rsidRDefault="008D2EE6">
      <w:pPr>
        <w:shd w:val="clear" w:color="auto" w:fill="FFFFFF"/>
        <w:ind w:firstLine="709"/>
        <w:jc w:val="both"/>
        <w:rPr>
          <w:sz w:val="28"/>
          <w:szCs w:val="28"/>
          <w:lang w:val="ru-RU"/>
        </w:rPr>
      </w:pPr>
      <w:r>
        <w:rPr>
          <w:sz w:val="28"/>
          <w:szCs w:val="28"/>
          <w:lang w:val="ru-RU"/>
        </w:rPr>
        <w:t>Письму, поступившему повторно от одного и того же лица, присваивае</w:t>
      </w:r>
      <w:r w:rsidR="00EA4E6A">
        <w:rPr>
          <w:sz w:val="28"/>
          <w:szCs w:val="28"/>
          <w:lang w:val="ru-RU"/>
        </w:rPr>
        <w:t>тся регистрационный номер преды</w:t>
      </w:r>
      <w:r>
        <w:rPr>
          <w:sz w:val="28"/>
          <w:szCs w:val="28"/>
          <w:lang w:val="ru-RU"/>
        </w:rPr>
        <w:t xml:space="preserve">дущего письма. На </w:t>
      </w:r>
      <w:r w:rsidR="00EA4E6A">
        <w:rPr>
          <w:sz w:val="28"/>
          <w:szCs w:val="28"/>
          <w:lang w:val="ru-RU"/>
        </w:rPr>
        <w:t>нем проставляется дата поступле</w:t>
      </w:r>
      <w:r>
        <w:rPr>
          <w:sz w:val="28"/>
          <w:szCs w:val="28"/>
          <w:lang w:val="ru-RU"/>
        </w:rPr>
        <w:t xml:space="preserve">ния повторного    письма, в регистрационном    журнале </w:t>
      </w:r>
      <w:r>
        <w:rPr>
          <w:bCs/>
          <w:sz w:val="28"/>
          <w:szCs w:val="28"/>
          <w:lang w:val="ru-RU"/>
        </w:rPr>
        <w:t xml:space="preserve">или </w:t>
      </w:r>
      <w:r>
        <w:rPr>
          <w:sz w:val="28"/>
          <w:szCs w:val="28"/>
          <w:lang w:val="ru-RU"/>
        </w:rPr>
        <w:t xml:space="preserve">регистрационной карточке делается отметка </w:t>
      </w:r>
      <w:r>
        <w:rPr>
          <w:bCs/>
          <w:sz w:val="28"/>
          <w:szCs w:val="28"/>
          <w:lang w:val="ru-RU"/>
        </w:rPr>
        <w:t xml:space="preserve">о </w:t>
      </w:r>
      <w:r w:rsidR="00EA4E6A">
        <w:rPr>
          <w:sz w:val="28"/>
          <w:szCs w:val="28"/>
          <w:lang w:val="ru-RU"/>
        </w:rPr>
        <w:t>фак</w:t>
      </w:r>
      <w:r>
        <w:rPr>
          <w:sz w:val="28"/>
          <w:szCs w:val="28"/>
          <w:lang w:val="ru-RU"/>
        </w:rPr>
        <w:t>те поступления повторного письма.</w:t>
      </w:r>
    </w:p>
    <w:p w:rsidR="00753DD5" w:rsidRDefault="00753DD5" w:rsidP="007325D9">
      <w:pPr>
        <w:tabs>
          <w:tab w:val="left" w:pos="3680"/>
          <w:tab w:val="left" w:pos="4520"/>
          <w:tab w:val="left" w:pos="5240"/>
          <w:tab w:val="left" w:pos="7400"/>
        </w:tabs>
        <w:autoSpaceDE w:val="0"/>
        <w:ind w:firstLine="709"/>
        <w:jc w:val="both"/>
        <w:rPr>
          <w:b/>
          <w:bCs/>
          <w:sz w:val="28"/>
          <w:szCs w:val="28"/>
          <w:lang w:val="ru-RU"/>
        </w:rPr>
      </w:pPr>
    </w:p>
    <w:p w:rsidR="00343799" w:rsidRDefault="00D45888" w:rsidP="00D57F4F">
      <w:pPr>
        <w:tabs>
          <w:tab w:val="left" w:pos="3680"/>
          <w:tab w:val="left" w:pos="4520"/>
          <w:tab w:val="left" w:pos="5240"/>
          <w:tab w:val="left" w:pos="7400"/>
        </w:tabs>
        <w:autoSpaceDE w:val="0"/>
        <w:ind w:firstLine="709"/>
        <w:rPr>
          <w:b/>
          <w:bCs/>
          <w:color w:val="auto"/>
          <w:sz w:val="28"/>
          <w:szCs w:val="28"/>
          <w:lang w:val="ru-RU"/>
        </w:rPr>
      </w:pPr>
      <w:r>
        <w:rPr>
          <w:b/>
          <w:bCs/>
          <w:sz w:val="28"/>
          <w:szCs w:val="28"/>
          <w:lang w:val="ru-RU"/>
        </w:rPr>
        <w:t xml:space="preserve">4.2. </w:t>
      </w:r>
      <w:r w:rsidR="0097455E" w:rsidRPr="0097455E">
        <w:rPr>
          <w:b/>
          <w:bCs/>
          <w:color w:val="auto"/>
          <w:sz w:val="28"/>
          <w:szCs w:val="28"/>
          <w:lang w:val="ru-RU"/>
        </w:rPr>
        <w:t>Р</w:t>
      </w:r>
      <w:r w:rsidR="00343799">
        <w:rPr>
          <w:b/>
          <w:bCs/>
          <w:color w:val="auto"/>
          <w:sz w:val="28"/>
          <w:szCs w:val="28"/>
          <w:lang w:val="ru-RU"/>
        </w:rPr>
        <w:t>АБОТА С ЗАЯВЛЕНИЯМИ, ОБРАЩЕНИЯМИ И ПРЕДЛОЖЕНИЯМИ ЧЛЕНОВ ПРОФСОЮЗА</w:t>
      </w:r>
    </w:p>
    <w:p w:rsidR="008D2EE6" w:rsidRDefault="008D2EE6" w:rsidP="007325D9">
      <w:pPr>
        <w:tabs>
          <w:tab w:val="left" w:pos="3680"/>
          <w:tab w:val="left" w:pos="4520"/>
          <w:tab w:val="left" w:pos="5240"/>
          <w:tab w:val="left" w:pos="7400"/>
        </w:tabs>
        <w:autoSpaceDE w:val="0"/>
        <w:ind w:firstLine="709"/>
        <w:jc w:val="both"/>
        <w:rPr>
          <w:sz w:val="28"/>
          <w:szCs w:val="28"/>
          <w:lang w:val="ru-RU"/>
        </w:rPr>
      </w:pPr>
      <w:r>
        <w:rPr>
          <w:sz w:val="28"/>
          <w:szCs w:val="28"/>
          <w:lang w:val="ru-RU"/>
        </w:rPr>
        <w:t>П</w:t>
      </w:r>
      <w:r w:rsidR="007325D9">
        <w:rPr>
          <w:sz w:val="28"/>
          <w:szCs w:val="28"/>
          <w:lang w:val="ru-RU"/>
        </w:rPr>
        <w:t>ор</w:t>
      </w:r>
      <w:r>
        <w:rPr>
          <w:sz w:val="28"/>
          <w:szCs w:val="28"/>
          <w:lang w:val="ru-RU"/>
        </w:rPr>
        <w:t>ядок работы с обращениями членов Профсоюза,  сроки</w:t>
      </w:r>
      <w:r w:rsidR="00EA4E6A">
        <w:rPr>
          <w:sz w:val="28"/>
          <w:szCs w:val="28"/>
          <w:lang w:val="ru-RU"/>
        </w:rPr>
        <w:t xml:space="preserve"> рассмотрения предложений, заяв</w:t>
      </w:r>
      <w:r>
        <w:rPr>
          <w:sz w:val="28"/>
          <w:szCs w:val="28"/>
          <w:lang w:val="ru-RU"/>
        </w:rPr>
        <w:t>лений и жалоб в организациях Профсоюза устанавливаются регламентами выборных профсоюзных органов, утверждаемыми на пленарных заседаниях соответствующих выборных коллегиальных руководящих профсоюзных органов.</w:t>
      </w:r>
    </w:p>
    <w:p w:rsidR="008D2EE6" w:rsidRDefault="008D2EE6">
      <w:pPr>
        <w:tabs>
          <w:tab w:val="left" w:pos="3680"/>
          <w:tab w:val="left" w:pos="4520"/>
          <w:tab w:val="left" w:pos="5240"/>
          <w:tab w:val="left" w:pos="7400"/>
        </w:tabs>
        <w:autoSpaceDE w:val="0"/>
        <w:ind w:firstLine="709"/>
        <w:jc w:val="both"/>
        <w:rPr>
          <w:sz w:val="28"/>
          <w:szCs w:val="28"/>
          <w:lang w:val="ru-RU"/>
        </w:rPr>
      </w:pPr>
      <w:r>
        <w:rPr>
          <w:sz w:val="28"/>
          <w:szCs w:val="28"/>
          <w:lang w:val="ru-RU"/>
        </w:rPr>
        <w:t xml:space="preserve">Заявления (письма) членов Профсоюза рассматриваются в срок до  одного месяца, а не требующие дополнительного изучения и проверки – в   срок не более 15 дней со дня поступления. Письма (заявления), не   относящиеся к полномочиям комитета </w:t>
      </w:r>
      <w:r w:rsidR="007E0B33" w:rsidRPr="00EA4E6A">
        <w:rPr>
          <w:color w:val="auto"/>
          <w:sz w:val="28"/>
          <w:szCs w:val="28"/>
          <w:lang w:val="ru-RU"/>
        </w:rPr>
        <w:t>(совета) организации</w:t>
      </w:r>
      <w:r w:rsidR="007E0B33">
        <w:rPr>
          <w:sz w:val="28"/>
          <w:szCs w:val="28"/>
          <w:lang w:val="ru-RU"/>
        </w:rPr>
        <w:t xml:space="preserve"> П</w:t>
      </w:r>
      <w:r>
        <w:rPr>
          <w:sz w:val="28"/>
          <w:szCs w:val="28"/>
          <w:lang w:val="ru-RU"/>
        </w:rPr>
        <w:t>рофсоюза, направляются по принадлежности не позднее чем в пятидневный срок.</w:t>
      </w:r>
    </w:p>
    <w:p w:rsidR="008D2EE6" w:rsidRDefault="008D2EE6">
      <w:pPr>
        <w:shd w:val="clear" w:color="auto" w:fill="FFFFFF"/>
        <w:ind w:firstLine="709"/>
        <w:jc w:val="both"/>
        <w:rPr>
          <w:sz w:val="28"/>
          <w:szCs w:val="28"/>
          <w:lang w:val="ru-RU"/>
        </w:rPr>
      </w:pPr>
      <w:r>
        <w:rPr>
          <w:sz w:val="28"/>
          <w:szCs w:val="28"/>
          <w:lang w:val="ru-RU"/>
        </w:rPr>
        <w:t>В отдельных случа</w:t>
      </w:r>
      <w:r w:rsidR="00EA4E6A">
        <w:rPr>
          <w:sz w:val="28"/>
          <w:szCs w:val="28"/>
          <w:lang w:val="ru-RU"/>
        </w:rPr>
        <w:t>ях, когда для разрешения заявле</w:t>
      </w:r>
      <w:r>
        <w:rPr>
          <w:sz w:val="28"/>
          <w:szCs w:val="28"/>
          <w:lang w:val="ru-RU"/>
        </w:rPr>
        <w:t>ния или жалобы члена Профсоюза необходимо проведение специальной проверки, истребование дополнительных материалов и принятие других мер, сроки разрешения таких жалоб могут быть в порядке исключения продлены председателем пр</w:t>
      </w:r>
      <w:r w:rsidR="00EA4E6A">
        <w:rPr>
          <w:sz w:val="28"/>
          <w:szCs w:val="28"/>
          <w:lang w:val="ru-RU"/>
        </w:rPr>
        <w:t>офсоюзной организации, но не бо</w:t>
      </w:r>
      <w:r>
        <w:rPr>
          <w:sz w:val="28"/>
          <w:szCs w:val="28"/>
          <w:lang w:val="ru-RU"/>
        </w:rPr>
        <w:t>лее чем на 30 дней, с сообщением об этом члену Профсоюза, подавшему заявление или жалобу в организацию Профсоюза.</w:t>
      </w:r>
    </w:p>
    <w:p w:rsidR="008D2EE6" w:rsidRDefault="008D2EE6">
      <w:pPr>
        <w:shd w:val="clear" w:color="auto" w:fill="FFFFFF"/>
        <w:ind w:firstLine="709"/>
        <w:jc w:val="both"/>
        <w:rPr>
          <w:spacing w:val="-2"/>
          <w:sz w:val="28"/>
          <w:szCs w:val="28"/>
          <w:lang w:val="ru-RU"/>
        </w:rPr>
      </w:pPr>
      <w:r>
        <w:rPr>
          <w:sz w:val="28"/>
          <w:szCs w:val="28"/>
          <w:lang w:val="ru-RU"/>
        </w:rPr>
        <w:t>Предложения, заявления и жалобы, на которые дается промежуточный ответ, с контроля не снимаются. Контроль завершается только после выне</w:t>
      </w:r>
      <w:r>
        <w:rPr>
          <w:sz w:val="28"/>
          <w:szCs w:val="28"/>
          <w:lang w:val="ru-RU"/>
        </w:rPr>
        <w:softHyphen/>
      </w:r>
      <w:r>
        <w:rPr>
          <w:spacing w:val="-2"/>
          <w:sz w:val="28"/>
          <w:szCs w:val="28"/>
          <w:lang w:val="ru-RU"/>
        </w:rPr>
        <w:t xml:space="preserve">сения решения и принятия исчерпывающих мер по их разрешению. </w:t>
      </w:r>
    </w:p>
    <w:p w:rsidR="008D2EE6" w:rsidRDefault="008D2EE6">
      <w:pPr>
        <w:shd w:val="clear" w:color="auto" w:fill="FFFFFF"/>
        <w:ind w:firstLine="709"/>
        <w:jc w:val="both"/>
        <w:rPr>
          <w:spacing w:val="-2"/>
          <w:sz w:val="28"/>
          <w:szCs w:val="28"/>
          <w:lang w:val="ru-RU"/>
        </w:rPr>
      </w:pPr>
      <w:r>
        <w:rPr>
          <w:spacing w:val="-2"/>
          <w:sz w:val="28"/>
          <w:szCs w:val="28"/>
          <w:lang w:val="ru-RU"/>
        </w:rPr>
        <w:t>Анонимные обращения (без подписи и указания фамилии, имени и почтового адреса) обращения, не поддающиеся прочтению, а также дубликатные (второй и последующие тексты одного обращения, направленного в различные инстанции или повторяющие текст предыдущего обращения, на который был дан ответ) не рассматриваются. На дубликатные обращения (заявления) могут направляться уведомления о ранее данных ответах или их копии.</w:t>
      </w:r>
    </w:p>
    <w:p w:rsidR="008D2EE6" w:rsidRDefault="008D2EE6">
      <w:pPr>
        <w:shd w:val="clear" w:color="auto" w:fill="FFFFFF"/>
        <w:ind w:firstLine="709"/>
        <w:jc w:val="both"/>
        <w:rPr>
          <w:bCs/>
          <w:sz w:val="28"/>
          <w:szCs w:val="28"/>
          <w:lang w:val="ru-RU"/>
        </w:rPr>
      </w:pPr>
      <w:r>
        <w:rPr>
          <w:bCs/>
          <w:spacing w:val="-2"/>
          <w:sz w:val="28"/>
          <w:szCs w:val="28"/>
          <w:lang w:val="ru-RU"/>
        </w:rPr>
        <w:t>Запрещается направлять письмо тому профсоюзному должностному лицу, на действие которого по</w:t>
      </w:r>
      <w:r>
        <w:rPr>
          <w:bCs/>
          <w:sz w:val="28"/>
          <w:szCs w:val="28"/>
          <w:lang w:val="ru-RU"/>
        </w:rPr>
        <w:t>дана жалоба.</w:t>
      </w:r>
    </w:p>
    <w:p w:rsidR="008D2EE6" w:rsidRDefault="008D2EE6">
      <w:pPr>
        <w:shd w:val="clear" w:color="auto" w:fill="FFFFFF"/>
        <w:ind w:firstLine="709"/>
        <w:jc w:val="both"/>
        <w:rPr>
          <w:sz w:val="28"/>
          <w:szCs w:val="28"/>
          <w:lang w:val="ru-RU"/>
        </w:rPr>
      </w:pPr>
      <w:r>
        <w:rPr>
          <w:sz w:val="28"/>
          <w:szCs w:val="28"/>
          <w:lang w:val="ru-RU"/>
        </w:rPr>
        <w:t>Обращения членов Профсоюза считаются рассмотренными, если на них даны письменные ответы.</w:t>
      </w:r>
    </w:p>
    <w:p w:rsidR="00753DD5" w:rsidRDefault="00753DD5">
      <w:pPr>
        <w:ind w:firstLine="709"/>
        <w:jc w:val="both"/>
        <w:rPr>
          <w:b/>
          <w:sz w:val="28"/>
          <w:szCs w:val="28"/>
          <w:lang w:val="ru-RU"/>
        </w:rPr>
      </w:pPr>
    </w:p>
    <w:p w:rsidR="00424BC6" w:rsidRDefault="00424BC6">
      <w:pPr>
        <w:ind w:firstLine="709"/>
        <w:jc w:val="both"/>
        <w:rPr>
          <w:b/>
          <w:sz w:val="28"/>
          <w:szCs w:val="28"/>
          <w:lang w:val="ru-RU"/>
        </w:rPr>
      </w:pPr>
    </w:p>
    <w:p w:rsidR="00753DD5" w:rsidRDefault="00753DD5">
      <w:pPr>
        <w:autoSpaceDE w:val="0"/>
        <w:ind w:firstLine="709"/>
        <w:jc w:val="both"/>
        <w:rPr>
          <w:b/>
          <w:bCs/>
          <w:sz w:val="28"/>
          <w:szCs w:val="28"/>
          <w:lang w:val="ru-RU"/>
        </w:rPr>
      </w:pPr>
    </w:p>
    <w:p w:rsidR="00D14051" w:rsidRDefault="00D14051" w:rsidP="00D45888">
      <w:pPr>
        <w:autoSpaceDE w:val="0"/>
        <w:ind w:firstLine="709"/>
        <w:jc w:val="both"/>
        <w:rPr>
          <w:b/>
          <w:bCs/>
          <w:sz w:val="28"/>
          <w:szCs w:val="28"/>
          <w:lang w:val="ru-RU"/>
        </w:rPr>
      </w:pPr>
    </w:p>
    <w:p w:rsidR="00343799" w:rsidRDefault="007B20CD" w:rsidP="00D45888">
      <w:pPr>
        <w:autoSpaceDE w:val="0"/>
        <w:ind w:firstLine="709"/>
        <w:jc w:val="both"/>
        <w:rPr>
          <w:b/>
          <w:bCs/>
          <w:sz w:val="28"/>
          <w:szCs w:val="28"/>
          <w:lang w:val="ru-RU"/>
        </w:rPr>
      </w:pPr>
      <w:r>
        <w:rPr>
          <w:b/>
          <w:bCs/>
          <w:sz w:val="28"/>
          <w:szCs w:val="28"/>
          <w:lang w:val="ru-RU"/>
        </w:rPr>
        <w:t>4.3</w:t>
      </w:r>
      <w:r w:rsidR="00D45888">
        <w:rPr>
          <w:b/>
          <w:bCs/>
          <w:sz w:val="28"/>
          <w:szCs w:val="28"/>
          <w:lang w:val="ru-RU"/>
        </w:rPr>
        <w:t>. П</w:t>
      </w:r>
      <w:r w:rsidR="00343799">
        <w:rPr>
          <w:b/>
          <w:bCs/>
          <w:sz w:val="28"/>
          <w:szCs w:val="28"/>
          <w:lang w:val="ru-RU"/>
        </w:rPr>
        <w:t xml:space="preserve">ОРЯДОК ПЕРЕДАЧИ ДЕЛ ПРИ СМЕНЕ ПРЕДСЕДАТЕЛЯ  </w:t>
      </w:r>
    </w:p>
    <w:p w:rsidR="00D45888" w:rsidRDefault="00D45888" w:rsidP="00D45888">
      <w:pPr>
        <w:autoSpaceDE w:val="0"/>
        <w:ind w:firstLine="709"/>
        <w:jc w:val="both"/>
        <w:rPr>
          <w:b/>
          <w:bCs/>
          <w:sz w:val="28"/>
          <w:szCs w:val="28"/>
          <w:lang w:val="ru-RU"/>
        </w:rPr>
      </w:pPr>
    </w:p>
    <w:p w:rsidR="004A7438" w:rsidRDefault="00FA64E5">
      <w:pPr>
        <w:autoSpaceDE w:val="0"/>
        <w:ind w:firstLine="709"/>
        <w:jc w:val="both"/>
        <w:rPr>
          <w:b/>
          <w:bCs/>
          <w:sz w:val="28"/>
          <w:szCs w:val="28"/>
          <w:lang w:val="ru-RU"/>
        </w:rPr>
      </w:pPr>
      <w:r>
        <w:rPr>
          <w:b/>
          <w:bCs/>
          <w:sz w:val="28"/>
          <w:szCs w:val="28"/>
          <w:lang w:val="ru-RU"/>
        </w:rPr>
        <w:t>4</w:t>
      </w:r>
      <w:r w:rsidR="007B20CD">
        <w:rPr>
          <w:b/>
          <w:bCs/>
          <w:sz w:val="28"/>
          <w:szCs w:val="28"/>
          <w:lang w:val="ru-RU"/>
        </w:rPr>
        <w:t>.3</w:t>
      </w:r>
      <w:r w:rsidR="00FF6A49">
        <w:rPr>
          <w:b/>
          <w:bCs/>
          <w:sz w:val="28"/>
          <w:szCs w:val="28"/>
          <w:lang w:val="ru-RU"/>
        </w:rPr>
        <w:t>.1.</w:t>
      </w:r>
      <w:r w:rsidR="008D2EE6">
        <w:rPr>
          <w:b/>
          <w:bCs/>
          <w:sz w:val="28"/>
          <w:szCs w:val="28"/>
          <w:lang w:val="ru-RU"/>
        </w:rPr>
        <w:t xml:space="preserve"> В первичной профсоюзной организации</w:t>
      </w:r>
      <w:r w:rsidR="00FF6A49">
        <w:rPr>
          <w:b/>
          <w:bCs/>
          <w:sz w:val="28"/>
          <w:szCs w:val="28"/>
          <w:lang w:val="ru-RU"/>
        </w:rPr>
        <w:t xml:space="preserve">. </w:t>
      </w:r>
    </w:p>
    <w:p w:rsidR="008D2EE6" w:rsidRPr="00EA7017" w:rsidRDefault="00EA7017">
      <w:pPr>
        <w:autoSpaceDE w:val="0"/>
        <w:ind w:firstLine="709"/>
        <w:jc w:val="both"/>
        <w:rPr>
          <w:color w:val="FF0000"/>
          <w:sz w:val="28"/>
          <w:szCs w:val="28"/>
          <w:lang w:val="ru-RU"/>
        </w:rPr>
      </w:pPr>
      <w:r w:rsidRPr="002F0894">
        <w:rPr>
          <w:color w:val="auto"/>
          <w:sz w:val="28"/>
          <w:szCs w:val="28"/>
          <w:lang w:val="ru-RU"/>
        </w:rPr>
        <w:t>Не позднее недельного срока п</w:t>
      </w:r>
      <w:r w:rsidR="008D2EE6" w:rsidRPr="002F0894">
        <w:rPr>
          <w:color w:val="auto"/>
          <w:sz w:val="28"/>
          <w:szCs w:val="28"/>
          <w:lang w:val="ru-RU"/>
        </w:rPr>
        <w:t>осле отчетно-выборного профсоюзного собран</w:t>
      </w:r>
      <w:r w:rsidR="008D2EE6">
        <w:rPr>
          <w:sz w:val="28"/>
          <w:szCs w:val="28"/>
          <w:lang w:val="ru-RU"/>
        </w:rPr>
        <w:t>ия (</w:t>
      </w:r>
      <w:r w:rsidR="008D2EE6">
        <w:rPr>
          <w:i/>
          <w:sz w:val="28"/>
          <w:szCs w:val="28"/>
          <w:lang w:val="ru-RU"/>
        </w:rPr>
        <w:t>при смене предсе</w:t>
      </w:r>
      <w:r w:rsidR="008D2EE6">
        <w:rPr>
          <w:i/>
          <w:sz w:val="28"/>
          <w:szCs w:val="28"/>
          <w:lang w:val="ru-RU"/>
        </w:rPr>
        <w:softHyphen/>
        <w:t>дателя)</w:t>
      </w:r>
      <w:r w:rsidR="008D2EE6">
        <w:rPr>
          <w:sz w:val="28"/>
          <w:szCs w:val="28"/>
          <w:lang w:val="ru-RU"/>
        </w:rPr>
        <w:t xml:space="preserve"> осуществляется передача профсоюзных документов (дел) прежним председателем в присутствии председателя контрольно-ревизионной комиссии</w:t>
      </w:r>
      <w:r w:rsidR="00615DE2">
        <w:rPr>
          <w:sz w:val="28"/>
          <w:szCs w:val="28"/>
          <w:lang w:val="ru-RU"/>
        </w:rPr>
        <w:t xml:space="preserve"> и составл</w:t>
      </w:r>
      <w:r w:rsidR="00615DE2" w:rsidRPr="00615DE2">
        <w:rPr>
          <w:color w:val="auto"/>
          <w:sz w:val="28"/>
          <w:szCs w:val="28"/>
          <w:lang w:val="ru-RU"/>
        </w:rPr>
        <w:t>яется акт о</w:t>
      </w:r>
      <w:r w:rsidR="008D2EE6" w:rsidRPr="00615DE2">
        <w:rPr>
          <w:color w:val="auto"/>
          <w:sz w:val="28"/>
          <w:szCs w:val="28"/>
          <w:lang w:val="ru-RU"/>
        </w:rPr>
        <w:t xml:space="preserve"> приеме-сдаче дел</w:t>
      </w:r>
      <w:r w:rsidR="00615DE2" w:rsidRPr="00615DE2">
        <w:rPr>
          <w:color w:val="auto"/>
          <w:sz w:val="28"/>
          <w:szCs w:val="28"/>
          <w:lang w:val="ru-RU"/>
        </w:rPr>
        <w:t xml:space="preserve">. </w:t>
      </w:r>
      <w:r w:rsidR="008D2EE6" w:rsidRPr="00615DE2">
        <w:rPr>
          <w:color w:val="auto"/>
          <w:sz w:val="28"/>
          <w:szCs w:val="28"/>
          <w:lang w:val="ru-RU"/>
        </w:rPr>
        <w:t xml:space="preserve"> </w:t>
      </w:r>
      <w:r w:rsidR="00615DE2" w:rsidRPr="00615DE2">
        <w:rPr>
          <w:color w:val="auto"/>
          <w:sz w:val="28"/>
          <w:szCs w:val="28"/>
          <w:lang w:val="ru-RU"/>
        </w:rPr>
        <w:t xml:space="preserve"> </w:t>
      </w:r>
    </w:p>
    <w:p w:rsidR="008D2EE6" w:rsidRDefault="00615DE2">
      <w:pPr>
        <w:autoSpaceDE w:val="0"/>
        <w:ind w:firstLine="709"/>
        <w:jc w:val="both"/>
        <w:rPr>
          <w:i/>
          <w:sz w:val="28"/>
          <w:szCs w:val="28"/>
          <w:lang w:val="ru-RU"/>
        </w:rPr>
      </w:pPr>
      <w:r>
        <w:rPr>
          <w:sz w:val="28"/>
          <w:szCs w:val="28"/>
          <w:lang w:val="ru-RU"/>
        </w:rPr>
        <w:t>В</w:t>
      </w:r>
      <w:r w:rsidR="008D2EE6">
        <w:rPr>
          <w:sz w:val="28"/>
          <w:szCs w:val="28"/>
          <w:lang w:val="ru-RU"/>
        </w:rPr>
        <w:t xml:space="preserve"> акте </w:t>
      </w:r>
      <w:r w:rsidR="008D2EE6">
        <w:rPr>
          <w:i/>
          <w:sz w:val="28"/>
          <w:szCs w:val="28"/>
          <w:lang w:val="ru-RU"/>
        </w:rPr>
        <w:t>указываются все дела согласно номенклатур</w:t>
      </w:r>
      <w:r w:rsidR="009352EE">
        <w:rPr>
          <w:i/>
          <w:sz w:val="28"/>
          <w:szCs w:val="28"/>
          <w:lang w:val="ru-RU"/>
        </w:rPr>
        <w:t>е</w:t>
      </w:r>
      <w:r w:rsidR="008D2EE6">
        <w:rPr>
          <w:i/>
          <w:sz w:val="28"/>
          <w:szCs w:val="28"/>
          <w:lang w:val="ru-RU"/>
        </w:rPr>
        <w:t xml:space="preserve">, </w:t>
      </w:r>
      <w:r w:rsidR="008D2EE6" w:rsidRPr="007F3EF6">
        <w:rPr>
          <w:i/>
          <w:color w:val="auto"/>
          <w:sz w:val="28"/>
          <w:szCs w:val="28"/>
          <w:lang w:val="ru-RU"/>
        </w:rPr>
        <w:t xml:space="preserve">указываются различные профсоюзные бланки, </w:t>
      </w:r>
      <w:r w:rsidR="008D2EE6">
        <w:rPr>
          <w:i/>
          <w:sz w:val="28"/>
          <w:szCs w:val="28"/>
          <w:lang w:val="ru-RU"/>
        </w:rPr>
        <w:t>материальные ценности</w:t>
      </w:r>
      <w:r w:rsidR="00CB5FCF">
        <w:rPr>
          <w:i/>
          <w:sz w:val="28"/>
          <w:szCs w:val="28"/>
          <w:lang w:val="ru-RU"/>
        </w:rPr>
        <w:t xml:space="preserve"> </w:t>
      </w:r>
      <w:r w:rsidR="008D2EE6">
        <w:rPr>
          <w:i/>
          <w:sz w:val="28"/>
          <w:szCs w:val="28"/>
          <w:lang w:val="ru-RU"/>
        </w:rPr>
        <w:t>(при наличии) и др.</w:t>
      </w:r>
    </w:p>
    <w:p w:rsidR="008D2EE6" w:rsidRDefault="008D2EE6">
      <w:pPr>
        <w:autoSpaceDE w:val="0"/>
        <w:ind w:firstLine="709"/>
        <w:jc w:val="both"/>
        <w:rPr>
          <w:sz w:val="28"/>
          <w:szCs w:val="28"/>
          <w:lang w:val="ru-RU"/>
        </w:rPr>
      </w:pPr>
      <w:r>
        <w:rPr>
          <w:sz w:val="28"/>
          <w:szCs w:val="28"/>
          <w:lang w:val="ru-RU"/>
        </w:rPr>
        <w:t xml:space="preserve">Приемо-сдаточный акт дел профсоюзного комитета составляется в трех экземплярах, из них первый хранится в делах организации, второй  высылается в выборный орган местной (районной, городской) профсоюзной организации,  третий выдается на руки прежнему председателю. </w:t>
      </w:r>
    </w:p>
    <w:p w:rsidR="004A7438" w:rsidRDefault="00FA64E5">
      <w:pPr>
        <w:autoSpaceDE w:val="0"/>
        <w:ind w:firstLine="709"/>
        <w:jc w:val="both"/>
        <w:rPr>
          <w:b/>
          <w:bCs/>
          <w:sz w:val="28"/>
          <w:szCs w:val="28"/>
          <w:lang w:val="ru-RU"/>
        </w:rPr>
      </w:pPr>
      <w:r>
        <w:rPr>
          <w:b/>
          <w:bCs/>
          <w:sz w:val="28"/>
          <w:szCs w:val="28"/>
          <w:lang w:val="ru-RU"/>
        </w:rPr>
        <w:t>4</w:t>
      </w:r>
      <w:r w:rsidR="007B20CD">
        <w:rPr>
          <w:b/>
          <w:bCs/>
          <w:sz w:val="28"/>
          <w:szCs w:val="28"/>
          <w:lang w:val="ru-RU"/>
        </w:rPr>
        <w:t>.3</w:t>
      </w:r>
      <w:r w:rsidR="00FF6A49">
        <w:rPr>
          <w:b/>
          <w:bCs/>
          <w:sz w:val="28"/>
          <w:szCs w:val="28"/>
          <w:lang w:val="ru-RU"/>
        </w:rPr>
        <w:t>.2.</w:t>
      </w:r>
      <w:r w:rsidR="008D2EE6">
        <w:rPr>
          <w:b/>
          <w:bCs/>
          <w:sz w:val="28"/>
          <w:szCs w:val="28"/>
          <w:lang w:val="ru-RU"/>
        </w:rPr>
        <w:t xml:space="preserve"> В территориальной (местной) организации Профсоюза</w:t>
      </w:r>
      <w:r w:rsidR="00FF6A49">
        <w:rPr>
          <w:b/>
          <w:bCs/>
          <w:sz w:val="28"/>
          <w:szCs w:val="28"/>
          <w:lang w:val="ru-RU"/>
        </w:rPr>
        <w:t xml:space="preserve">. </w:t>
      </w:r>
    </w:p>
    <w:p w:rsidR="008D2EE6" w:rsidRDefault="008D2EE6">
      <w:pPr>
        <w:autoSpaceDE w:val="0"/>
        <w:ind w:firstLine="709"/>
        <w:jc w:val="both"/>
        <w:rPr>
          <w:sz w:val="28"/>
          <w:szCs w:val="28"/>
          <w:lang w:val="ru-RU"/>
        </w:rPr>
      </w:pPr>
      <w:r>
        <w:rPr>
          <w:sz w:val="28"/>
          <w:szCs w:val="28"/>
          <w:lang w:val="ru-RU"/>
        </w:rPr>
        <w:t>После отчетно-выборной профсоюзной конференции (</w:t>
      </w:r>
      <w:r>
        <w:rPr>
          <w:i/>
          <w:sz w:val="28"/>
          <w:szCs w:val="28"/>
          <w:lang w:val="ru-RU"/>
        </w:rPr>
        <w:t>при смене предсе</w:t>
      </w:r>
      <w:r>
        <w:rPr>
          <w:i/>
          <w:sz w:val="28"/>
          <w:szCs w:val="28"/>
          <w:lang w:val="ru-RU"/>
        </w:rPr>
        <w:softHyphen/>
        <w:t>дателя)</w:t>
      </w:r>
      <w:r>
        <w:rPr>
          <w:sz w:val="28"/>
          <w:szCs w:val="28"/>
          <w:lang w:val="ru-RU"/>
        </w:rPr>
        <w:t xml:space="preserve"> прежний председатель в прису</w:t>
      </w:r>
      <w:r w:rsidR="00E308C1">
        <w:rPr>
          <w:sz w:val="28"/>
          <w:szCs w:val="28"/>
          <w:lang w:val="ru-RU"/>
        </w:rPr>
        <w:t>тствии председателя контрольно-</w:t>
      </w:r>
      <w:r>
        <w:rPr>
          <w:sz w:val="28"/>
          <w:szCs w:val="28"/>
          <w:lang w:val="ru-RU"/>
        </w:rPr>
        <w:t>ревизионной комиссии передаёт дела вновь избранному председателю.</w:t>
      </w:r>
    </w:p>
    <w:p w:rsidR="008D2EE6" w:rsidRDefault="008D2EE6" w:rsidP="00615DE2">
      <w:pPr>
        <w:pStyle w:val="af2"/>
        <w:rPr>
          <w:szCs w:val="28"/>
        </w:rPr>
      </w:pPr>
      <w:r>
        <w:rPr>
          <w:color w:val="000000"/>
          <w:szCs w:val="28"/>
        </w:rPr>
        <w:t>Акт о приеме-сдаче дел составляется не позднее недельного срока после отчетно-выборной конференции</w:t>
      </w:r>
      <w:r w:rsidR="00615DE2">
        <w:rPr>
          <w:color w:val="000000"/>
          <w:szCs w:val="28"/>
        </w:rPr>
        <w:t xml:space="preserve">, </w:t>
      </w:r>
      <w:r>
        <w:rPr>
          <w:szCs w:val="28"/>
        </w:rPr>
        <w:t xml:space="preserve"> подписывается бывшим и вновь избранным председате</w:t>
      </w:r>
      <w:r>
        <w:rPr>
          <w:szCs w:val="28"/>
        </w:rPr>
        <w:softHyphen/>
        <w:t xml:space="preserve">лями </w:t>
      </w:r>
      <w:r w:rsidR="00615DE2">
        <w:rPr>
          <w:szCs w:val="28"/>
        </w:rPr>
        <w:t>территориальной (</w:t>
      </w:r>
      <w:r>
        <w:rPr>
          <w:szCs w:val="28"/>
        </w:rPr>
        <w:t>местной</w:t>
      </w:r>
      <w:r w:rsidR="00615DE2">
        <w:rPr>
          <w:szCs w:val="28"/>
        </w:rPr>
        <w:t>)</w:t>
      </w:r>
      <w:r>
        <w:rPr>
          <w:szCs w:val="28"/>
        </w:rPr>
        <w:t xml:space="preserve"> профсоюзной организации в присутствии председателя контрольно-ревизионной комис</w:t>
      </w:r>
      <w:r>
        <w:rPr>
          <w:szCs w:val="28"/>
        </w:rPr>
        <w:softHyphen/>
        <w:t>сии, о чем делается запись в акте.</w:t>
      </w:r>
    </w:p>
    <w:p w:rsidR="008D2EE6" w:rsidRDefault="008D2EE6">
      <w:pPr>
        <w:autoSpaceDE w:val="0"/>
        <w:ind w:firstLine="709"/>
        <w:jc w:val="both"/>
        <w:rPr>
          <w:i/>
          <w:sz w:val="28"/>
          <w:szCs w:val="28"/>
          <w:lang w:val="ru-RU"/>
        </w:rPr>
      </w:pPr>
      <w:r w:rsidRPr="00615DE2">
        <w:rPr>
          <w:color w:val="auto"/>
          <w:sz w:val="28"/>
          <w:szCs w:val="28"/>
          <w:lang w:val="ru-RU"/>
        </w:rPr>
        <w:t xml:space="preserve">Приемо-сдаточный акт составляется в </w:t>
      </w:r>
      <w:r w:rsidR="00E308C1" w:rsidRPr="00615DE2">
        <w:rPr>
          <w:color w:val="auto"/>
          <w:sz w:val="28"/>
          <w:szCs w:val="28"/>
          <w:lang w:val="ru-RU"/>
        </w:rPr>
        <w:t xml:space="preserve">трех </w:t>
      </w:r>
      <w:r w:rsidR="00615DE2" w:rsidRPr="00615DE2">
        <w:rPr>
          <w:color w:val="auto"/>
          <w:sz w:val="28"/>
          <w:szCs w:val="28"/>
          <w:lang w:val="ru-RU"/>
        </w:rPr>
        <w:t>экземплярах (</w:t>
      </w:r>
      <w:r w:rsidR="00E308C1" w:rsidRPr="00615DE2">
        <w:rPr>
          <w:color w:val="auto"/>
          <w:sz w:val="28"/>
          <w:szCs w:val="28"/>
          <w:lang w:val="ru-RU"/>
        </w:rPr>
        <w:t>п.5.8. Правил</w:t>
      </w:r>
      <w:r w:rsidR="00615DE2" w:rsidRPr="00615DE2">
        <w:rPr>
          <w:color w:val="auto"/>
          <w:sz w:val="28"/>
          <w:szCs w:val="28"/>
          <w:lang w:val="ru-RU"/>
        </w:rPr>
        <w:t xml:space="preserve"> по ведению делопроизводства в организациях Профсоюза)</w:t>
      </w:r>
      <w:r w:rsidRPr="00615DE2">
        <w:rPr>
          <w:color w:val="auto"/>
          <w:sz w:val="28"/>
          <w:szCs w:val="28"/>
          <w:lang w:val="ru-RU"/>
        </w:rPr>
        <w:t>,</w:t>
      </w:r>
      <w:r>
        <w:rPr>
          <w:sz w:val="28"/>
          <w:szCs w:val="28"/>
          <w:lang w:val="ru-RU"/>
        </w:rPr>
        <w:t xml:space="preserve"> из них первый хранится в делах </w:t>
      </w:r>
      <w:r w:rsidR="00615DE2">
        <w:rPr>
          <w:sz w:val="28"/>
          <w:szCs w:val="28"/>
          <w:lang w:val="ru-RU"/>
        </w:rPr>
        <w:t>территориальной (</w:t>
      </w:r>
      <w:r w:rsidR="00D32C80">
        <w:rPr>
          <w:sz w:val="28"/>
          <w:szCs w:val="28"/>
          <w:lang w:val="ru-RU"/>
        </w:rPr>
        <w:t>местной</w:t>
      </w:r>
      <w:r w:rsidR="00615DE2">
        <w:rPr>
          <w:sz w:val="28"/>
          <w:szCs w:val="28"/>
          <w:lang w:val="ru-RU"/>
        </w:rPr>
        <w:t>)</w:t>
      </w:r>
      <w:r w:rsidR="00D32C80">
        <w:rPr>
          <w:sz w:val="28"/>
          <w:szCs w:val="28"/>
          <w:lang w:val="ru-RU"/>
        </w:rPr>
        <w:t xml:space="preserve"> организации профсоюза</w:t>
      </w:r>
      <w:r>
        <w:rPr>
          <w:sz w:val="28"/>
          <w:szCs w:val="28"/>
          <w:lang w:val="ru-RU"/>
        </w:rPr>
        <w:t xml:space="preserve">, </w:t>
      </w:r>
      <w:r w:rsidR="00D32C80">
        <w:rPr>
          <w:sz w:val="28"/>
          <w:szCs w:val="28"/>
          <w:lang w:val="ru-RU"/>
        </w:rPr>
        <w:t>второй</w:t>
      </w:r>
      <w:r>
        <w:rPr>
          <w:sz w:val="28"/>
          <w:szCs w:val="28"/>
          <w:lang w:val="ru-RU"/>
        </w:rPr>
        <w:t xml:space="preserve"> выдаетс</w:t>
      </w:r>
      <w:r w:rsidR="00615DE2">
        <w:rPr>
          <w:sz w:val="28"/>
          <w:szCs w:val="28"/>
          <w:lang w:val="ru-RU"/>
        </w:rPr>
        <w:t xml:space="preserve">я на руки прежнему председателю, </w:t>
      </w:r>
      <w:r w:rsidR="00615DE2" w:rsidRPr="0018439C">
        <w:rPr>
          <w:color w:val="auto"/>
          <w:sz w:val="28"/>
          <w:szCs w:val="28"/>
          <w:lang w:val="ru-RU"/>
        </w:rPr>
        <w:t>третий в выборный орган региональной (межрегиональной) профсоюзной организации</w:t>
      </w:r>
      <w:r w:rsidR="00615DE2">
        <w:rPr>
          <w:sz w:val="28"/>
          <w:szCs w:val="28"/>
          <w:lang w:val="ru-RU"/>
        </w:rPr>
        <w:t xml:space="preserve"> </w:t>
      </w:r>
      <w:r>
        <w:rPr>
          <w:sz w:val="28"/>
          <w:szCs w:val="28"/>
          <w:lang w:val="ru-RU"/>
        </w:rPr>
        <w:t>(</w:t>
      </w:r>
      <w:r>
        <w:rPr>
          <w:i/>
          <w:sz w:val="28"/>
          <w:szCs w:val="28"/>
          <w:lang w:val="ru-RU"/>
        </w:rPr>
        <w:t>в акте указываются передаваемые документы, в том числе и бухгалтерские документы (согласно номенклатуре дел), печати, бланки профсоюзных билетов, материальные ценности и имущество, находящееся на балансе организации Профсоюза).</w:t>
      </w:r>
    </w:p>
    <w:p w:rsidR="00945199" w:rsidRDefault="00945199" w:rsidP="00D45888">
      <w:pPr>
        <w:shd w:val="clear" w:color="auto" w:fill="FFFFFF"/>
        <w:ind w:firstLine="709"/>
        <w:jc w:val="center"/>
        <w:rPr>
          <w:rFonts w:cs="Times New Roman"/>
          <w:b/>
          <w:color w:val="auto"/>
          <w:sz w:val="28"/>
          <w:szCs w:val="28"/>
          <w:lang w:val="ru-RU"/>
        </w:rPr>
      </w:pPr>
    </w:p>
    <w:p w:rsidR="00945199" w:rsidRDefault="00945199" w:rsidP="002C1D6D">
      <w:pPr>
        <w:shd w:val="clear" w:color="auto" w:fill="FFFFFF"/>
        <w:tabs>
          <w:tab w:val="left" w:pos="1272"/>
          <w:tab w:val="left" w:pos="3969"/>
        </w:tabs>
        <w:ind w:firstLine="709"/>
        <w:jc w:val="center"/>
        <w:rPr>
          <w:rFonts w:cs="Times New Roman"/>
          <w:b/>
          <w:bCs/>
          <w:sz w:val="28"/>
          <w:szCs w:val="28"/>
          <w:lang w:val="ru-RU"/>
        </w:rPr>
      </w:pPr>
      <w:r>
        <w:rPr>
          <w:rFonts w:cs="Times New Roman"/>
          <w:b/>
          <w:bCs/>
          <w:sz w:val="28"/>
          <w:szCs w:val="28"/>
          <w:lang w:val="ru-RU"/>
        </w:rPr>
        <w:t>ГЛАВА 5.</w:t>
      </w:r>
    </w:p>
    <w:p w:rsidR="00945199" w:rsidRDefault="00945199" w:rsidP="00945199">
      <w:pPr>
        <w:shd w:val="clear" w:color="auto" w:fill="FFFFFF"/>
        <w:tabs>
          <w:tab w:val="left" w:pos="1272"/>
        </w:tabs>
        <w:ind w:firstLine="709"/>
        <w:jc w:val="center"/>
        <w:rPr>
          <w:rFonts w:cs="Times New Roman"/>
          <w:b/>
          <w:bCs/>
          <w:sz w:val="28"/>
          <w:szCs w:val="28"/>
          <w:lang w:val="ru-RU"/>
        </w:rPr>
      </w:pPr>
      <w:r>
        <w:rPr>
          <w:rFonts w:cs="Times New Roman"/>
          <w:b/>
          <w:bCs/>
          <w:sz w:val="28"/>
          <w:szCs w:val="28"/>
          <w:lang w:val="ru-RU"/>
        </w:rPr>
        <w:t>МЕТОДИЧ</w:t>
      </w:r>
      <w:r w:rsidR="002F0894">
        <w:rPr>
          <w:rFonts w:cs="Times New Roman"/>
          <w:b/>
          <w:bCs/>
          <w:sz w:val="28"/>
          <w:szCs w:val="28"/>
          <w:lang w:val="ru-RU"/>
        </w:rPr>
        <w:t>Е</w:t>
      </w:r>
      <w:r>
        <w:rPr>
          <w:rFonts w:cs="Times New Roman"/>
          <w:b/>
          <w:bCs/>
          <w:sz w:val="28"/>
          <w:szCs w:val="28"/>
          <w:lang w:val="ru-RU"/>
        </w:rPr>
        <w:t xml:space="preserve">СКИЕ РЕКОМЕНДАЦИИ </w:t>
      </w:r>
      <w:r w:rsidR="00352B26">
        <w:rPr>
          <w:rFonts w:cs="Times New Roman"/>
          <w:b/>
          <w:bCs/>
          <w:sz w:val="28"/>
          <w:szCs w:val="28"/>
          <w:lang w:val="ru-RU"/>
        </w:rPr>
        <w:t>ПО</w:t>
      </w:r>
      <w:r>
        <w:rPr>
          <w:rFonts w:cs="Times New Roman"/>
          <w:b/>
          <w:bCs/>
          <w:sz w:val="28"/>
          <w:szCs w:val="28"/>
          <w:lang w:val="ru-RU"/>
        </w:rPr>
        <w:t xml:space="preserve"> ПОДГОТОВКЕ И ПРОВЕДЕНИЮ </w:t>
      </w:r>
      <w:r w:rsidR="004179B2">
        <w:rPr>
          <w:rFonts w:cs="Times New Roman"/>
          <w:b/>
          <w:bCs/>
          <w:sz w:val="28"/>
          <w:szCs w:val="28"/>
          <w:lang w:val="ru-RU"/>
        </w:rPr>
        <w:t xml:space="preserve">СОБРАНИЙ (КОНФЕРЕНЦИЙ), </w:t>
      </w:r>
      <w:r>
        <w:rPr>
          <w:rFonts w:cs="Times New Roman"/>
          <w:b/>
          <w:bCs/>
          <w:sz w:val="28"/>
          <w:szCs w:val="28"/>
          <w:lang w:val="ru-RU"/>
        </w:rPr>
        <w:t>ЗАСЕДАНИЙ ПРОФСОЮЗНЫХ ОРГАНОВ</w:t>
      </w:r>
    </w:p>
    <w:p w:rsidR="00945199" w:rsidRDefault="00945199" w:rsidP="00945199">
      <w:pPr>
        <w:shd w:val="clear" w:color="auto" w:fill="FFFFFF"/>
        <w:tabs>
          <w:tab w:val="left" w:pos="1272"/>
        </w:tabs>
        <w:ind w:firstLine="709"/>
        <w:jc w:val="center"/>
        <w:rPr>
          <w:rFonts w:cs="Times New Roman"/>
          <w:b/>
          <w:bCs/>
          <w:sz w:val="28"/>
          <w:szCs w:val="28"/>
          <w:lang w:val="ru-RU"/>
        </w:rPr>
      </w:pPr>
      <w:r>
        <w:rPr>
          <w:rFonts w:cs="Times New Roman"/>
          <w:b/>
          <w:bCs/>
          <w:sz w:val="28"/>
          <w:szCs w:val="28"/>
          <w:lang w:val="ru-RU"/>
        </w:rPr>
        <w:t xml:space="preserve"> </w:t>
      </w:r>
    </w:p>
    <w:p w:rsidR="00945199" w:rsidRDefault="00945199" w:rsidP="00945199">
      <w:pPr>
        <w:ind w:firstLine="709"/>
        <w:jc w:val="both"/>
        <w:rPr>
          <w:b/>
          <w:color w:val="auto"/>
          <w:sz w:val="28"/>
          <w:szCs w:val="28"/>
          <w:lang w:val="ru-RU"/>
        </w:rPr>
      </w:pPr>
      <w:r>
        <w:rPr>
          <w:b/>
          <w:color w:val="auto"/>
          <w:sz w:val="28"/>
          <w:szCs w:val="28"/>
          <w:lang w:val="ru-RU"/>
        </w:rPr>
        <w:t>5</w:t>
      </w:r>
      <w:r w:rsidRPr="008456CC">
        <w:rPr>
          <w:b/>
          <w:color w:val="auto"/>
          <w:sz w:val="28"/>
          <w:szCs w:val="28"/>
          <w:lang w:val="ru-RU"/>
        </w:rPr>
        <w:t>.</w:t>
      </w:r>
      <w:r>
        <w:rPr>
          <w:b/>
          <w:color w:val="auto"/>
          <w:sz w:val="28"/>
          <w:szCs w:val="28"/>
          <w:lang w:val="ru-RU"/>
        </w:rPr>
        <w:t>1</w:t>
      </w:r>
      <w:r w:rsidRPr="008456CC">
        <w:rPr>
          <w:b/>
          <w:color w:val="auto"/>
          <w:sz w:val="28"/>
          <w:szCs w:val="28"/>
          <w:lang w:val="ru-RU"/>
        </w:rPr>
        <w:t xml:space="preserve">. </w:t>
      </w:r>
      <w:r>
        <w:rPr>
          <w:b/>
          <w:color w:val="auto"/>
          <w:sz w:val="28"/>
          <w:szCs w:val="28"/>
          <w:lang w:val="ru-RU"/>
        </w:rPr>
        <w:t>З</w:t>
      </w:r>
      <w:r w:rsidR="00343799">
        <w:rPr>
          <w:b/>
          <w:color w:val="auto"/>
          <w:sz w:val="28"/>
          <w:szCs w:val="28"/>
          <w:lang w:val="ru-RU"/>
        </w:rPr>
        <w:t xml:space="preserve">АСЕДАНИЕ ПРОФСОЮЗНОГО ОРГАНА  </w:t>
      </w:r>
    </w:p>
    <w:p w:rsidR="00945199" w:rsidRDefault="00945199" w:rsidP="00945199">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 xml:space="preserve">Материалы основных вопросов повестки дня заседания профсоюзного органа готовятся соответствующими постоянно действующими комиссиями комитета с привлечением широкого круга профсоюзного актива. </w:t>
      </w:r>
    </w:p>
    <w:p w:rsidR="00945199" w:rsidRDefault="007F3EF6" w:rsidP="00945199">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lastRenderedPageBreak/>
        <w:t>При отсутствии по</w:t>
      </w:r>
      <w:r w:rsidR="00945199">
        <w:rPr>
          <w:rFonts w:eastAsia="Times New Roman" w:cs="Times New Roman"/>
          <w:sz w:val="28"/>
          <w:szCs w:val="28"/>
          <w:lang w:val="ru-RU"/>
        </w:rPr>
        <w:t>стоянных комиссий формируется временная комиссия во главе с членом комитета профсоюза, отвечающим за соответствующее направление работы.</w:t>
      </w:r>
    </w:p>
    <w:p w:rsidR="001B6B0A" w:rsidRDefault="001B6B0A" w:rsidP="00945199">
      <w:pPr>
        <w:shd w:val="clear" w:color="auto" w:fill="FFFFFF"/>
        <w:ind w:firstLine="720"/>
        <w:jc w:val="both"/>
        <w:rPr>
          <w:rFonts w:eastAsia="Times New Roman" w:cs="Times New Roman"/>
          <w:sz w:val="28"/>
          <w:szCs w:val="28"/>
          <w:lang w:val="ru-RU"/>
        </w:rPr>
      </w:pPr>
    </w:p>
    <w:p w:rsidR="00945199" w:rsidRDefault="00945199" w:rsidP="00945199">
      <w:pPr>
        <w:shd w:val="clear" w:color="auto" w:fill="FFFFFF"/>
        <w:ind w:firstLine="720"/>
        <w:jc w:val="both"/>
        <w:rPr>
          <w:rFonts w:eastAsia="Times New Roman" w:cs="Times New Roman"/>
          <w:sz w:val="28"/>
          <w:szCs w:val="28"/>
          <w:lang w:val="ru-RU"/>
        </w:rPr>
      </w:pPr>
      <w:r>
        <w:rPr>
          <w:rFonts w:eastAsia="Times New Roman" w:cs="Times New Roman"/>
          <w:sz w:val="28"/>
          <w:szCs w:val="28"/>
          <w:lang w:val="ru-RU"/>
        </w:rPr>
        <w:t>Если вопрос, рассматриваем</w:t>
      </w:r>
      <w:r w:rsidR="007F3EF6">
        <w:rPr>
          <w:rFonts w:eastAsia="Times New Roman" w:cs="Times New Roman"/>
          <w:sz w:val="28"/>
          <w:szCs w:val="28"/>
          <w:lang w:val="ru-RU"/>
        </w:rPr>
        <w:t>ый на заседании комитета (прези</w:t>
      </w:r>
      <w:r>
        <w:rPr>
          <w:rFonts w:eastAsia="Times New Roman" w:cs="Times New Roman"/>
          <w:sz w:val="28"/>
          <w:szCs w:val="28"/>
          <w:lang w:val="ru-RU"/>
        </w:rPr>
        <w:t>диума), затрагивает интересы членов Профсоюза той или иной профсоюзной организации, профгруппы, нео</w:t>
      </w:r>
      <w:r w:rsidR="007F3EF6">
        <w:rPr>
          <w:rFonts w:eastAsia="Times New Roman" w:cs="Times New Roman"/>
          <w:sz w:val="28"/>
          <w:szCs w:val="28"/>
          <w:lang w:val="ru-RU"/>
        </w:rPr>
        <w:t>бходимо предварительно рас</w:t>
      </w:r>
      <w:r>
        <w:rPr>
          <w:rFonts w:eastAsia="Times New Roman" w:cs="Times New Roman"/>
          <w:sz w:val="28"/>
          <w:szCs w:val="28"/>
          <w:lang w:val="ru-RU"/>
        </w:rPr>
        <w:t>смотреть его на засед</w:t>
      </w:r>
      <w:r w:rsidR="007F3EF6">
        <w:rPr>
          <w:rFonts w:eastAsia="Times New Roman" w:cs="Times New Roman"/>
          <w:sz w:val="28"/>
          <w:szCs w:val="28"/>
          <w:lang w:val="ru-RU"/>
        </w:rPr>
        <w:t>ании комитета (профбюро), собра</w:t>
      </w:r>
      <w:r>
        <w:rPr>
          <w:rFonts w:eastAsia="Times New Roman" w:cs="Times New Roman"/>
          <w:sz w:val="28"/>
          <w:szCs w:val="28"/>
          <w:lang w:val="ru-RU"/>
        </w:rPr>
        <w:t>нии профгруппы.</w:t>
      </w:r>
    </w:p>
    <w:p w:rsidR="00945199" w:rsidRDefault="00945199" w:rsidP="00945199">
      <w:pPr>
        <w:ind w:firstLine="709"/>
        <w:jc w:val="both"/>
        <w:rPr>
          <w:rFonts w:cs="Times New Roman"/>
          <w:iCs/>
          <w:color w:val="auto"/>
          <w:sz w:val="28"/>
          <w:szCs w:val="28"/>
          <w:lang w:val="ru-RU"/>
        </w:rPr>
      </w:pPr>
      <w:r>
        <w:rPr>
          <w:rFonts w:cs="Times New Roman"/>
          <w:color w:val="auto"/>
          <w:sz w:val="28"/>
          <w:szCs w:val="28"/>
          <w:lang w:val="ru-RU"/>
        </w:rPr>
        <w:t xml:space="preserve">При подготовке к рассмотрению на заседании коллегиального профсоюзного органа сложных по содержанию вопросов готовится при необходимости  </w:t>
      </w:r>
      <w:r>
        <w:rPr>
          <w:rFonts w:cs="Times New Roman"/>
          <w:iCs/>
          <w:color w:val="auto"/>
          <w:sz w:val="28"/>
          <w:szCs w:val="28"/>
          <w:lang w:val="ru-RU"/>
        </w:rPr>
        <w:t>пояснительная записка.</w:t>
      </w:r>
    </w:p>
    <w:p w:rsidR="00945199" w:rsidRPr="008456CC" w:rsidRDefault="00945199" w:rsidP="000574BF">
      <w:pPr>
        <w:autoSpaceDE w:val="0"/>
        <w:ind w:firstLine="709"/>
        <w:jc w:val="both"/>
        <w:rPr>
          <w:color w:val="auto"/>
          <w:sz w:val="28"/>
          <w:szCs w:val="28"/>
          <w:lang w:val="ru-RU"/>
        </w:rPr>
      </w:pPr>
      <w:r>
        <w:rPr>
          <w:color w:val="auto"/>
          <w:sz w:val="28"/>
          <w:szCs w:val="28"/>
          <w:lang w:val="ru-RU"/>
        </w:rPr>
        <w:t>Рассмотрение</w:t>
      </w:r>
      <w:r w:rsidRPr="008456CC">
        <w:rPr>
          <w:color w:val="auto"/>
          <w:sz w:val="28"/>
          <w:szCs w:val="28"/>
          <w:lang w:val="ru-RU"/>
        </w:rPr>
        <w:t xml:space="preserve"> вопроса</w:t>
      </w:r>
      <w:r>
        <w:rPr>
          <w:color w:val="auto"/>
          <w:sz w:val="28"/>
          <w:szCs w:val="28"/>
          <w:lang w:val="ru-RU"/>
        </w:rPr>
        <w:t>, внесенного</w:t>
      </w:r>
      <w:r w:rsidRPr="008456CC">
        <w:rPr>
          <w:color w:val="auto"/>
          <w:sz w:val="28"/>
          <w:szCs w:val="28"/>
          <w:lang w:val="ru-RU"/>
        </w:rPr>
        <w:t xml:space="preserve"> в повестку дня  профсоюзного органа</w:t>
      </w:r>
      <w:r>
        <w:rPr>
          <w:color w:val="auto"/>
          <w:sz w:val="28"/>
          <w:szCs w:val="28"/>
          <w:lang w:val="ru-RU"/>
        </w:rPr>
        <w:t>, предусматривает</w:t>
      </w:r>
      <w:r w:rsidRPr="008456CC">
        <w:rPr>
          <w:color w:val="auto"/>
          <w:sz w:val="28"/>
          <w:szCs w:val="28"/>
          <w:lang w:val="ru-RU"/>
        </w:rPr>
        <w:t>:</w:t>
      </w:r>
    </w:p>
    <w:p w:rsidR="00945199" w:rsidRPr="000469DB" w:rsidRDefault="00945199" w:rsidP="000574BF">
      <w:pPr>
        <w:numPr>
          <w:ilvl w:val="0"/>
          <w:numId w:val="5"/>
        </w:numPr>
        <w:autoSpaceDE w:val="0"/>
        <w:ind w:left="0" w:firstLine="709"/>
        <w:jc w:val="both"/>
        <w:rPr>
          <w:color w:val="auto"/>
          <w:sz w:val="28"/>
          <w:szCs w:val="28"/>
          <w:lang w:val="ru-RU"/>
        </w:rPr>
      </w:pPr>
      <w:r w:rsidRPr="000469DB">
        <w:rPr>
          <w:color w:val="auto"/>
          <w:sz w:val="28"/>
          <w:szCs w:val="28"/>
          <w:lang w:val="ru-RU"/>
        </w:rPr>
        <w:t>подготовк</w:t>
      </w:r>
      <w:r>
        <w:rPr>
          <w:color w:val="auto"/>
          <w:sz w:val="28"/>
          <w:szCs w:val="28"/>
          <w:lang w:val="ru-RU"/>
        </w:rPr>
        <w:t>у</w:t>
      </w:r>
      <w:r w:rsidRPr="000469DB">
        <w:rPr>
          <w:color w:val="auto"/>
          <w:sz w:val="28"/>
          <w:szCs w:val="28"/>
          <w:lang w:val="ru-RU"/>
        </w:rPr>
        <w:t xml:space="preserve"> проекта постановления по рассматриваемому вопросу и внесение </w:t>
      </w:r>
      <w:r>
        <w:rPr>
          <w:color w:val="auto"/>
          <w:sz w:val="28"/>
          <w:szCs w:val="28"/>
          <w:lang w:val="ru-RU"/>
        </w:rPr>
        <w:t>его</w:t>
      </w:r>
      <w:r w:rsidRPr="000469DB">
        <w:rPr>
          <w:color w:val="auto"/>
          <w:sz w:val="28"/>
          <w:szCs w:val="28"/>
          <w:lang w:val="ru-RU"/>
        </w:rPr>
        <w:t xml:space="preserve"> на  </w:t>
      </w:r>
      <w:r>
        <w:rPr>
          <w:color w:val="auto"/>
          <w:sz w:val="28"/>
          <w:szCs w:val="28"/>
          <w:lang w:val="ru-RU"/>
        </w:rPr>
        <w:t>заседание</w:t>
      </w:r>
      <w:r w:rsidRPr="000469DB">
        <w:rPr>
          <w:color w:val="auto"/>
          <w:sz w:val="28"/>
          <w:szCs w:val="28"/>
          <w:lang w:val="ru-RU"/>
        </w:rPr>
        <w:t xml:space="preserve"> профсоюзного органа;</w:t>
      </w:r>
    </w:p>
    <w:p w:rsidR="00945199" w:rsidRDefault="00945199" w:rsidP="000574BF">
      <w:pPr>
        <w:numPr>
          <w:ilvl w:val="0"/>
          <w:numId w:val="5"/>
        </w:numPr>
        <w:autoSpaceDE w:val="0"/>
        <w:ind w:left="0" w:firstLine="709"/>
        <w:jc w:val="both"/>
        <w:rPr>
          <w:color w:val="auto"/>
          <w:sz w:val="28"/>
          <w:szCs w:val="28"/>
          <w:lang w:val="ru-RU"/>
        </w:rPr>
      </w:pPr>
      <w:r w:rsidRPr="000469DB">
        <w:rPr>
          <w:color w:val="auto"/>
          <w:sz w:val="28"/>
          <w:szCs w:val="28"/>
          <w:lang w:val="ru-RU"/>
        </w:rPr>
        <w:t xml:space="preserve">обсуждение вопроса </w:t>
      </w:r>
      <w:r>
        <w:rPr>
          <w:color w:val="auto"/>
          <w:sz w:val="28"/>
          <w:szCs w:val="28"/>
          <w:lang w:val="ru-RU"/>
        </w:rPr>
        <w:t xml:space="preserve">и проекта постановления </w:t>
      </w:r>
      <w:r w:rsidRPr="000469DB">
        <w:rPr>
          <w:color w:val="auto"/>
          <w:sz w:val="28"/>
          <w:szCs w:val="28"/>
          <w:lang w:val="ru-RU"/>
        </w:rPr>
        <w:t>на заседании  профсоюзного органа</w:t>
      </w:r>
      <w:r>
        <w:rPr>
          <w:color w:val="auto"/>
          <w:sz w:val="28"/>
          <w:szCs w:val="28"/>
          <w:lang w:val="ru-RU"/>
        </w:rPr>
        <w:t>;</w:t>
      </w:r>
    </w:p>
    <w:p w:rsidR="00945199" w:rsidRPr="000469DB" w:rsidRDefault="00945199" w:rsidP="000574BF">
      <w:pPr>
        <w:numPr>
          <w:ilvl w:val="0"/>
          <w:numId w:val="5"/>
        </w:numPr>
        <w:autoSpaceDE w:val="0"/>
        <w:ind w:left="0" w:firstLine="709"/>
        <w:jc w:val="both"/>
        <w:rPr>
          <w:color w:val="auto"/>
          <w:sz w:val="28"/>
          <w:szCs w:val="28"/>
          <w:lang w:val="ru-RU"/>
        </w:rPr>
      </w:pPr>
      <w:r w:rsidRPr="000469DB">
        <w:rPr>
          <w:color w:val="auto"/>
          <w:sz w:val="28"/>
          <w:szCs w:val="28"/>
          <w:lang w:val="ru-RU"/>
        </w:rPr>
        <w:t xml:space="preserve">принятие </w:t>
      </w:r>
      <w:r>
        <w:rPr>
          <w:color w:val="auto"/>
          <w:sz w:val="28"/>
          <w:szCs w:val="28"/>
          <w:lang w:val="ru-RU"/>
        </w:rPr>
        <w:t xml:space="preserve"> </w:t>
      </w:r>
      <w:r w:rsidRPr="000469DB">
        <w:rPr>
          <w:color w:val="auto"/>
          <w:sz w:val="28"/>
          <w:szCs w:val="28"/>
          <w:lang w:val="ru-RU"/>
        </w:rPr>
        <w:t>постановления</w:t>
      </w:r>
      <w:r>
        <w:rPr>
          <w:color w:val="auto"/>
          <w:sz w:val="28"/>
          <w:szCs w:val="28"/>
          <w:lang w:val="ru-RU"/>
        </w:rPr>
        <w:t xml:space="preserve"> по рассматриваемому вопросу</w:t>
      </w:r>
      <w:r w:rsidRPr="000469DB">
        <w:rPr>
          <w:color w:val="auto"/>
          <w:sz w:val="28"/>
          <w:szCs w:val="28"/>
          <w:lang w:val="ru-RU"/>
        </w:rPr>
        <w:t>;</w:t>
      </w:r>
    </w:p>
    <w:p w:rsidR="00945199" w:rsidRDefault="00945199" w:rsidP="000574BF">
      <w:pPr>
        <w:numPr>
          <w:ilvl w:val="0"/>
          <w:numId w:val="5"/>
        </w:numPr>
        <w:autoSpaceDE w:val="0"/>
        <w:ind w:left="0" w:firstLine="709"/>
        <w:jc w:val="both"/>
        <w:rPr>
          <w:color w:val="auto"/>
          <w:sz w:val="28"/>
          <w:szCs w:val="28"/>
          <w:lang w:val="ru-RU"/>
        </w:rPr>
      </w:pPr>
      <w:r>
        <w:rPr>
          <w:color w:val="auto"/>
          <w:sz w:val="28"/>
          <w:szCs w:val="28"/>
          <w:lang w:val="ru-RU"/>
        </w:rPr>
        <w:t>окончательная подготовка редакции</w:t>
      </w:r>
      <w:r w:rsidR="006936F0">
        <w:rPr>
          <w:color w:val="auto"/>
          <w:sz w:val="28"/>
          <w:szCs w:val="28"/>
          <w:lang w:val="ru-RU"/>
        </w:rPr>
        <w:t xml:space="preserve"> постановления и его подписание</w:t>
      </w:r>
      <w:r>
        <w:rPr>
          <w:color w:val="auto"/>
          <w:sz w:val="28"/>
          <w:szCs w:val="28"/>
          <w:lang w:val="ru-RU"/>
        </w:rPr>
        <w:t>;</w:t>
      </w:r>
    </w:p>
    <w:p w:rsidR="00945199" w:rsidRPr="006720CC" w:rsidRDefault="00945199" w:rsidP="000574BF">
      <w:pPr>
        <w:numPr>
          <w:ilvl w:val="0"/>
          <w:numId w:val="5"/>
        </w:numPr>
        <w:autoSpaceDE w:val="0"/>
        <w:ind w:left="0" w:firstLine="709"/>
        <w:jc w:val="both"/>
        <w:rPr>
          <w:color w:val="auto"/>
          <w:sz w:val="28"/>
          <w:szCs w:val="28"/>
          <w:lang w:val="ru-RU"/>
        </w:rPr>
      </w:pPr>
      <w:r w:rsidRPr="006720CC">
        <w:rPr>
          <w:color w:val="auto"/>
          <w:sz w:val="28"/>
          <w:szCs w:val="28"/>
          <w:lang w:val="ru-RU"/>
        </w:rPr>
        <w:t>подготовка разнарядки, размножение и доведение постановления до исполнителей (организаций Профсоюза</w:t>
      </w:r>
      <w:r>
        <w:rPr>
          <w:color w:val="auto"/>
          <w:sz w:val="28"/>
          <w:szCs w:val="28"/>
          <w:lang w:val="ru-RU"/>
        </w:rPr>
        <w:t>, структурных подразделений, профсоюзного актива (профгрупп,</w:t>
      </w:r>
      <w:r w:rsidRPr="006720CC">
        <w:rPr>
          <w:color w:val="auto"/>
          <w:sz w:val="28"/>
          <w:szCs w:val="28"/>
          <w:lang w:val="ru-RU"/>
        </w:rPr>
        <w:t xml:space="preserve"> их выборных органов</w:t>
      </w:r>
      <w:r>
        <w:rPr>
          <w:color w:val="auto"/>
          <w:sz w:val="28"/>
          <w:szCs w:val="28"/>
          <w:lang w:val="ru-RU"/>
        </w:rPr>
        <w:t xml:space="preserve"> и т.д. </w:t>
      </w:r>
      <w:r w:rsidRPr="006720CC">
        <w:rPr>
          <w:color w:val="auto"/>
          <w:sz w:val="28"/>
          <w:szCs w:val="28"/>
          <w:lang w:val="ru-RU"/>
        </w:rPr>
        <w:t>);</w:t>
      </w:r>
    </w:p>
    <w:p w:rsidR="00945199" w:rsidRDefault="00945199" w:rsidP="000574BF">
      <w:pPr>
        <w:numPr>
          <w:ilvl w:val="0"/>
          <w:numId w:val="5"/>
        </w:numPr>
        <w:autoSpaceDE w:val="0"/>
        <w:ind w:left="0" w:firstLine="709"/>
        <w:jc w:val="both"/>
        <w:rPr>
          <w:color w:val="auto"/>
          <w:sz w:val="28"/>
          <w:szCs w:val="28"/>
          <w:lang w:val="ru-RU"/>
        </w:rPr>
      </w:pPr>
      <w:r>
        <w:rPr>
          <w:color w:val="auto"/>
          <w:sz w:val="28"/>
          <w:szCs w:val="28"/>
          <w:lang w:val="ru-RU"/>
        </w:rPr>
        <w:t>оформление протокола ;</w:t>
      </w:r>
    </w:p>
    <w:p w:rsidR="00945199" w:rsidRDefault="00945199" w:rsidP="000574BF">
      <w:pPr>
        <w:numPr>
          <w:ilvl w:val="0"/>
          <w:numId w:val="5"/>
        </w:numPr>
        <w:autoSpaceDE w:val="0"/>
        <w:ind w:left="0" w:firstLine="709"/>
        <w:jc w:val="both"/>
        <w:rPr>
          <w:color w:val="auto"/>
          <w:sz w:val="28"/>
          <w:szCs w:val="28"/>
          <w:lang w:val="ru-RU"/>
        </w:rPr>
      </w:pPr>
      <w:r>
        <w:rPr>
          <w:color w:val="auto"/>
          <w:sz w:val="28"/>
          <w:szCs w:val="28"/>
          <w:lang w:val="ru-RU"/>
        </w:rPr>
        <w:t>организация выполнения постановления и контроль;</w:t>
      </w:r>
    </w:p>
    <w:p w:rsidR="00945199" w:rsidRDefault="00945199" w:rsidP="000574BF">
      <w:pPr>
        <w:numPr>
          <w:ilvl w:val="0"/>
          <w:numId w:val="5"/>
        </w:numPr>
        <w:autoSpaceDE w:val="0"/>
        <w:ind w:left="0" w:firstLine="709"/>
        <w:jc w:val="both"/>
        <w:rPr>
          <w:color w:val="auto"/>
          <w:sz w:val="28"/>
          <w:szCs w:val="28"/>
          <w:lang w:val="ru-RU"/>
        </w:rPr>
      </w:pPr>
      <w:r>
        <w:rPr>
          <w:color w:val="auto"/>
          <w:sz w:val="28"/>
          <w:szCs w:val="28"/>
          <w:lang w:val="ru-RU"/>
        </w:rPr>
        <w:t>снятие постановления с контроля решением органа, принявшего постановление.</w:t>
      </w:r>
    </w:p>
    <w:p w:rsidR="00945199" w:rsidRPr="000E63E0" w:rsidRDefault="00945199" w:rsidP="00945199">
      <w:pPr>
        <w:autoSpaceDE w:val="0"/>
        <w:ind w:firstLine="709"/>
        <w:jc w:val="both"/>
        <w:rPr>
          <w:color w:val="00B050"/>
          <w:sz w:val="28"/>
          <w:szCs w:val="28"/>
          <w:lang w:val="ru-RU"/>
        </w:rPr>
      </w:pPr>
      <w:r>
        <w:rPr>
          <w:sz w:val="28"/>
          <w:szCs w:val="28"/>
          <w:lang w:val="ru-RU"/>
        </w:rPr>
        <w:t xml:space="preserve">До заседания коллегиального профсоюзного органа (комитета (совета), президиума) председатель организации Профсоюза создает условия для предварительного ознакомления с проектами документов членов  профсоюзного органа (порядок ознакомления закрепляется в Регламенте комитета (совета) </w:t>
      </w:r>
      <w:r w:rsidRPr="002F0894">
        <w:rPr>
          <w:color w:val="auto"/>
          <w:sz w:val="28"/>
          <w:szCs w:val="28"/>
          <w:lang w:val="ru-RU"/>
        </w:rPr>
        <w:t>организации Профсоюза).</w:t>
      </w:r>
    </w:p>
    <w:p w:rsidR="00945199" w:rsidRDefault="00945199" w:rsidP="00945199">
      <w:pPr>
        <w:autoSpaceDE w:val="0"/>
        <w:ind w:firstLine="709"/>
        <w:jc w:val="both"/>
        <w:rPr>
          <w:sz w:val="28"/>
          <w:szCs w:val="28"/>
          <w:lang w:val="ru-RU"/>
        </w:rPr>
      </w:pPr>
      <w:r>
        <w:rPr>
          <w:sz w:val="28"/>
          <w:szCs w:val="28"/>
          <w:lang w:val="ru-RU"/>
        </w:rPr>
        <w:t>Снятие с контроля постановления осуществляется  на основании справки о выполнении  постановления, подписываемой лицом, ответственным за выполнение постановления.</w:t>
      </w:r>
    </w:p>
    <w:p w:rsidR="00945199" w:rsidRDefault="00945199" w:rsidP="00945199">
      <w:pPr>
        <w:shd w:val="clear" w:color="auto" w:fill="FFFFFF"/>
        <w:ind w:firstLine="709"/>
        <w:jc w:val="both"/>
        <w:rPr>
          <w:b/>
          <w:spacing w:val="-4"/>
          <w:sz w:val="28"/>
          <w:szCs w:val="28"/>
          <w:lang w:val="ru-RU"/>
        </w:rPr>
      </w:pPr>
    </w:p>
    <w:p w:rsidR="00343799" w:rsidRDefault="00945199" w:rsidP="00F6515B">
      <w:pPr>
        <w:ind w:firstLine="709"/>
        <w:rPr>
          <w:rFonts w:cs="Times New Roman"/>
          <w:b/>
          <w:bCs/>
          <w:color w:val="auto"/>
          <w:sz w:val="28"/>
          <w:szCs w:val="28"/>
          <w:lang w:val="ru-RU"/>
        </w:rPr>
      </w:pPr>
      <w:r>
        <w:rPr>
          <w:rFonts w:cs="Times New Roman"/>
          <w:b/>
          <w:bCs/>
          <w:color w:val="auto"/>
          <w:sz w:val="28"/>
          <w:szCs w:val="28"/>
          <w:lang w:val="ru-RU"/>
        </w:rPr>
        <w:t>5.2. П</w:t>
      </w:r>
      <w:r w:rsidR="00343799">
        <w:rPr>
          <w:rFonts w:cs="Times New Roman"/>
          <w:b/>
          <w:bCs/>
          <w:color w:val="auto"/>
          <w:sz w:val="28"/>
          <w:szCs w:val="28"/>
          <w:lang w:val="ru-RU"/>
        </w:rPr>
        <w:t xml:space="preserve">ОСТАНОВЛЕНИЕ, РАПОРЯЖЕНИЕ ПРОФСОЮЗНОГО ОРГАНА </w:t>
      </w:r>
    </w:p>
    <w:p w:rsidR="00945199" w:rsidRDefault="00945199" w:rsidP="00945199">
      <w:pPr>
        <w:ind w:firstLine="709"/>
        <w:jc w:val="both"/>
        <w:rPr>
          <w:rFonts w:cs="Times New Roman"/>
          <w:color w:val="auto"/>
          <w:sz w:val="28"/>
          <w:szCs w:val="28"/>
          <w:lang w:val="ru-RU"/>
        </w:rPr>
      </w:pPr>
      <w:r>
        <w:rPr>
          <w:rFonts w:cs="Times New Roman"/>
          <w:color w:val="auto"/>
          <w:sz w:val="28"/>
          <w:szCs w:val="28"/>
          <w:lang w:val="ru-RU"/>
        </w:rPr>
        <w:t xml:space="preserve">Постановление, распоряжение выборного профсоюзного органа должно иметь заголовок, дату  принятия и номер (протокольный номер, включающий порядковый номер заседания профсоюзного органа и порядковый номер рассмотрения вопроса на   заседании, например, 5-2 (5/2). </w:t>
      </w:r>
    </w:p>
    <w:p w:rsidR="00945199" w:rsidRDefault="00945199" w:rsidP="00945199">
      <w:pPr>
        <w:ind w:firstLine="709"/>
        <w:jc w:val="both"/>
        <w:rPr>
          <w:rFonts w:cs="Times New Roman"/>
          <w:color w:val="auto"/>
          <w:sz w:val="28"/>
          <w:szCs w:val="28"/>
          <w:lang w:val="ru-RU"/>
        </w:rPr>
      </w:pPr>
      <w:r>
        <w:rPr>
          <w:rFonts w:cs="Times New Roman"/>
          <w:color w:val="auto"/>
          <w:sz w:val="28"/>
          <w:szCs w:val="28"/>
          <w:lang w:val="ru-RU"/>
        </w:rPr>
        <w:t xml:space="preserve">Изложению конкретных управленческих пунктов постановлений, </w:t>
      </w:r>
      <w:r>
        <w:rPr>
          <w:rFonts w:cs="Times New Roman"/>
          <w:color w:val="auto"/>
          <w:sz w:val="28"/>
          <w:szCs w:val="28"/>
          <w:lang w:val="ru-RU"/>
        </w:rPr>
        <w:lastRenderedPageBreak/>
        <w:t xml:space="preserve">распоряжений, как правило, предшествует    </w:t>
      </w:r>
      <w:r>
        <w:rPr>
          <w:rFonts w:cs="Times New Roman"/>
          <w:bCs/>
          <w:color w:val="auto"/>
          <w:sz w:val="28"/>
          <w:szCs w:val="28"/>
          <w:lang w:val="ru-RU"/>
        </w:rPr>
        <w:t xml:space="preserve">преамбула </w:t>
      </w:r>
      <w:r w:rsidRPr="00283AF0">
        <w:rPr>
          <w:rFonts w:cs="Times New Roman"/>
          <w:bCs/>
          <w:color w:val="auto"/>
          <w:sz w:val="28"/>
          <w:szCs w:val="28"/>
          <w:lang w:val="ru-RU"/>
        </w:rPr>
        <w:t>(констатирующая часть</w:t>
      </w:r>
      <w:r w:rsidRPr="00283AF0">
        <w:rPr>
          <w:rFonts w:cs="Times New Roman"/>
          <w:color w:val="auto"/>
          <w:sz w:val="28"/>
          <w:szCs w:val="28"/>
          <w:lang w:val="ru-RU"/>
        </w:rPr>
        <w:t>). В констатации указываются фактические обстоятельства</w:t>
      </w:r>
      <w:r>
        <w:rPr>
          <w:rFonts w:cs="Times New Roman"/>
          <w:color w:val="auto"/>
          <w:sz w:val="28"/>
          <w:szCs w:val="28"/>
          <w:lang w:val="ru-RU"/>
        </w:rPr>
        <w:t xml:space="preserve"> и мотивы, послужившие основанием для подготовки и рассмотрения тех или иных вопросов на заседании   профсоюзного органа, а также содержатся ссылки на законы, постановления профсоюзных органов и иные акты, в соответствии с которыми принимается данное постановление (распоряжение). В констатацию не включаются положения нормативного характера.</w:t>
      </w:r>
    </w:p>
    <w:p w:rsidR="00945199" w:rsidRDefault="00945199" w:rsidP="00945199">
      <w:pPr>
        <w:ind w:firstLine="709"/>
        <w:jc w:val="both"/>
        <w:rPr>
          <w:rFonts w:cs="Times New Roman"/>
          <w:color w:val="auto"/>
          <w:sz w:val="28"/>
          <w:szCs w:val="28"/>
          <w:lang w:val="ru-RU"/>
        </w:rPr>
      </w:pPr>
      <w:r>
        <w:rPr>
          <w:rFonts w:cs="Times New Roman"/>
          <w:color w:val="auto"/>
          <w:sz w:val="28"/>
          <w:szCs w:val="28"/>
          <w:lang w:val="ru-RU"/>
        </w:rPr>
        <w:t xml:space="preserve">За констатирующей частью </w:t>
      </w:r>
      <w:r w:rsidRPr="00283AF0">
        <w:rPr>
          <w:rFonts w:cs="Times New Roman"/>
          <w:color w:val="auto"/>
          <w:sz w:val="28"/>
          <w:szCs w:val="28"/>
          <w:lang w:val="ru-RU"/>
        </w:rPr>
        <w:t xml:space="preserve">следует </w:t>
      </w:r>
      <w:r w:rsidRPr="00283AF0">
        <w:rPr>
          <w:rFonts w:cs="Times New Roman"/>
          <w:bCs/>
          <w:color w:val="auto"/>
          <w:sz w:val="28"/>
          <w:szCs w:val="28"/>
          <w:lang w:val="ru-RU"/>
        </w:rPr>
        <w:t>постановляющая часть</w:t>
      </w:r>
      <w:r w:rsidRPr="00283AF0">
        <w:rPr>
          <w:rFonts w:cs="Times New Roman"/>
          <w:color w:val="auto"/>
          <w:sz w:val="28"/>
          <w:szCs w:val="28"/>
          <w:lang w:val="ru-RU"/>
        </w:rPr>
        <w:t>, в</w:t>
      </w:r>
      <w:r>
        <w:rPr>
          <w:rFonts w:cs="Times New Roman"/>
          <w:color w:val="auto"/>
          <w:sz w:val="28"/>
          <w:szCs w:val="28"/>
          <w:lang w:val="ru-RU"/>
        </w:rPr>
        <w:t xml:space="preserve">     которой излагаются все управленческие или нормативные предписания, направленные на решение поставленной уставной задачи в  последовательности, обеспечивающей правильное понимание содержания постановления. Постановляющая часть по необходимости подразделяется на пункты. Каждый пункт содержит одно нормативное положение или управленческое предписание (по необходимости могут указываться сроки выполнения того или иного пункта и ответственные).</w:t>
      </w:r>
    </w:p>
    <w:p w:rsidR="00945199" w:rsidRDefault="00945199" w:rsidP="00945199">
      <w:pPr>
        <w:ind w:firstLine="709"/>
        <w:jc w:val="both"/>
        <w:rPr>
          <w:rFonts w:cs="Times New Roman"/>
          <w:color w:val="auto"/>
          <w:sz w:val="28"/>
          <w:szCs w:val="28"/>
          <w:lang w:val="ru-RU"/>
        </w:rPr>
      </w:pPr>
      <w:r>
        <w:rPr>
          <w:rFonts w:cs="Times New Roman"/>
          <w:color w:val="auto"/>
          <w:sz w:val="28"/>
          <w:szCs w:val="28"/>
          <w:lang w:val="ru-RU"/>
        </w:rPr>
        <w:t>Как правило (при необходимости), в последнем пункте  постановления делается запись по возложению контроля за выполнением постановления.</w:t>
      </w:r>
    </w:p>
    <w:p w:rsidR="00945199" w:rsidRDefault="00945199" w:rsidP="00945199">
      <w:pPr>
        <w:ind w:firstLine="709"/>
        <w:jc w:val="both"/>
        <w:rPr>
          <w:rFonts w:cs="Times New Roman"/>
          <w:color w:val="auto"/>
          <w:sz w:val="28"/>
          <w:szCs w:val="28"/>
          <w:lang w:val="ru-RU"/>
        </w:rPr>
      </w:pPr>
      <w:r>
        <w:rPr>
          <w:rFonts w:cs="Times New Roman"/>
          <w:color w:val="auto"/>
          <w:sz w:val="28"/>
          <w:szCs w:val="28"/>
          <w:lang w:val="ru-RU"/>
        </w:rPr>
        <w:t>Если к постановлению прилагаются приложения,   справки, информации, таблицы и др., то ссылка на них обязательна  в  тексте постановления (если несколько приложений, то они нумеруются по порядку).</w:t>
      </w:r>
    </w:p>
    <w:p w:rsidR="00945199" w:rsidRDefault="00945199" w:rsidP="00945199">
      <w:pPr>
        <w:shd w:val="clear" w:color="auto" w:fill="FFFFFF"/>
        <w:tabs>
          <w:tab w:val="left" w:pos="17884"/>
          <w:tab w:val="left" w:pos="19063"/>
        </w:tabs>
        <w:ind w:firstLine="709"/>
        <w:jc w:val="both"/>
        <w:rPr>
          <w:rFonts w:cs="Times New Roman"/>
          <w:sz w:val="28"/>
          <w:szCs w:val="28"/>
          <w:lang w:val="ru-RU"/>
        </w:rPr>
      </w:pPr>
      <w:r>
        <w:rPr>
          <w:rFonts w:cs="Times New Roman"/>
          <w:sz w:val="28"/>
          <w:szCs w:val="28"/>
          <w:lang w:val="ru-RU"/>
        </w:rPr>
        <w:t>Если постановление принимается на совместном заседании с администрацией, то в заголовке бланка указываются наименования обоих органов, участвующих в заседании, а номер состоит из порядкового   номера протокола профкома и через дробь номера протокола администрации.</w:t>
      </w:r>
    </w:p>
    <w:p w:rsidR="00945199" w:rsidRDefault="00945199" w:rsidP="00945199">
      <w:pPr>
        <w:shd w:val="clear" w:color="auto" w:fill="FFFFFF"/>
        <w:tabs>
          <w:tab w:val="left" w:pos="18014"/>
          <w:tab w:val="left" w:pos="19193"/>
        </w:tabs>
        <w:ind w:firstLine="709"/>
        <w:jc w:val="both"/>
        <w:rPr>
          <w:rFonts w:cs="Times New Roman"/>
          <w:sz w:val="28"/>
          <w:szCs w:val="28"/>
          <w:lang w:val="ru-RU"/>
        </w:rPr>
      </w:pPr>
      <w:r>
        <w:rPr>
          <w:rFonts w:cs="Times New Roman"/>
          <w:sz w:val="28"/>
          <w:szCs w:val="28"/>
          <w:lang w:val="ru-RU"/>
        </w:rPr>
        <w:t>Постановление, принятое на совместном заседании, подписывают оба  руководителя.     Их подписи располагаются на одном уровне.</w:t>
      </w:r>
    </w:p>
    <w:p w:rsidR="00945199" w:rsidRDefault="00945199" w:rsidP="00945199">
      <w:pPr>
        <w:ind w:firstLine="709"/>
        <w:jc w:val="both"/>
        <w:rPr>
          <w:rFonts w:cs="Times New Roman"/>
          <w:color w:val="auto"/>
          <w:sz w:val="28"/>
          <w:szCs w:val="28"/>
          <w:lang w:val="ru-RU"/>
        </w:rPr>
      </w:pPr>
      <w:r>
        <w:rPr>
          <w:rFonts w:cs="Times New Roman"/>
          <w:color w:val="auto"/>
          <w:sz w:val="28"/>
          <w:szCs w:val="28"/>
          <w:lang w:val="ru-RU"/>
        </w:rPr>
        <w:t>В малочисленных первичных профсоюзных организациях, чаще всего, отдельное постановление собрания или профсоюзного комитета не принимается, а текст постановления фиксируется непосредственно в протоколе, который также подписывается председателем профсоюзной организации. В таких случаях профсоюзный комитет в текущей работе использует (при необходимости) выписки из протокола.</w:t>
      </w:r>
    </w:p>
    <w:p w:rsidR="00945199" w:rsidRDefault="00945199" w:rsidP="00945199">
      <w:pPr>
        <w:ind w:firstLine="709"/>
        <w:jc w:val="both"/>
        <w:rPr>
          <w:rFonts w:cs="Times New Roman"/>
          <w:color w:val="auto"/>
          <w:sz w:val="28"/>
          <w:szCs w:val="28"/>
          <w:lang w:val="ru-RU"/>
        </w:rPr>
      </w:pPr>
      <w:r>
        <w:rPr>
          <w:rFonts w:cs="Times New Roman"/>
          <w:color w:val="auto"/>
          <w:sz w:val="28"/>
          <w:szCs w:val="28"/>
          <w:lang w:val="ru-RU"/>
        </w:rPr>
        <w:t>В соответствии с Уставом Профсоюза и Общими положениями об организациях Профсоюза постановления всех профсоюзных органов подписывает председатель организации Профсоюза или его заместитель.</w:t>
      </w:r>
    </w:p>
    <w:p w:rsidR="00945199" w:rsidRDefault="00945199" w:rsidP="00945199">
      <w:pPr>
        <w:ind w:firstLine="709"/>
        <w:jc w:val="both"/>
        <w:rPr>
          <w:rFonts w:cs="Times New Roman"/>
          <w:color w:val="auto"/>
          <w:sz w:val="28"/>
          <w:szCs w:val="28"/>
          <w:lang w:val="ru-RU"/>
        </w:rPr>
      </w:pPr>
    </w:p>
    <w:p w:rsidR="00DD00A5" w:rsidRDefault="00DD00A5" w:rsidP="00945199">
      <w:pPr>
        <w:ind w:firstLine="709"/>
        <w:jc w:val="both"/>
        <w:rPr>
          <w:rFonts w:eastAsia="Times New Roman" w:cs="Times New Roman"/>
          <w:b/>
          <w:sz w:val="28"/>
          <w:szCs w:val="28"/>
          <w:lang w:val="ru-RU"/>
        </w:rPr>
      </w:pPr>
    </w:p>
    <w:p w:rsidR="00222111" w:rsidRDefault="00222111" w:rsidP="00D45888">
      <w:pPr>
        <w:shd w:val="clear" w:color="auto" w:fill="FFFFFF"/>
        <w:ind w:firstLine="709"/>
        <w:jc w:val="center"/>
        <w:rPr>
          <w:rFonts w:cs="Times New Roman"/>
          <w:b/>
          <w:color w:val="auto"/>
          <w:sz w:val="28"/>
          <w:szCs w:val="28"/>
          <w:lang w:val="ru-RU"/>
        </w:rPr>
      </w:pPr>
    </w:p>
    <w:p w:rsidR="00D45888" w:rsidRDefault="00D45888" w:rsidP="00D45888">
      <w:pPr>
        <w:shd w:val="clear" w:color="auto" w:fill="FFFFFF"/>
        <w:ind w:firstLine="709"/>
        <w:jc w:val="center"/>
        <w:rPr>
          <w:rFonts w:cs="Times New Roman"/>
          <w:b/>
          <w:color w:val="auto"/>
          <w:sz w:val="28"/>
          <w:szCs w:val="28"/>
          <w:lang w:val="ru-RU"/>
        </w:rPr>
      </w:pPr>
      <w:r>
        <w:rPr>
          <w:rFonts w:cs="Times New Roman"/>
          <w:b/>
          <w:color w:val="auto"/>
          <w:sz w:val="28"/>
          <w:szCs w:val="28"/>
          <w:lang w:val="ru-RU"/>
        </w:rPr>
        <w:t xml:space="preserve">ГЛАВА </w:t>
      </w:r>
      <w:r w:rsidR="00945199">
        <w:rPr>
          <w:rFonts w:cs="Times New Roman"/>
          <w:b/>
          <w:color w:val="auto"/>
          <w:sz w:val="28"/>
          <w:szCs w:val="28"/>
          <w:lang w:val="ru-RU"/>
        </w:rPr>
        <w:t>6</w:t>
      </w:r>
      <w:r>
        <w:rPr>
          <w:rFonts w:cs="Times New Roman"/>
          <w:b/>
          <w:color w:val="auto"/>
          <w:sz w:val="28"/>
          <w:szCs w:val="28"/>
          <w:lang w:val="ru-RU"/>
        </w:rPr>
        <w:t>.</w:t>
      </w:r>
    </w:p>
    <w:p w:rsidR="00D45888" w:rsidRDefault="00D45888" w:rsidP="00D45888">
      <w:pPr>
        <w:shd w:val="clear" w:color="auto" w:fill="FFFFFF"/>
        <w:ind w:firstLine="709"/>
        <w:jc w:val="center"/>
        <w:rPr>
          <w:rFonts w:cs="Times New Roman"/>
          <w:b/>
          <w:color w:val="auto"/>
          <w:sz w:val="28"/>
          <w:szCs w:val="28"/>
          <w:lang w:val="ru-RU"/>
        </w:rPr>
      </w:pPr>
      <w:r>
        <w:rPr>
          <w:rFonts w:cs="Times New Roman"/>
          <w:b/>
          <w:color w:val="auto"/>
          <w:sz w:val="28"/>
          <w:szCs w:val="28"/>
          <w:lang w:val="ru-RU"/>
        </w:rPr>
        <w:t>БЛАНКИ ПРОФСОЮЗНЫХ ДОКУМЕНТОВ</w:t>
      </w:r>
    </w:p>
    <w:p w:rsidR="004179B2" w:rsidRDefault="004179B2" w:rsidP="00D45888">
      <w:pPr>
        <w:ind w:firstLine="709"/>
        <w:jc w:val="both"/>
        <w:rPr>
          <w:rFonts w:cs="Times New Roman"/>
          <w:b/>
          <w:color w:val="auto"/>
          <w:sz w:val="28"/>
          <w:szCs w:val="28"/>
          <w:lang w:val="ru-RU"/>
        </w:rPr>
      </w:pPr>
    </w:p>
    <w:p w:rsidR="00D45888" w:rsidRPr="002F0894" w:rsidRDefault="00945199" w:rsidP="00D45888">
      <w:pPr>
        <w:ind w:firstLine="709"/>
        <w:jc w:val="both"/>
        <w:rPr>
          <w:rFonts w:cs="Times New Roman"/>
          <w:b/>
          <w:color w:val="auto"/>
          <w:sz w:val="28"/>
          <w:szCs w:val="28"/>
          <w:lang w:val="ru-RU"/>
        </w:rPr>
      </w:pPr>
      <w:r w:rsidRPr="002F0894">
        <w:rPr>
          <w:rFonts w:cs="Times New Roman"/>
          <w:b/>
          <w:color w:val="auto"/>
          <w:sz w:val="28"/>
          <w:szCs w:val="28"/>
          <w:lang w:val="ru-RU"/>
        </w:rPr>
        <w:t>6</w:t>
      </w:r>
      <w:r w:rsidR="00D45888" w:rsidRPr="002F0894">
        <w:rPr>
          <w:rFonts w:cs="Times New Roman"/>
          <w:b/>
          <w:color w:val="auto"/>
          <w:sz w:val="28"/>
          <w:szCs w:val="28"/>
          <w:lang w:val="ru-RU"/>
        </w:rPr>
        <w:t>.</w:t>
      </w:r>
      <w:r w:rsidR="004179B2" w:rsidRPr="002F0894">
        <w:rPr>
          <w:rFonts w:cs="Times New Roman"/>
          <w:b/>
          <w:color w:val="auto"/>
          <w:sz w:val="28"/>
          <w:szCs w:val="28"/>
          <w:lang w:val="ru-RU"/>
        </w:rPr>
        <w:t>1</w:t>
      </w:r>
      <w:r w:rsidR="00D45888" w:rsidRPr="002F0894">
        <w:rPr>
          <w:rFonts w:cs="Times New Roman"/>
          <w:b/>
          <w:color w:val="auto"/>
          <w:sz w:val="28"/>
          <w:szCs w:val="28"/>
          <w:lang w:val="ru-RU"/>
        </w:rPr>
        <w:t>. О</w:t>
      </w:r>
      <w:r w:rsidR="00343799">
        <w:rPr>
          <w:rFonts w:cs="Times New Roman"/>
          <w:b/>
          <w:color w:val="auto"/>
          <w:sz w:val="28"/>
          <w:szCs w:val="28"/>
          <w:lang w:val="ru-RU"/>
        </w:rPr>
        <w:t xml:space="preserve">БЩИЕ ТРЕБОВАНИЯ К ОФОРМЛЕНИЮ ДОКУМЕНТОВ НА БЛАНКЕ ОРГАНИЗАЦИИ ПРОФСОЮЗА  </w:t>
      </w:r>
    </w:p>
    <w:p w:rsidR="00FA64E5" w:rsidRDefault="00FA64E5" w:rsidP="00FA64E5">
      <w:pPr>
        <w:shd w:val="clear" w:color="auto" w:fill="FFFFFF"/>
        <w:ind w:firstLine="709"/>
        <w:jc w:val="both"/>
        <w:rPr>
          <w:rFonts w:cs="Times New Roman"/>
          <w:color w:val="auto"/>
          <w:sz w:val="28"/>
          <w:szCs w:val="28"/>
          <w:lang w:val="ru-RU"/>
        </w:rPr>
      </w:pPr>
      <w:r>
        <w:rPr>
          <w:rFonts w:cs="Times New Roman"/>
          <w:color w:val="auto"/>
          <w:sz w:val="28"/>
          <w:szCs w:val="28"/>
          <w:lang w:val="ru-RU"/>
        </w:rPr>
        <w:t xml:space="preserve">При оформлении бланка наименование  организации адресата  указывается </w:t>
      </w:r>
      <w:r>
        <w:rPr>
          <w:rFonts w:cs="Times New Roman"/>
          <w:color w:val="auto"/>
          <w:sz w:val="28"/>
          <w:szCs w:val="28"/>
          <w:lang w:val="ru-RU"/>
        </w:rPr>
        <w:lastRenderedPageBreak/>
        <w:t>в именительном падеже, должность лица и его фамилия в дательном падеже. (Инициалы указывают перед фамилией. В состав реквизита «адресат» может входить его почтовый адрес. При адресовании письма в организацию указывают ее наименование, а затем почтовый адрес. При адресовании письма физическому лицу указывают фамилию и инициалы получателя, а затем почтовый адрес).</w:t>
      </w:r>
    </w:p>
    <w:p w:rsidR="00FA64E5" w:rsidRDefault="00FA64E5" w:rsidP="00FA64E5">
      <w:pPr>
        <w:ind w:firstLine="709"/>
        <w:jc w:val="both"/>
        <w:rPr>
          <w:rFonts w:cs="Times New Roman"/>
          <w:color w:val="auto"/>
          <w:sz w:val="28"/>
          <w:szCs w:val="28"/>
          <w:lang w:val="ru-RU"/>
        </w:rPr>
      </w:pPr>
      <w:r>
        <w:rPr>
          <w:rFonts w:cs="Times New Roman"/>
          <w:color w:val="auto"/>
          <w:sz w:val="28"/>
          <w:szCs w:val="28"/>
          <w:lang w:val="ru-RU"/>
        </w:rPr>
        <w:t>На документах, требующих особого удостоверения, подтверждения их юридической силы, ставится печать организации (на финансовые документы, выписки из постановлений и др.). Печать заверяет подлинность подписи председателя профсоюзной организации.</w:t>
      </w:r>
    </w:p>
    <w:p w:rsidR="00FA64E5" w:rsidRDefault="00FA64E5" w:rsidP="00FA64E5">
      <w:pPr>
        <w:ind w:firstLine="709"/>
        <w:jc w:val="both"/>
        <w:rPr>
          <w:rFonts w:cs="Times New Roman"/>
          <w:color w:val="auto"/>
          <w:sz w:val="28"/>
          <w:szCs w:val="28"/>
          <w:lang w:val="ru-RU"/>
        </w:rPr>
      </w:pPr>
      <w:r>
        <w:rPr>
          <w:rFonts w:cs="Times New Roman"/>
          <w:color w:val="auto"/>
          <w:sz w:val="28"/>
          <w:szCs w:val="28"/>
          <w:lang w:val="ru-RU"/>
        </w:rPr>
        <w:t xml:space="preserve">Оттиск печати проставляется так, чтобы захватить часть наименования должности лица, подписавшего документ. </w:t>
      </w:r>
    </w:p>
    <w:p w:rsidR="00FA64E5" w:rsidRDefault="00FA64E5" w:rsidP="00FA64E5">
      <w:pPr>
        <w:ind w:firstLine="709"/>
        <w:jc w:val="both"/>
        <w:rPr>
          <w:rFonts w:cs="Times New Roman"/>
          <w:color w:val="auto"/>
          <w:sz w:val="28"/>
          <w:szCs w:val="28"/>
          <w:lang w:val="ru-RU"/>
        </w:rPr>
      </w:pPr>
      <w:r>
        <w:rPr>
          <w:rFonts w:cs="Times New Roman"/>
          <w:color w:val="auto"/>
          <w:sz w:val="28"/>
          <w:szCs w:val="28"/>
          <w:lang w:val="ru-RU"/>
        </w:rPr>
        <w:t xml:space="preserve">Виды документов, на которые ставится печать и порядок применения печатей и штампов профсоюзной организации устанавливаются в регламентах работы,  инструкциях. </w:t>
      </w:r>
    </w:p>
    <w:p w:rsidR="00FA64E5" w:rsidRDefault="00FA64E5" w:rsidP="00FA64E5">
      <w:pPr>
        <w:ind w:firstLine="709"/>
        <w:jc w:val="both"/>
        <w:rPr>
          <w:rFonts w:cs="Times New Roman"/>
          <w:color w:val="auto"/>
          <w:sz w:val="28"/>
          <w:szCs w:val="28"/>
          <w:lang w:val="ru-RU"/>
        </w:rPr>
      </w:pPr>
      <w:r>
        <w:rPr>
          <w:rFonts w:cs="Times New Roman"/>
          <w:color w:val="auto"/>
          <w:sz w:val="28"/>
          <w:szCs w:val="28"/>
          <w:lang w:val="ru-RU"/>
        </w:rPr>
        <w:t>При составлении документов на двух и более страницах вторую и последующие страницы нумеруют. Номера страниц проставляют посередине верхнего поля листа арабскими цифрами.</w:t>
      </w:r>
    </w:p>
    <w:p w:rsidR="00FA64E5" w:rsidRDefault="00FA64E5" w:rsidP="00FA64E5">
      <w:pPr>
        <w:shd w:val="clear" w:color="auto" w:fill="FFFFFF"/>
        <w:tabs>
          <w:tab w:val="left" w:pos="904"/>
        </w:tabs>
        <w:ind w:firstLine="709"/>
        <w:jc w:val="both"/>
        <w:rPr>
          <w:rFonts w:cs="Times New Roman"/>
          <w:color w:val="auto"/>
          <w:sz w:val="28"/>
          <w:szCs w:val="28"/>
          <w:lang w:val="ru-RU"/>
        </w:rPr>
      </w:pPr>
      <w:r>
        <w:rPr>
          <w:rFonts w:cs="Times New Roman"/>
          <w:color w:val="auto"/>
          <w:sz w:val="28"/>
          <w:szCs w:val="28"/>
          <w:lang w:val="ru-RU"/>
        </w:rPr>
        <w:t xml:space="preserve">На рассылаемых документах, обладающих юридическим статусом (постановления, нормативные документы и пр.), ставится печать. </w:t>
      </w:r>
    </w:p>
    <w:p w:rsidR="00916418" w:rsidRDefault="00916418" w:rsidP="00FA64E5">
      <w:pPr>
        <w:shd w:val="clear" w:color="auto" w:fill="FFFFFF"/>
        <w:tabs>
          <w:tab w:val="left" w:pos="617"/>
        </w:tabs>
        <w:ind w:firstLine="618"/>
        <w:jc w:val="both"/>
        <w:rPr>
          <w:rFonts w:cs="Times New Roman"/>
          <w:b/>
          <w:color w:val="auto"/>
          <w:sz w:val="28"/>
          <w:szCs w:val="28"/>
          <w:lang w:val="ru-RU"/>
        </w:rPr>
      </w:pPr>
    </w:p>
    <w:p w:rsidR="00916418" w:rsidRDefault="00916418" w:rsidP="00D45888">
      <w:pPr>
        <w:shd w:val="clear" w:color="auto" w:fill="FFFFFF"/>
        <w:tabs>
          <w:tab w:val="left" w:pos="888"/>
        </w:tabs>
        <w:ind w:firstLine="618"/>
        <w:jc w:val="both"/>
        <w:rPr>
          <w:b/>
          <w:sz w:val="28"/>
          <w:szCs w:val="28"/>
          <w:lang w:val="ru-RU"/>
        </w:rPr>
      </w:pPr>
    </w:p>
    <w:p w:rsidR="00D45888" w:rsidRPr="00B04A40" w:rsidRDefault="00E12424" w:rsidP="00D45888">
      <w:pPr>
        <w:shd w:val="clear" w:color="auto" w:fill="FFFFFF"/>
        <w:tabs>
          <w:tab w:val="left" w:pos="888"/>
        </w:tabs>
        <w:ind w:firstLine="618"/>
        <w:jc w:val="both"/>
        <w:rPr>
          <w:sz w:val="28"/>
          <w:szCs w:val="28"/>
          <w:lang w:val="ru-RU"/>
        </w:rPr>
      </w:pPr>
      <w:r>
        <w:rPr>
          <w:b/>
          <w:sz w:val="28"/>
          <w:szCs w:val="28"/>
          <w:lang w:val="ru-RU"/>
        </w:rPr>
        <w:t>6</w:t>
      </w:r>
      <w:r w:rsidR="007B20CD">
        <w:rPr>
          <w:b/>
          <w:sz w:val="28"/>
          <w:szCs w:val="28"/>
          <w:lang w:val="ru-RU"/>
        </w:rPr>
        <w:t>.2</w:t>
      </w:r>
      <w:r w:rsidR="00D45888" w:rsidRPr="00B04A40">
        <w:rPr>
          <w:b/>
          <w:sz w:val="28"/>
          <w:szCs w:val="28"/>
          <w:lang w:val="ru-RU"/>
        </w:rPr>
        <w:t>. О</w:t>
      </w:r>
      <w:r w:rsidR="00343799">
        <w:rPr>
          <w:b/>
          <w:sz w:val="28"/>
          <w:szCs w:val="28"/>
          <w:lang w:val="ru-RU"/>
        </w:rPr>
        <w:t>БЩИЙ БЛАНК ОРГАНИЗАЦИИ</w:t>
      </w:r>
      <w:r w:rsidR="00D45888" w:rsidRPr="00B04A40">
        <w:rPr>
          <w:sz w:val="28"/>
          <w:szCs w:val="28"/>
          <w:lang w:val="ru-RU"/>
        </w:rPr>
        <w:t xml:space="preserve"> </w:t>
      </w:r>
      <w:r w:rsidR="00465973" w:rsidRPr="00465973">
        <w:rPr>
          <w:b/>
          <w:sz w:val="28"/>
          <w:szCs w:val="28"/>
          <w:lang w:val="ru-RU"/>
        </w:rPr>
        <w:t>ПРОФСОЮЗА</w:t>
      </w:r>
    </w:p>
    <w:p w:rsidR="00FA64E5" w:rsidRDefault="00465973" w:rsidP="00FA64E5">
      <w:pPr>
        <w:shd w:val="clear" w:color="auto" w:fill="FFFFFF"/>
        <w:tabs>
          <w:tab w:val="left" w:pos="888"/>
        </w:tabs>
        <w:ind w:firstLine="890"/>
        <w:jc w:val="both"/>
        <w:rPr>
          <w:sz w:val="28"/>
          <w:szCs w:val="28"/>
          <w:lang w:val="ru-RU"/>
        </w:rPr>
      </w:pPr>
      <w:r>
        <w:rPr>
          <w:sz w:val="28"/>
          <w:szCs w:val="28"/>
          <w:lang w:val="ru-RU"/>
        </w:rPr>
        <w:t xml:space="preserve">Общий бланк </w:t>
      </w:r>
      <w:r w:rsidR="00FA64E5">
        <w:rPr>
          <w:sz w:val="28"/>
          <w:szCs w:val="28"/>
          <w:lang w:val="ru-RU"/>
        </w:rPr>
        <w:t>первичной или территориальной профсоюзной организации должен включать в себя следующие реквизиты:</w:t>
      </w:r>
    </w:p>
    <w:p w:rsidR="00FA64E5" w:rsidRDefault="00FA64E5" w:rsidP="002F0848">
      <w:pPr>
        <w:numPr>
          <w:ilvl w:val="0"/>
          <w:numId w:val="22"/>
        </w:numPr>
        <w:shd w:val="clear" w:color="auto" w:fill="FFFFFF"/>
        <w:tabs>
          <w:tab w:val="left" w:pos="888"/>
        </w:tabs>
        <w:ind w:left="0" w:firstLine="890"/>
        <w:jc w:val="both"/>
        <w:rPr>
          <w:sz w:val="28"/>
          <w:szCs w:val="28"/>
          <w:lang w:val="ru-RU"/>
        </w:rPr>
      </w:pPr>
      <w:r>
        <w:rPr>
          <w:sz w:val="28"/>
          <w:szCs w:val="28"/>
          <w:lang w:val="ru-RU"/>
        </w:rPr>
        <w:t>наименование Профсоюза (полное или сокращенное);</w:t>
      </w:r>
    </w:p>
    <w:p w:rsidR="00FA64E5" w:rsidRDefault="00FA64E5" w:rsidP="002F0848">
      <w:pPr>
        <w:numPr>
          <w:ilvl w:val="0"/>
          <w:numId w:val="22"/>
        </w:numPr>
        <w:shd w:val="clear" w:color="auto" w:fill="FFFFFF"/>
        <w:autoSpaceDE w:val="0"/>
        <w:ind w:left="0" w:firstLine="890"/>
        <w:jc w:val="both"/>
        <w:rPr>
          <w:sz w:val="28"/>
          <w:szCs w:val="28"/>
          <w:lang w:val="ru-RU"/>
        </w:rPr>
      </w:pPr>
      <w:r>
        <w:rPr>
          <w:sz w:val="28"/>
          <w:szCs w:val="28"/>
          <w:lang w:val="ru-RU"/>
        </w:rPr>
        <w:t>эмблему Профсоюза (при возможности);</w:t>
      </w:r>
    </w:p>
    <w:p w:rsidR="00FA64E5" w:rsidRDefault="00FA64E5" w:rsidP="002F0848">
      <w:pPr>
        <w:numPr>
          <w:ilvl w:val="0"/>
          <w:numId w:val="22"/>
        </w:numPr>
        <w:shd w:val="clear" w:color="auto" w:fill="FFFFFF"/>
        <w:autoSpaceDE w:val="0"/>
        <w:ind w:left="0" w:firstLine="890"/>
        <w:jc w:val="both"/>
        <w:rPr>
          <w:sz w:val="28"/>
          <w:szCs w:val="28"/>
          <w:lang w:val="ru-RU"/>
        </w:rPr>
      </w:pPr>
      <w:r>
        <w:rPr>
          <w:sz w:val="28"/>
          <w:szCs w:val="28"/>
          <w:lang w:val="ru-RU"/>
        </w:rPr>
        <w:t>наименование профсоюзной организации или выборного органа;</w:t>
      </w:r>
    </w:p>
    <w:p w:rsidR="00FA64E5" w:rsidRDefault="00FA64E5" w:rsidP="002F0848">
      <w:pPr>
        <w:numPr>
          <w:ilvl w:val="0"/>
          <w:numId w:val="22"/>
        </w:numPr>
        <w:shd w:val="clear" w:color="auto" w:fill="FFFFFF"/>
        <w:autoSpaceDE w:val="0"/>
        <w:ind w:left="0" w:firstLine="890"/>
        <w:jc w:val="both"/>
        <w:rPr>
          <w:sz w:val="28"/>
          <w:szCs w:val="28"/>
          <w:lang w:val="ru-RU"/>
        </w:rPr>
      </w:pPr>
      <w:r>
        <w:rPr>
          <w:sz w:val="28"/>
          <w:szCs w:val="28"/>
          <w:lang w:val="ru-RU"/>
        </w:rPr>
        <w:t>почтовый</w:t>
      </w:r>
      <w:r>
        <w:rPr>
          <w:rFonts w:cs="Times New Roman"/>
          <w:color w:val="auto"/>
          <w:sz w:val="28"/>
          <w:szCs w:val="28"/>
          <w:lang w:val="ru-RU"/>
        </w:rPr>
        <w:t xml:space="preserve"> адрес, номер телефона, факса, адрес электронной почты и сайта в Интернете и др.)</w:t>
      </w:r>
      <w:r>
        <w:rPr>
          <w:sz w:val="28"/>
          <w:szCs w:val="28"/>
          <w:lang w:val="ru-RU"/>
        </w:rPr>
        <w:t>;</w:t>
      </w:r>
    </w:p>
    <w:p w:rsidR="00FA64E5" w:rsidRDefault="00FA64E5" w:rsidP="002F0848">
      <w:pPr>
        <w:numPr>
          <w:ilvl w:val="0"/>
          <w:numId w:val="22"/>
        </w:numPr>
        <w:shd w:val="clear" w:color="auto" w:fill="FFFFFF"/>
        <w:ind w:left="0" w:firstLine="890"/>
        <w:jc w:val="both"/>
        <w:rPr>
          <w:sz w:val="28"/>
          <w:szCs w:val="28"/>
          <w:lang w:val="ru-RU"/>
        </w:rPr>
      </w:pPr>
      <w:r>
        <w:rPr>
          <w:sz w:val="28"/>
          <w:szCs w:val="28"/>
          <w:lang w:val="ru-RU"/>
        </w:rPr>
        <w:t>дату  документа (д</w:t>
      </w:r>
      <w:r>
        <w:rPr>
          <w:rFonts w:cs="Times New Roman"/>
          <w:color w:val="auto"/>
          <w:sz w:val="28"/>
          <w:szCs w:val="28"/>
          <w:lang w:val="ru-RU"/>
        </w:rPr>
        <w:t>ата оформляется цифровым способом, например, 04.02.201</w:t>
      </w:r>
      <w:r w:rsidR="0015367A">
        <w:rPr>
          <w:rFonts w:cs="Times New Roman"/>
          <w:color w:val="auto"/>
          <w:sz w:val="28"/>
          <w:szCs w:val="28"/>
          <w:lang w:val="ru-RU"/>
        </w:rPr>
        <w:t>6</w:t>
      </w:r>
      <w:r>
        <w:rPr>
          <w:rFonts w:cs="Times New Roman"/>
          <w:color w:val="auto"/>
          <w:sz w:val="28"/>
          <w:szCs w:val="28"/>
          <w:lang w:val="ru-RU"/>
        </w:rPr>
        <w:t>г. или словесно-цифровым способом, а в случае, если день месяца состоит из одной цифры - перед ней ставится ноль: 04 февраля 201</w:t>
      </w:r>
      <w:r w:rsidR="00D10F16">
        <w:rPr>
          <w:rFonts w:cs="Times New Roman"/>
          <w:color w:val="auto"/>
          <w:sz w:val="28"/>
          <w:szCs w:val="28"/>
          <w:lang w:val="ru-RU"/>
        </w:rPr>
        <w:t>7</w:t>
      </w:r>
      <w:r>
        <w:rPr>
          <w:rFonts w:cs="Times New Roman"/>
          <w:color w:val="auto"/>
          <w:sz w:val="28"/>
          <w:szCs w:val="28"/>
          <w:lang w:val="ru-RU"/>
        </w:rPr>
        <w:t>г.)</w:t>
      </w:r>
      <w:r>
        <w:rPr>
          <w:sz w:val="28"/>
          <w:szCs w:val="28"/>
          <w:lang w:val="ru-RU"/>
        </w:rPr>
        <w:t xml:space="preserve">. </w:t>
      </w:r>
    </w:p>
    <w:p w:rsidR="00FA64E5" w:rsidRDefault="00FA64E5" w:rsidP="002F0848">
      <w:pPr>
        <w:numPr>
          <w:ilvl w:val="0"/>
          <w:numId w:val="22"/>
        </w:numPr>
        <w:shd w:val="clear" w:color="auto" w:fill="FFFFFF"/>
        <w:ind w:left="0" w:firstLine="890"/>
        <w:jc w:val="both"/>
        <w:rPr>
          <w:rFonts w:cs="Times New Roman"/>
          <w:color w:val="auto"/>
          <w:sz w:val="28"/>
          <w:szCs w:val="28"/>
          <w:lang w:val="ru-RU"/>
        </w:rPr>
      </w:pPr>
      <w:r>
        <w:rPr>
          <w:sz w:val="28"/>
          <w:szCs w:val="28"/>
          <w:lang w:val="ru-RU"/>
        </w:rPr>
        <w:t>номер документа (</w:t>
      </w:r>
      <w:r>
        <w:rPr>
          <w:rFonts w:cs="Times New Roman"/>
          <w:color w:val="auto"/>
          <w:sz w:val="28"/>
          <w:szCs w:val="28"/>
          <w:lang w:val="ru-RU"/>
        </w:rPr>
        <w:t>состоит из порядкового номера, а также может дополняться индексом дела по номенклатуре дел);</w:t>
      </w:r>
    </w:p>
    <w:p w:rsidR="00FA64E5" w:rsidRDefault="00FA64E5" w:rsidP="002F0848">
      <w:pPr>
        <w:numPr>
          <w:ilvl w:val="0"/>
          <w:numId w:val="22"/>
        </w:numPr>
        <w:ind w:left="0" w:firstLine="890"/>
        <w:jc w:val="both"/>
        <w:rPr>
          <w:rFonts w:cs="Times New Roman"/>
          <w:iCs/>
          <w:color w:val="auto"/>
          <w:sz w:val="28"/>
          <w:szCs w:val="28"/>
          <w:lang w:val="ru-RU"/>
        </w:rPr>
      </w:pPr>
      <w:r>
        <w:rPr>
          <w:rFonts w:cs="Times New Roman"/>
          <w:bCs/>
          <w:iCs/>
          <w:color w:val="auto"/>
          <w:sz w:val="28"/>
          <w:szCs w:val="28"/>
          <w:lang w:val="ru-RU"/>
        </w:rPr>
        <w:t>подпись –</w:t>
      </w:r>
      <w:r>
        <w:rPr>
          <w:rFonts w:cs="Times New Roman"/>
          <w:color w:val="auto"/>
          <w:sz w:val="28"/>
          <w:szCs w:val="28"/>
          <w:lang w:val="ru-RU"/>
        </w:rPr>
        <w:t xml:space="preserve"> наименование должности лица, подпис</w:t>
      </w:r>
      <w:r w:rsidR="007B188D">
        <w:rPr>
          <w:rFonts w:cs="Times New Roman"/>
          <w:color w:val="auto"/>
          <w:sz w:val="28"/>
          <w:szCs w:val="28"/>
          <w:lang w:val="ru-RU"/>
        </w:rPr>
        <w:t>авшего документ, личная подпись</w:t>
      </w:r>
      <w:r>
        <w:rPr>
          <w:rFonts w:cs="Times New Roman"/>
          <w:color w:val="auto"/>
          <w:sz w:val="28"/>
          <w:szCs w:val="28"/>
          <w:lang w:val="ru-RU"/>
        </w:rPr>
        <w:t xml:space="preserve"> </w:t>
      </w:r>
      <w:r>
        <w:rPr>
          <w:rFonts w:cs="Times New Roman"/>
          <w:iCs/>
          <w:color w:val="auto"/>
          <w:sz w:val="28"/>
          <w:szCs w:val="28"/>
          <w:lang w:val="ru-RU"/>
        </w:rPr>
        <w:t>(инициалы    в расшифровке подписи пишутся перед фамилией);</w:t>
      </w:r>
    </w:p>
    <w:p w:rsidR="00FA64E5" w:rsidRDefault="00FA64E5" w:rsidP="002F0848">
      <w:pPr>
        <w:numPr>
          <w:ilvl w:val="0"/>
          <w:numId w:val="22"/>
        </w:numPr>
        <w:ind w:left="0" w:firstLine="890"/>
        <w:jc w:val="both"/>
        <w:rPr>
          <w:rFonts w:cs="Times New Roman"/>
          <w:bCs/>
          <w:iCs/>
          <w:color w:val="auto"/>
          <w:sz w:val="28"/>
          <w:szCs w:val="28"/>
          <w:lang w:val="ru-RU"/>
        </w:rPr>
      </w:pPr>
      <w:r>
        <w:rPr>
          <w:rFonts w:cs="Times New Roman"/>
          <w:bCs/>
          <w:iCs/>
          <w:color w:val="auto"/>
          <w:sz w:val="28"/>
          <w:szCs w:val="28"/>
          <w:lang w:val="ru-RU"/>
        </w:rPr>
        <w:t>оттиск печати (при необходимости).</w:t>
      </w:r>
    </w:p>
    <w:p w:rsidR="00916418" w:rsidRDefault="00916418" w:rsidP="00FA64E5">
      <w:pPr>
        <w:shd w:val="clear" w:color="auto" w:fill="FFFFFF"/>
        <w:tabs>
          <w:tab w:val="left" w:pos="617"/>
        </w:tabs>
        <w:ind w:firstLine="618"/>
        <w:jc w:val="both"/>
        <w:rPr>
          <w:rFonts w:cs="Times New Roman"/>
          <w:b/>
          <w:color w:val="auto"/>
          <w:sz w:val="28"/>
          <w:szCs w:val="28"/>
          <w:lang w:val="ru-RU"/>
        </w:rPr>
      </w:pPr>
    </w:p>
    <w:p w:rsidR="001C4001" w:rsidRDefault="001C4001" w:rsidP="00FA64E5">
      <w:pPr>
        <w:shd w:val="clear" w:color="auto" w:fill="FFFFFF"/>
        <w:tabs>
          <w:tab w:val="left" w:pos="617"/>
        </w:tabs>
        <w:ind w:firstLine="618"/>
        <w:jc w:val="both"/>
        <w:rPr>
          <w:rFonts w:cs="Times New Roman"/>
          <w:b/>
          <w:color w:val="auto"/>
          <w:sz w:val="28"/>
          <w:szCs w:val="28"/>
          <w:lang w:val="ru-RU"/>
        </w:rPr>
      </w:pPr>
    </w:p>
    <w:p w:rsidR="001C4001" w:rsidRDefault="001C4001" w:rsidP="00FA64E5">
      <w:pPr>
        <w:shd w:val="clear" w:color="auto" w:fill="FFFFFF"/>
        <w:tabs>
          <w:tab w:val="left" w:pos="617"/>
        </w:tabs>
        <w:ind w:firstLine="618"/>
        <w:jc w:val="both"/>
        <w:rPr>
          <w:rFonts w:cs="Times New Roman"/>
          <w:b/>
          <w:color w:val="auto"/>
          <w:sz w:val="28"/>
          <w:szCs w:val="28"/>
          <w:lang w:val="ru-RU"/>
        </w:rPr>
      </w:pPr>
    </w:p>
    <w:p w:rsidR="001C4001" w:rsidRDefault="001C4001" w:rsidP="00FA64E5">
      <w:pPr>
        <w:shd w:val="clear" w:color="auto" w:fill="FFFFFF"/>
        <w:tabs>
          <w:tab w:val="left" w:pos="617"/>
        </w:tabs>
        <w:ind w:firstLine="618"/>
        <w:jc w:val="both"/>
        <w:rPr>
          <w:rFonts w:cs="Times New Roman"/>
          <w:b/>
          <w:color w:val="auto"/>
          <w:sz w:val="28"/>
          <w:szCs w:val="28"/>
          <w:lang w:val="ru-RU"/>
        </w:rPr>
      </w:pPr>
    </w:p>
    <w:p w:rsidR="001C4001" w:rsidRDefault="001C4001" w:rsidP="00FA64E5">
      <w:pPr>
        <w:shd w:val="clear" w:color="auto" w:fill="FFFFFF"/>
        <w:tabs>
          <w:tab w:val="left" w:pos="617"/>
        </w:tabs>
        <w:ind w:firstLine="618"/>
        <w:jc w:val="both"/>
        <w:rPr>
          <w:rFonts w:cs="Times New Roman"/>
          <w:b/>
          <w:color w:val="auto"/>
          <w:sz w:val="28"/>
          <w:szCs w:val="28"/>
          <w:lang w:val="ru-RU"/>
        </w:rPr>
      </w:pPr>
    </w:p>
    <w:p w:rsidR="001C4001" w:rsidRDefault="001C4001" w:rsidP="00FA64E5">
      <w:pPr>
        <w:shd w:val="clear" w:color="auto" w:fill="FFFFFF"/>
        <w:tabs>
          <w:tab w:val="left" w:pos="617"/>
        </w:tabs>
        <w:ind w:firstLine="618"/>
        <w:jc w:val="both"/>
        <w:rPr>
          <w:rFonts w:cs="Times New Roman"/>
          <w:b/>
          <w:color w:val="auto"/>
          <w:sz w:val="28"/>
          <w:szCs w:val="28"/>
          <w:lang w:val="ru-RU"/>
        </w:rPr>
      </w:pPr>
    </w:p>
    <w:p w:rsidR="001C4001" w:rsidRDefault="001C4001" w:rsidP="00FA64E5">
      <w:pPr>
        <w:shd w:val="clear" w:color="auto" w:fill="FFFFFF"/>
        <w:tabs>
          <w:tab w:val="left" w:pos="617"/>
        </w:tabs>
        <w:ind w:firstLine="618"/>
        <w:jc w:val="both"/>
        <w:rPr>
          <w:rFonts w:cs="Times New Roman"/>
          <w:b/>
          <w:color w:val="auto"/>
          <w:sz w:val="28"/>
          <w:szCs w:val="28"/>
          <w:lang w:val="ru-RU"/>
        </w:rPr>
      </w:pPr>
    </w:p>
    <w:p w:rsidR="001C4001" w:rsidRDefault="001C4001" w:rsidP="00FA64E5">
      <w:pPr>
        <w:shd w:val="clear" w:color="auto" w:fill="FFFFFF"/>
        <w:tabs>
          <w:tab w:val="left" w:pos="617"/>
        </w:tabs>
        <w:ind w:firstLine="618"/>
        <w:jc w:val="both"/>
        <w:rPr>
          <w:rFonts w:cs="Times New Roman"/>
          <w:b/>
          <w:color w:val="auto"/>
          <w:sz w:val="28"/>
          <w:szCs w:val="28"/>
          <w:lang w:val="ru-RU"/>
        </w:rPr>
      </w:pPr>
    </w:p>
    <w:p w:rsidR="001C4001" w:rsidRDefault="001C4001" w:rsidP="00FA64E5">
      <w:pPr>
        <w:shd w:val="clear" w:color="auto" w:fill="FFFFFF"/>
        <w:tabs>
          <w:tab w:val="left" w:pos="617"/>
        </w:tabs>
        <w:ind w:firstLine="618"/>
        <w:jc w:val="both"/>
        <w:rPr>
          <w:rFonts w:cs="Times New Roman"/>
          <w:b/>
          <w:color w:val="auto"/>
          <w:sz w:val="28"/>
          <w:szCs w:val="28"/>
          <w:lang w:val="ru-RU"/>
        </w:rPr>
      </w:pPr>
    </w:p>
    <w:p w:rsidR="00D45888" w:rsidRDefault="00D45888" w:rsidP="00D45888">
      <w:pPr>
        <w:autoSpaceDE w:val="0"/>
        <w:ind w:firstLine="709"/>
        <w:jc w:val="center"/>
        <w:rPr>
          <w:b/>
          <w:bCs/>
          <w:sz w:val="28"/>
          <w:szCs w:val="28"/>
          <w:lang w:val="ru-RU"/>
        </w:rPr>
      </w:pPr>
      <w:r>
        <w:rPr>
          <w:b/>
          <w:bCs/>
          <w:sz w:val="28"/>
          <w:szCs w:val="28"/>
          <w:lang w:val="ru-RU"/>
        </w:rPr>
        <w:t xml:space="preserve">ГЛАВА </w:t>
      </w:r>
      <w:r w:rsidR="00E12424">
        <w:rPr>
          <w:b/>
          <w:bCs/>
          <w:sz w:val="28"/>
          <w:szCs w:val="28"/>
          <w:lang w:val="ru-RU"/>
        </w:rPr>
        <w:t>7</w:t>
      </w:r>
      <w:r>
        <w:rPr>
          <w:b/>
          <w:bCs/>
          <w:sz w:val="28"/>
          <w:szCs w:val="28"/>
          <w:lang w:val="ru-RU"/>
        </w:rPr>
        <w:t>.</w:t>
      </w:r>
    </w:p>
    <w:p w:rsidR="00D45888" w:rsidRDefault="00D45888" w:rsidP="00D45888">
      <w:pPr>
        <w:autoSpaceDE w:val="0"/>
        <w:ind w:firstLine="709"/>
        <w:jc w:val="center"/>
        <w:rPr>
          <w:b/>
          <w:bCs/>
          <w:sz w:val="28"/>
          <w:szCs w:val="28"/>
          <w:lang w:val="ru-RU"/>
        </w:rPr>
      </w:pPr>
      <w:r>
        <w:rPr>
          <w:b/>
          <w:bCs/>
          <w:sz w:val="28"/>
          <w:szCs w:val="28"/>
          <w:lang w:val="ru-RU"/>
        </w:rPr>
        <w:t>ПРОФСОЮЗНЫЙ ПРАКТИКУМ</w:t>
      </w:r>
    </w:p>
    <w:p w:rsidR="00222111" w:rsidRDefault="00222111" w:rsidP="00D45888">
      <w:pPr>
        <w:autoSpaceDE w:val="0"/>
        <w:ind w:firstLine="709"/>
        <w:jc w:val="center"/>
        <w:rPr>
          <w:b/>
          <w:bCs/>
          <w:sz w:val="28"/>
          <w:szCs w:val="28"/>
          <w:lang w:val="ru-RU"/>
        </w:rPr>
      </w:pPr>
    </w:p>
    <w:p w:rsidR="00D45888" w:rsidRDefault="00E12424" w:rsidP="00F6515B">
      <w:pPr>
        <w:autoSpaceDE w:val="0"/>
        <w:ind w:firstLine="709"/>
        <w:rPr>
          <w:b/>
          <w:sz w:val="28"/>
          <w:szCs w:val="28"/>
          <w:lang w:val="ru-RU"/>
        </w:rPr>
      </w:pPr>
      <w:r>
        <w:rPr>
          <w:b/>
          <w:bCs/>
          <w:sz w:val="28"/>
          <w:szCs w:val="28"/>
          <w:lang w:val="ru-RU"/>
        </w:rPr>
        <w:t>7</w:t>
      </w:r>
      <w:r w:rsidR="00D45888">
        <w:rPr>
          <w:b/>
          <w:bCs/>
          <w:sz w:val="28"/>
          <w:szCs w:val="28"/>
          <w:lang w:val="ru-RU"/>
        </w:rPr>
        <w:t xml:space="preserve">.1. </w:t>
      </w:r>
      <w:r w:rsidR="00222111">
        <w:rPr>
          <w:b/>
          <w:bCs/>
          <w:sz w:val="28"/>
          <w:szCs w:val="28"/>
          <w:lang w:val="ru-RU"/>
        </w:rPr>
        <w:t xml:space="preserve">ПРИМЕРНАЯ НОМЕНКЛАТУРА ДЕЛ ПЕРВИЧНОЙ </w:t>
      </w:r>
      <w:r w:rsidR="00916418">
        <w:rPr>
          <w:b/>
          <w:bCs/>
          <w:sz w:val="28"/>
          <w:szCs w:val="28"/>
          <w:lang w:val="ru-RU"/>
        </w:rPr>
        <w:t xml:space="preserve">ПРОФСОЮЗНОЙ </w:t>
      </w:r>
      <w:r w:rsidR="00222111">
        <w:rPr>
          <w:b/>
          <w:bCs/>
          <w:sz w:val="28"/>
          <w:szCs w:val="28"/>
          <w:lang w:val="ru-RU"/>
        </w:rPr>
        <w:t>ОРГАНИЗАЦИИ</w:t>
      </w:r>
      <w:r w:rsidR="00D45888">
        <w:rPr>
          <w:b/>
          <w:bCs/>
          <w:sz w:val="28"/>
          <w:szCs w:val="28"/>
          <w:lang w:val="ru-RU"/>
        </w:rPr>
        <w:t>.</w:t>
      </w:r>
    </w:p>
    <w:p w:rsidR="008D2EE6" w:rsidRDefault="008D2EE6">
      <w:pPr>
        <w:pStyle w:val="af3"/>
        <w:snapToGrid w:val="0"/>
        <w:jc w:val="right"/>
        <w:rPr>
          <w:sz w:val="28"/>
          <w:szCs w:val="28"/>
          <w:lang w:val="ru-RU"/>
        </w:rPr>
      </w:pPr>
      <w:r>
        <w:rPr>
          <w:sz w:val="28"/>
          <w:szCs w:val="28"/>
          <w:lang w:val="ru-RU"/>
        </w:rPr>
        <w:t>У</w:t>
      </w:r>
      <w:r w:rsidR="001A0246">
        <w:rPr>
          <w:sz w:val="28"/>
          <w:szCs w:val="28"/>
          <w:lang w:val="ru-RU"/>
        </w:rPr>
        <w:t>тверждено</w:t>
      </w:r>
    </w:p>
    <w:p w:rsidR="008D2EE6" w:rsidRDefault="008D2EE6">
      <w:pPr>
        <w:pStyle w:val="af3"/>
        <w:jc w:val="right"/>
        <w:rPr>
          <w:sz w:val="28"/>
          <w:szCs w:val="28"/>
          <w:lang w:val="ru-RU"/>
        </w:rPr>
      </w:pPr>
      <w:r>
        <w:rPr>
          <w:sz w:val="28"/>
          <w:szCs w:val="28"/>
          <w:lang w:val="ru-RU"/>
        </w:rPr>
        <w:t>постановлением профкома</w:t>
      </w:r>
    </w:p>
    <w:p w:rsidR="008D2EE6" w:rsidRDefault="008D2EE6">
      <w:pPr>
        <w:pStyle w:val="af3"/>
        <w:jc w:val="right"/>
        <w:rPr>
          <w:sz w:val="28"/>
          <w:szCs w:val="28"/>
          <w:lang w:val="ru-RU"/>
        </w:rPr>
      </w:pPr>
      <w:r>
        <w:rPr>
          <w:sz w:val="28"/>
          <w:szCs w:val="28"/>
          <w:lang w:val="ru-RU"/>
        </w:rPr>
        <w:t xml:space="preserve">от </w:t>
      </w:r>
      <w:r>
        <w:rPr>
          <w:sz w:val="28"/>
          <w:szCs w:val="28"/>
          <w:u w:val="single"/>
          <w:lang w:val="ru-RU"/>
        </w:rPr>
        <w:t xml:space="preserve">     </w:t>
      </w:r>
      <w:r>
        <w:rPr>
          <w:sz w:val="28"/>
          <w:szCs w:val="28"/>
          <w:lang w:val="ru-RU"/>
        </w:rPr>
        <w:t xml:space="preserve"> </w:t>
      </w:r>
      <w:r>
        <w:rPr>
          <w:sz w:val="28"/>
          <w:szCs w:val="28"/>
          <w:u w:val="single"/>
          <w:lang w:val="ru-RU"/>
        </w:rPr>
        <w:t xml:space="preserve">          </w:t>
      </w:r>
      <w:r>
        <w:rPr>
          <w:sz w:val="28"/>
          <w:szCs w:val="28"/>
          <w:lang w:val="ru-RU"/>
        </w:rPr>
        <w:t xml:space="preserve"> </w:t>
      </w:r>
      <w:r w:rsidRPr="00916418">
        <w:rPr>
          <w:sz w:val="28"/>
          <w:szCs w:val="28"/>
          <w:lang w:val="ru-RU"/>
        </w:rPr>
        <w:t>20</w:t>
      </w:r>
      <w:r w:rsidRPr="00916418">
        <w:rPr>
          <w:sz w:val="28"/>
          <w:szCs w:val="28"/>
          <w:u w:val="single"/>
          <w:lang w:val="ru-RU"/>
        </w:rPr>
        <w:t xml:space="preserve">    </w:t>
      </w:r>
      <w:r w:rsidRPr="00916418">
        <w:rPr>
          <w:sz w:val="28"/>
          <w:szCs w:val="28"/>
          <w:lang w:val="ru-RU"/>
        </w:rPr>
        <w:t>г</w:t>
      </w:r>
      <w:r>
        <w:rPr>
          <w:sz w:val="28"/>
          <w:szCs w:val="28"/>
          <w:lang w:val="ru-RU"/>
        </w:rPr>
        <w:t>. №_</w:t>
      </w:r>
    </w:p>
    <w:p w:rsidR="00FF6A49" w:rsidRDefault="008D2EE6" w:rsidP="00FF6A49">
      <w:pPr>
        <w:pStyle w:val="af3"/>
        <w:shd w:val="clear" w:color="auto" w:fill="FFFFFF"/>
        <w:jc w:val="center"/>
        <w:rPr>
          <w:b/>
          <w:bCs/>
          <w:sz w:val="28"/>
          <w:szCs w:val="28"/>
          <w:lang w:val="ru-RU"/>
        </w:rPr>
      </w:pPr>
      <w:r>
        <w:rPr>
          <w:b/>
          <w:bCs/>
          <w:sz w:val="28"/>
          <w:szCs w:val="28"/>
          <w:lang w:val="ru-RU"/>
        </w:rPr>
        <w:t>П</w:t>
      </w:r>
      <w:r w:rsidR="00FF6A49">
        <w:rPr>
          <w:b/>
          <w:bCs/>
          <w:sz w:val="28"/>
          <w:szCs w:val="28"/>
          <w:lang w:val="ru-RU"/>
        </w:rPr>
        <w:t>римерная номенклатура</w:t>
      </w:r>
    </w:p>
    <w:p w:rsidR="008D2EE6" w:rsidRDefault="00FF6A49" w:rsidP="00FF6A49">
      <w:pPr>
        <w:pStyle w:val="af3"/>
        <w:shd w:val="clear" w:color="auto" w:fill="FFFFFF"/>
        <w:jc w:val="center"/>
        <w:rPr>
          <w:b/>
          <w:bCs/>
          <w:sz w:val="28"/>
          <w:szCs w:val="28"/>
          <w:lang w:val="ru-RU"/>
        </w:rPr>
      </w:pPr>
      <w:r>
        <w:rPr>
          <w:b/>
          <w:bCs/>
          <w:sz w:val="28"/>
          <w:szCs w:val="28"/>
          <w:lang w:val="ru-RU"/>
        </w:rPr>
        <w:t>дел первичной профсоюзной организации</w:t>
      </w:r>
    </w:p>
    <w:tbl>
      <w:tblPr>
        <w:tblW w:w="7513" w:type="dxa"/>
        <w:tblInd w:w="1384" w:type="dxa"/>
        <w:tblLayout w:type="fixed"/>
        <w:tblLook w:val="0000"/>
      </w:tblPr>
      <w:tblGrid>
        <w:gridCol w:w="567"/>
        <w:gridCol w:w="5245"/>
        <w:gridCol w:w="1701"/>
      </w:tblGrid>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u w:val="single"/>
              </w:rPr>
            </w:pPr>
            <w:r>
              <w:rPr>
                <w:sz w:val="28"/>
                <w:szCs w:val="28"/>
                <w:u w:val="single"/>
              </w:rPr>
              <w:t>№</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ind w:firstLine="709"/>
              <w:jc w:val="both"/>
              <w:rPr>
                <w:b/>
                <w:bCs/>
                <w:sz w:val="28"/>
                <w:szCs w:val="28"/>
              </w:rPr>
            </w:pPr>
            <w:r>
              <w:rPr>
                <w:b/>
                <w:bCs/>
                <w:sz w:val="28"/>
                <w:szCs w:val="28"/>
              </w:rPr>
              <w:t>Наименование документа</w:t>
            </w:r>
          </w:p>
          <w:p w:rsidR="008D2EE6" w:rsidRDefault="008D2EE6">
            <w:pPr>
              <w:autoSpaceDE w:val="0"/>
              <w:ind w:firstLine="709"/>
              <w:jc w:val="both"/>
              <w:rPr>
                <w:b/>
                <w:bCs/>
                <w:sz w:val="28"/>
                <w:szCs w:val="2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rsidP="001F0DBD">
            <w:pPr>
              <w:autoSpaceDE w:val="0"/>
              <w:snapToGrid w:val="0"/>
              <w:ind w:firstLine="709"/>
              <w:jc w:val="both"/>
              <w:rPr>
                <w:b/>
                <w:bCs/>
                <w:sz w:val="28"/>
                <w:szCs w:val="28"/>
              </w:rPr>
            </w:pPr>
            <w:r>
              <w:rPr>
                <w:b/>
                <w:bCs/>
                <w:sz w:val="28"/>
                <w:szCs w:val="28"/>
              </w:rPr>
              <w:t xml:space="preserve">   Срок хранения</w:t>
            </w: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rPr>
            </w:pPr>
            <w:r>
              <w:rPr>
                <w:sz w:val="28"/>
                <w:szCs w:val="28"/>
              </w:rPr>
              <w:t>1.</w:t>
            </w:r>
          </w:p>
        </w:tc>
        <w:tc>
          <w:tcPr>
            <w:tcW w:w="5245" w:type="dxa"/>
            <w:tcBorders>
              <w:top w:val="single" w:sz="4" w:space="0" w:color="000000"/>
              <w:left w:val="single" w:sz="4" w:space="0" w:color="000000"/>
              <w:bottom w:val="single" w:sz="4" w:space="0" w:color="000000"/>
            </w:tcBorders>
            <w:shd w:val="clear" w:color="auto" w:fill="auto"/>
          </w:tcPr>
          <w:p w:rsidR="008D2EE6" w:rsidRDefault="008D2EE6" w:rsidP="00C5218F">
            <w:pPr>
              <w:autoSpaceDE w:val="0"/>
              <w:snapToGrid w:val="0"/>
              <w:jc w:val="both"/>
              <w:rPr>
                <w:sz w:val="28"/>
                <w:szCs w:val="28"/>
                <w:lang w:val="ru-RU"/>
              </w:rPr>
            </w:pPr>
            <w:r>
              <w:rPr>
                <w:sz w:val="28"/>
                <w:szCs w:val="28"/>
                <w:lang w:val="ru-RU"/>
              </w:rPr>
              <w:t>Нормативные документы (</w:t>
            </w:r>
            <w:r w:rsidR="00C5218F">
              <w:rPr>
                <w:sz w:val="28"/>
                <w:szCs w:val="28"/>
                <w:lang w:val="ru-RU"/>
              </w:rPr>
              <w:t xml:space="preserve">общее положение о первичной организации Профсоюза, </w:t>
            </w:r>
            <w:r>
              <w:rPr>
                <w:sz w:val="28"/>
                <w:szCs w:val="28"/>
                <w:lang w:val="ru-RU"/>
              </w:rPr>
              <w:t>положение о первичной профсоюзной организации, Устав Профсоюза, положения о комиссиях и др.).</w:t>
            </w:r>
            <w:r>
              <w:rPr>
                <w:sz w:val="28"/>
                <w:szCs w:val="28"/>
                <w:lang w:val="ru-RU"/>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lang w:val="ru-RU"/>
              </w:rPr>
            </w:pPr>
            <w:r>
              <w:rPr>
                <w:sz w:val="28"/>
                <w:szCs w:val="28"/>
                <w:lang w:val="ru-RU"/>
              </w:rPr>
              <w:t xml:space="preserve">       </w:t>
            </w:r>
          </w:p>
          <w:p w:rsidR="008D2EE6" w:rsidRDefault="008D2EE6">
            <w:pPr>
              <w:autoSpaceDE w:val="0"/>
              <w:ind w:firstLine="709"/>
              <w:jc w:val="both"/>
              <w:rPr>
                <w:sz w:val="28"/>
                <w:szCs w:val="28"/>
              </w:rPr>
            </w:pPr>
            <w:r>
              <w:rPr>
                <w:sz w:val="28"/>
                <w:szCs w:val="28"/>
                <w:lang w:val="ru-RU"/>
              </w:rPr>
              <w:t xml:space="preserve"> </w:t>
            </w:r>
            <w:r>
              <w:rPr>
                <w:sz w:val="28"/>
                <w:szCs w:val="28"/>
              </w:rPr>
              <w:t>Постоянно</w:t>
            </w: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pStyle w:val="af0"/>
              <w:tabs>
                <w:tab w:val="clear" w:pos="4677"/>
                <w:tab w:val="clear" w:pos="9355"/>
              </w:tabs>
              <w:autoSpaceDE w:val="0"/>
              <w:snapToGrid w:val="0"/>
              <w:rPr>
                <w:sz w:val="28"/>
                <w:szCs w:val="28"/>
              </w:rPr>
            </w:pPr>
            <w:r>
              <w:rPr>
                <w:sz w:val="28"/>
                <w:szCs w:val="28"/>
              </w:rPr>
              <w:t>2.</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Планы работы профсоюзного комитета и постоянных комиссий.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1E7463" w:rsidP="001E7463">
            <w:pPr>
              <w:autoSpaceDE w:val="0"/>
              <w:snapToGrid w:val="0"/>
              <w:jc w:val="both"/>
              <w:rPr>
                <w:sz w:val="28"/>
                <w:szCs w:val="28"/>
              </w:rPr>
            </w:pPr>
            <w:r>
              <w:rPr>
                <w:sz w:val="28"/>
                <w:szCs w:val="28"/>
              </w:rPr>
              <w:t> </w:t>
            </w:r>
            <w:r>
              <w:rPr>
                <w:sz w:val="28"/>
                <w:szCs w:val="28"/>
                <w:lang w:val="ru-RU"/>
              </w:rPr>
              <w:t>Д</w:t>
            </w:r>
            <w:r w:rsidR="00C5218F">
              <w:rPr>
                <w:sz w:val="28"/>
                <w:szCs w:val="28"/>
              </w:rPr>
              <w:t xml:space="preserve">о минования </w:t>
            </w:r>
            <w:r w:rsidR="00C5218F">
              <w:rPr>
                <w:sz w:val="28"/>
                <w:szCs w:val="28"/>
                <w:lang w:val="ru-RU"/>
              </w:rPr>
              <w:t>н</w:t>
            </w:r>
            <w:r w:rsidR="008D2EE6">
              <w:rPr>
                <w:sz w:val="28"/>
                <w:szCs w:val="28"/>
              </w:rPr>
              <w:t>адобности</w:t>
            </w:r>
          </w:p>
        </w:tc>
      </w:tr>
      <w:tr w:rsidR="008D2EE6" w:rsidTr="00C94002">
        <w:trPr>
          <w:trHeight w:val="722"/>
        </w:trPr>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rPr>
            </w:pPr>
            <w:r>
              <w:rPr>
                <w:sz w:val="28"/>
                <w:szCs w:val="28"/>
              </w:rPr>
              <w:t>3.</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 xml:space="preserve"> Протоколы  профсоюзных собраний (конференций), в том числе и  отчетно-выборных.</w:t>
            </w:r>
          </w:p>
          <w:p w:rsidR="008D2EE6" w:rsidRDefault="008D2EE6">
            <w:pPr>
              <w:autoSpaceDE w:val="0"/>
              <w:ind w:firstLine="709"/>
              <w:jc w:val="both"/>
              <w:rPr>
                <w:sz w:val="28"/>
                <w:szCs w:val="28"/>
                <w:u w:val="single"/>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lang w:val="ru-RU"/>
              </w:rPr>
            </w:pPr>
            <w:r>
              <w:rPr>
                <w:sz w:val="28"/>
                <w:szCs w:val="28"/>
                <w:lang w:val="ru-RU"/>
              </w:rPr>
              <w:t xml:space="preserve">  </w:t>
            </w:r>
          </w:p>
          <w:p w:rsidR="008D2EE6" w:rsidRDefault="008D2EE6">
            <w:pPr>
              <w:autoSpaceDE w:val="0"/>
              <w:ind w:firstLine="709"/>
              <w:jc w:val="both"/>
              <w:rPr>
                <w:sz w:val="28"/>
                <w:szCs w:val="28"/>
              </w:rPr>
            </w:pPr>
            <w:r>
              <w:rPr>
                <w:sz w:val="28"/>
                <w:szCs w:val="28"/>
              </w:rPr>
              <w:t>Срок полномочий</w:t>
            </w:r>
          </w:p>
          <w:p w:rsidR="008D2EE6" w:rsidRDefault="008D2EE6">
            <w:pPr>
              <w:autoSpaceDE w:val="0"/>
              <w:ind w:firstLine="709"/>
              <w:jc w:val="both"/>
              <w:rPr>
                <w:sz w:val="28"/>
                <w:szCs w:val="28"/>
              </w:rPr>
            </w:pP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rPr>
            </w:pPr>
            <w:r>
              <w:rPr>
                <w:sz w:val="28"/>
                <w:szCs w:val="28"/>
                <w:lang w:val="ru-RU"/>
              </w:rPr>
              <w:t>4</w:t>
            </w:r>
            <w:r>
              <w:rPr>
                <w:sz w:val="28"/>
                <w:szCs w:val="28"/>
              </w:rPr>
              <w:t>.</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Протоколы заседаний профсоюзного комитета.</w:t>
            </w:r>
            <w:r>
              <w:rPr>
                <w:sz w:val="28"/>
                <w:szCs w:val="28"/>
                <w:lang w:val="ru-RU"/>
              </w:rPr>
              <w:tab/>
            </w:r>
          </w:p>
          <w:p w:rsidR="008D2EE6" w:rsidRDefault="008D2EE6">
            <w:pPr>
              <w:autoSpaceDE w:val="0"/>
              <w:ind w:firstLine="709"/>
              <w:jc w:val="both"/>
              <w:rPr>
                <w:sz w:val="28"/>
                <w:szCs w:val="28"/>
                <w:u w:val="single"/>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lang w:val="ru-RU"/>
              </w:rPr>
            </w:pPr>
          </w:p>
          <w:p w:rsidR="008D2EE6" w:rsidRDefault="008D2EE6">
            <w:pPr>
              <w:autoSpaceDE w:val="0"/>
              <w:ind w:firstLine="709"/>
              <w:jc w:val="both"/>
              <w:rPr>
                <w:sz w:val="28"/>
                <w:szCs w:val="28"/>
              </w:rPr>
            </w:pPr>
            <w:r>
              <w:rPr>
                <w:sz w:val="28"/>
                <w:szCs w:val="28"/>
              </w:rPr>
              <w:t>Срок полномочий</w:t>
            </w: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lang w:val="ru-RU"/>
              </w:rPr>
            </w:pPr>
            <w:r>
              <w:rPr>
                <w:sz w:val="28"/>
                <w:szCs w:val="28"/>
                <w:lang w:val="ru-RU"/>
              </w:rPr>
              <w:t>5.</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Протоколы заседаний президиума профсоюзной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rPr>
            </w:pPr>
            <w:r>
              <w:rPr>
                <w:sz w:val="28"/>
                <w:szCs w:val="28"/>
              </w:rPr>
              <w:t>Срок полномочий</w:t>
            </w: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lang w:val="ru-RU"/>
              </w:rPr>
            </w:pPr>
            <w:r>
              <w:rPr>
                <w:sz w:val="28"/>
                <w:szCs w:val="28"/>
                <w:lang w:val="ru-RU"/>
              </w:rPr>
              <w:t>6.</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Материалы подготовки профсоюзных собраний (в том числе отчётно-выборных), заседаний профкома, справки, аналитические справки и т.д.</w:t>
            </w:r>
            <w:r>
              <w:rPr>
                <w:sz w:val="28"/>
                <w:szCs w:val="28"/>
                <w:lang w:val="ru-RU"/>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lang w:val="ru-RU"/>
              </w:rPr>
            </w:pPr>
          </w:p>
          <w:p w:rsidR="008D2EE6" w:rsidRDefault="001E7463" w:rsidP="009B4E0C">
            <w:pPr>
              <w:autoSpaceDE w:val="0"/>
              <w:jc w:val="center"/>
              <w:rPr>
                <w:sz w:val="28"/>
                <w:szCs w:val="28"/>
              </w:rPr>
            </w:pPr>
            <w:r>
              <w:rPr>
                <w:sz w:val="28"/>
                <w:szCs w:val="28"/>
                <w:lang w:val="ru-RU"/>
              </w:rPr>
              <w:t>Д</w:t>
            </w:r>
            <w:r>
              <w:rPr>
                <w:sz w:val="28"/>
                <w:szCs w:val="28"/>
              </w:rPr>
              <w:t xml:space="preserve">о минования </w:t>
            </w:r>
            <w:r>
              <w:rPr>
                <w:sz w:val="28"/>
                <w:szCs w:val="28"/>
                <w:lang w:val="ru-RU"/>
              </w:rPr>
              <w:t>н</w:t>
            </w:r>
            <w:r>
              <w:rPr>
                <w:sz w:val="28"/>
                <w:szCs w:val="28"/>
              </w:rPr>
              <w:t>адобности</w:t>
            </w: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lang w:val="ru-RU"/>
              </w:rPr>
            </w:pPr>
            <w:r>
              <w:rPr>
                <w:sz w:val="28"/>
                <w:szCs w:val="28"/>
                <w:lang w:val="ru-RU"/>
              </w:rPr>
              <w:t>7.</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 xml:space="preserve">Документы и материалы по коллективным переговорам, заключению и контролю за выполнением колдоговора.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rPr>
            </w:pPr>
            <w:r>
              <w:rPr>
                <w:sz w:val="28"/>
                <w:szCs w:val="28"/>
              </w:rPr>
              <w:t>Срок полномочий</w:t>
            </w:r>
          </w:p>
          <w:p w:rsidR="008D2EE6" w:rsidRDefault="008D2EE6">
            <w:pPr>
              <w:autoSpaceDE w:val="0"/>
              <w:ind w:firstLine="709"/>
              <w:jc w:val="both"/>
              <w:rPr>
                <w:sz w:val="28"/>
                <w:szCs w:val="28"/>
                <w:lang w:val="ru-RU"/>
              </w:rPr>
            </w:pP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lang w:val="ru-RU"/>
              </w:rPr>
            </w:pPr>
            <w:r>
              <w:rPr>
                <w:sz w:val="28"/>
                <w:szCs w:val="28"/>
                <w:lang w:val="ru-RU"/>
              </w:rPr>
              <w:t>8.</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 xml:space="preserve">Документы и материалы по вопросам правовой работы и общественного </w:t>
            </w:r>
            <w:r>
              <w:rPr>
                <w:sz w:val="28"/>
                <w:szCs w:val="28"/>
                <w:lang w:val="ru-RU"/>
              </w:rPr>
              <w:lastRenderedPageBreak/>
              <w:t>контроля за соблюдением ТК РФ.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rPr>
            </w:pPr>
            <w:r>
              <w:rPr>
                <w:sz w:val="28"/>
                <w:szCs w:val="28"/>
              </w:rPr>
              <w:lastRenderedPageBreak/>
              <w:t>Срок полномочий</w:t>
            </w:r>
          </w:p>
          <w:p w:rsidR="008D2EE6" w:rsidRDefault="008D2EE6">
            <w:pPr>
              <w:autoSpaceDE w:val="0"/>
              <w:ind w:firstLine="709"/>
              <w:jc w:val="both"/>
              <w:rPr>
                <w:sz w:val="28"/>
                <w:szCs w:val="28"/>
                <w:lang w:val="ru-RU"/>
              </w:rPr>
            </w:pP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lang w:val="ru-RU"/>
              </w:rPr>
            </w:pPr>
            <w:r>
              <w:rPr>
                <w:sz w:val="28"/>
                <w:szCs w:val="28"/>
                <w:lang w:val="ru-RU"/>
              </w:rPr>
              <w:lastRenderedPageBreak/>
              <w:t>9.</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Документы и материалы по охране труда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rPr>
            </w:pPr>
            <w:r>
              <w:rPr>
                <w:sz w:val="28"/>
                <w:szCs w:val="28"/>
              </w:rPr>
              <w:t>Срок полномочий</w:t>
            </w:r>
          </w:p>
          <w:p w:rsidR="008D2EE6" w:rsidRDefault="008D2EE6">
            <w:pPr>
              <w:autoSpaceDE w:val="0"/>
              <w:ind w:firstLine="709"/>
              <w:jc w:val="both"/>
              <w:rPr>
                <w:sz w:val="28"/>
                <w:szCs w:val="28"/>
                <w:lang w:val="ru-RU"/>
              </w:rPr>
            </w:pP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lang w:val="ru-RU"/>
              </w:rPr>
            </w:pPr>
            <w:r>
              <w:rPr>
                <w:sz w:val="28"/>
                <w:szCs w:val="28"/>
                <w:lang w:val="ru-RU"/>
              </w:rPr>
              <w:t>10.</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Документы и материалы по другим основным направлениям профсоюзной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rPr>
            </w:pPr>
            <w:r>
              <w:rPr>
                <w:sz w:val="28"/>
                <w:szCs w:val="28"/>
              </w:rPr>
              <w:t>Срок полномочий</w:t>
            </w:r>
          </w:p>
          <w:p w:rsidR="008D2EE6" w:rsidRDefault="008D2EE6">
            <w:pPr>
              <w:autoSpaceDE w:val="0"/>
              <w:ind w:firstLine="709"/>
              <w:jc w:val="both"/>
              <w:rPr>
                <w:sz w:val="28"/>
                <w:szCs w:val="28"/>
                <w:lang w:val="ru-RU"/>
              </w:rPr>
            </w:pP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rPr>
            </w:pPr>
            <w:r>
              <w:rPr>
                <w:sz w:val="28"/>
                <w:szCs w:val="28"/>
                <w:lang w:val="ru-RU"/>
              </w:rPr>
              <w:t>11</w:t>
            </w:r>
            <w:r>
              <w:rPr>
                <w:sz w:val="28"/>
                <w:szCs w:val="28"/>
              </w:rPr>
              <w:t>.</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Журнал учета членов Профсоюза.</w:t>
            </w:r>
            <w:r>
              <w:rPr>
                <w:sz w:val="28"/>
                <w:szCs w:val="28"/>
                <w:lang w:val="ru-RU"/>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lang w:val="ru-RU"/>
              </w:rPr>
            </w:pPr>
            <w:r>
              <w:rPr>
                <w:sz w:val="28"/>
                <w:szCs w:val="28"/>
              </w:rPr>
              <w:t> </w:t>
            </w:r>
            <w:r>
              <w:rPr>
                <w:sz w:val="28"/>
                <w:szCs w:val="28"/>
                <w:lang w:val="ru-RU"/>
              </w:rPr>
              <w:t xml:space="preserve">    </w:t>
            </w:r>
          </w:p>
          <w:p w:rsidR="008D2EE6" w:rsidRDefault="008D2EE6">
            <w:pPr>
              <w:autoSpaceDE w:val="0"/>
              <w:ind w:firstLine="709"/>
              <w:jc w:val="both"/>
              <w:rPr>
                <w:sz w:val="28"/>
                <w:szCs w:val="28"/>
              </w:rPr>
            </w:pPr>
            <w:r>
              <w:rPr>
                <w:sz w:val="28"/>
                <w:szCs w:val="28"/>
                <w:lang w:val="ru-RU"/>
              </w:rPr>
              <w:t xml:space="preserve">    </w:t>
            </w:r>
            <w:r>
              <w:rPr>
                <w:sz w:val="28"/>
                <w:szCs w:val="28"/>
              </w:rPr>
              <w:t>Постоянно</w:t>
            </w: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lang w:val="ru-RU"/>
              </w:rPr>
            </w:pPr>
            <w:r>
              <w:rPr>
                <w:sz w:val="28"/>
                <w:szCs w:val="28"/>
                <w:lang w:val="ru-RU"/>
              </w:rPr>
              <w:t>12.</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Сметы, финансовые отчеты и другие финансовые документы.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1E7463" w:rsidP="009B4E0C">
            <w:pPr>
              <w:autoSpaceDE w:val="0"/>
              <w:snapToGrid w:val="0"/>
              <w:jc w:val="center"/>
              <w:rPr>
                <w:sz w:val="28"/>
                <w:szCs w:val="28"/>
              </w:rPr>
            </w:pPr>
            <w:r>
              <w:rPr>
                <w:sz w:val="28"/>
                <w:szCs w:val="28"/>
                <w:lang w:val="ru-RU"/>
              </w:rPr>
              <w:t>Д</w:t>
            </w:r>
            <w:r>
              <w:rPr>
                <w:sz w:val="28"/>
                <w:szCs w:val="28"/>
              </w:rPr>
              <w:t xml:space="preserve">о минования </w:t>
            </w:r>
            <w:r>
              <w:rPr>
                <w:sz w:val="28"/>
                <w:szCs w:val="28"/>
                <w:lang w:val="ru-RU"/>
              </w:rPr>
              <w:t>н</w:t>
            </w:r>
            <w:r>
              <w:rPr>
                <w:sz w:val="28"/>
                <w:szCs w:val="28"/>
              </w:rPr>
              <w:t>адобности</w:t>
            </w: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rPr>
            </w:pPr>
            <w:r>
              <w:rPr>
                <w:sz w:val="28"/>
                <w:szCs w:val="28"/>
              </w:rPr>
              <w:t>1</w:t>
            </w:r>
            <w:r>
              <w:rPr>
                <w:sz w:val="28"/>
                <w:szCs w:val="28"/>
                <w:lang w:val="ru-RU"/>
              </w:rPr>
              <w:t>3</w:t>
            </w:r>
            <w:r>
              <w:rPr>
                <w:sz w:val="28"/>
                <w:szCs w:val="28"/>
              </w:rPr>
              <w:t>.</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tabs>
                <w:tab w:val="left" w:pos="5280"/>
              </w:tabs>
              <w:autoSpaceDE w:val="0"/>
              <w:snapToGrid w:val="0"/>
              <w:jc w:val="both"/>
              <w:rPr>
                <w:sz w:val="28"/>
                <w:szCs w:val="28"/>
              </w:rPr>
            </w:pPr>
            <w:r>
              <w:rPr>
                <w:sz w:val="28"/>
                <w:szCs w:val="28"/>
              </w:rPr>
              <w:t>Статистические отчеты.</w:t>
            </w:r>
          </w:p>
          <w:p w:rsidR="008D2EE6" w:rsidRDefault="008D2EE6">
            <w:pPr>
              <w:autoSpaceDE w:val="0"/>
              <w:ind w:firstLine="709"/>
              <w:jc w:val="both"/>
              <w:rPr>
                <w:sz w:val="28"/>
                <w:szCs w:val="28"/>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rsidP="009B4E0C">
            <w:pPr>
              <w:autoSpaceDE w:val="0"/>
              <w:snapToGrid w:val="0"/>
              <w:jc w:val="center"/>
              <w:rPr>
                <w:sz w:val="28"/>
                <w:szCs w:val="28"/>
              </w:rPr>
            </w:pPr>
            <w:r>
              <w:rPr>
                <w:sz w:val="28"/>
                <w:szCs w:val="28"/>
              </w:rPr>
              <w:t>Постоянно</w:t>
            </w:r>
          </w:p>
        </w:tc>
      </w:tr>
      <w:tr w:rsidR="008D2EE6" w:rsidTr="00C94002">
        <w:tc>
          <w:tcPr>
            <w:tcW w:w="567"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rPr>
                <w:sz w:val="28"/>
                <w:szCs w:val="28"/>
              </w:rPr>
            </w:pPr>
            <w:r>
              <w:rPr>
                <w:sz w:val="28"/>
                <w:szCs w:val="28"/>
              </w:rPr>
              <w:t>1</w:t>
            </w:r>
            <w:r>
              <w:rPr>
                <w:sz w:val="28"/>
                <w:szCs w:val="28"/>
                <w:lang w:val="ru-RU"/>
              </w:rPr>
              <w:t>4</w:t>
            </w:r>
            <w:r>
              <w:rPr>
                <w:sz w:val="28"/>
                <w:szCs w:val="28"/>
              </w:rPr>
              <w:t>.</w:t>
            </w:r>
          </w:p>
        </w:tc>
        <w:tc>
          <w:tcPr>
            <w:tcW w:w="5245" w:type="dxa"/>
            <w:tcBorders>
              <w:top w:val="single" w:sz="4" w:space="0" w:color="000000"/>
              <w:left w:val="single" w:sz="4" w:space="0" w:color="000000"/>
              <w:bottom w:val="single" w:sz="4" w:space="0" w:color="000000"/>
            </w:tcBorders>
            <w:shd w:val="clear" w:color="auto" w:fill="auto"/>
          </w:tcPr>
          <w:p w:rsidR="008D2EE6" w:rsidRDefault="008D2EE6">
            <w:pPr>
              <w:autoSpaceDE w:val="0"/>
              <w:snapToGrid w:val="0"/>
              <w:jc w:val="both"/>
              <w:rPr>
                <w:sz w:val="28"/>
                <w:szCs w:val="28"/>
                <w:lang w:val="ru-RU"/>
              </w:rPr>
            </w:pPr>
            <w:r>
              <w:rPr>
                <w:sz w:val="28"/>
                <w:szCs w:val="28"/>
                <w:lang w:val="ru-RU"/>
              </w:rPr>
              <w:t>Материалы контрольно-ревизионной комиссии.</w:t>
            </w:r>
          </w:p>
          <w:p w:rsidR="008D2EE6" w:rsidRDefault="008D2EE6">
            <w:pPr>
              <w:pStyle w:val="af0"/>
              <w:tabs>
                <w:tab w:val="clear" w:pos="4677"/>
                <w:tab w:val="clear" w:pos="9355"/>
              </w:tabs>
              <w:autoSpaceDE w:val="0"/>
              <w:jc w:val="both"/>
              <w:rPr>
                <w:sz w:val="28"/>
                <w:szCs w:val="2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2EE6" w:rsidRDefault="008D2EE6">
            <w:pPr>
              <w:autoSpaceDE w:val="0"/>
              <w:snapToGrid w:val="0"/>
              <w:ind w:firstLine="709"/>
              <w:jc w:val="both"/>
              <w:rPr>
                <w:sz w:val="28"/>
                <w:szCs w:val="28"/>
                <w:lang w:val="ru-RU"/>
              </w:rPr>
            </w:pPr>
          </w:p>
          <w:p w:rsidR="00B4142D" w:rsidRDefault="00B4142D" w:rsidP="009B4E0C">
            <w:pPr>
              <w:autoSpaceDE w:val="0"/>
              <w:jc w:val="center"/>
              <w:rPr>
                <w:sz w:val="28"/>
                <w:szCs w:val="28"/>
              </w:rPr>
            </w:pPr>
            <w:r>
              <w:rPr>
                <w:sz w:val="28"/>
                <w:szCs w:val="28"/>
              </w:rPr>
              <w:t>Срок полномочий</w:t>
            </w:r>
          </w:p>
          <w:p w:rsidR="008D2EE6" w:rsidRDefault="008D2EE6" w:rsidP="00B4142D">
            <w:pPr>
              <w:autoSpaceDE w:val="0"/>
              <w:jc w:val="both"/>
              <w:rPr>
                <w:sz w:val="28"/>
                <w:szCs w:val="28"/>
                <w:u w:val="single"/>
              </w:rPr>
            </w:pPr>
          </w:p>
        </w:tc>
      </w:tr>
      <w:tr w:rsidR="00E12424" w:rsidRPr="00E12424" w:rsidTr="00C94002">
        <w:tc>
          <w:tcPr>
            <w:tcW w:w="567" w:type="dxa"/>
            <w:tcBorders>
              <w:top w:val="single" w:sz="4" w:space="0" w:color="000000"/>
              <w:left w:val="single" w:sz="4" w:space="0" w:color="000000"/>
              <w:bottom w:val="single" w:sz="4" w:space="0" w:color="000000"/>
            </w:tcBorders>
            <w:shd w:val="clear" w:color="auto" w:fill="auto"/>
          </w:tcPr>
          <w:p w:rsidR="00E12424" w:rsidRDefault="00E12424" w:rsidP="00044AA2">
            <w:pPr>
              <w:autoSpaceDE w:val="0"/>
              <w:snapToGrid w:val="0"/>
              <w:rPr>
                <w:sz w:val="28"/>
                <w:szCs w:val="28"/>
              </w:rPr>
            </w:pPr>
            <w:r>
              <w:rPr>
                <w:sz w:val="28"/>
                <w:szCs w:val="28"/>
              </w:rPr>
              <w:t>1</w:t>
            </w:r>
            <w:r>
              <w:rPr>
                <w:sz w:val="28"/>
                <w:szCs w:val="28"/>
                <w:lang w:val="ru-RU"/>
              </w:rPr>
              <w:t>5</w:t>
            </w:r>
            <w:r>
              <w:rPr>
                <w:sz w:val="28"/>
                <w:szCs w:val="28"/>
              </w:rPr>
              <w:t>.</w:t>
            </w:r>
          </w:p>
        </w:tc>
        <w:tc>
          <w:tcPr>
            <w:tcW w:w="5245"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jc w:val="both"/>
              <w:rPr>
                <w:sz w:val="28"/>
                <w:szCs w:val="28"/>
                <w:lang w:val="ru-RU"/>
              </w:rPr>
            </w:pPr>
            <w:r>
              <w:rPr>
                <w:sz w:val="28"/>
                <w:szCs w:val="28"/>
                <w:lang w:val="ru-RU"/>
              </w:rPr>
              <w:t>Материалы работы комиссий профсоюзного комитета.</w:t>
            </w:r>
            <w:r>
              <w:rPr>
                <w:sz w:val="28"/>
                <w:szCs w:val="28"/>
                <w:lang w:val="ru-RU"/>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2424" w:rsidRDefault="00E12424" w:rsidP="00E12424">
            <w:pPr>
              <w:autoSpaceDE w:val="0"/>
              <w:jc w:val="center"/>
              <w:rPr>
                <w:sz w:val="28"/>
                <w:szCs w:val="28"/>
              </w:rPr>
            </w:pPr>
            <w:r>
              <w:rPr>
                <w:sz w:val="28"/>
                <w:szCs w:val="28"/>
              </w:rPr>
              <w:t>Срок полномочий</w:t>
            </w:r>
          </w:p>
          <w:p w:rsidR="00E12424" w:rsidRDefault="00E12424">
            <w:pPr>
              <w:autoSpaceDE w:val="0"/>
              <w:snapToGrid w:val="0"/>
              <w:ind w:firstLine="709"/>
              <w:jc w:val="both"/>
              <w:rPr>
                <w:sz w:val="28"/>
                <w:szCs w:val="28"/>
                <w:lang w:val="ru-RU"/>
              </w:rPr>
            </w:pPr>
          </w:p>
        </w:tc>
      </w:tr>
      <w:tr w:rsidR="00E12424" w:rsidTr="00C94002">
        <w:tc>
          <w:tcPr>
            <w:tcW w:w="567" w:type="dxa"/>
            <w:tcBorders>
              <w:top w:val="single" w:sz="4" w:space="0" w:color="000000"/>
              <w:left w:val="single" w:sz="4" w:space="0" w:color="000000"/>
              <w:bottom w:val="single" w:sz="4" w:space="0" w:color="000000"/>
            </w:tcBorders>
            <w:shd w:val="clear" w:color="auto" w:fill="auto"/>
          </w:tcPr>
          <w:p w:rsidR="00E12424" w:rsidRDefault="00E12424" w:rsidP="00044AA2">
            <w:pPr>
              <w:autoSpaceDE w:val="0"/>
              <w:snapToGrid w:val="0"/>
              <w:rPr>
                <w:sz w:val="28"/>
                <w:szCs w:val="28"/>
                <w:lang w:val="ru-RU"/>
              </w:rPr>
            </w:pPr>
            <w:r>
              <w:rPr>
                <w:sz w:val="28"/>
                <w:szCs w:val="28"/>
                <w:lang w:val="ru-RU"/>
              </w:rPr>
              <w:t>16.</w:t>
            </w:r>
          </w:p>
        </w:tc>
        <w:tc>
          <w:tcPr>
            <w:tcW w:w="5245"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jc w:val="both"/>
              <w:rPr>
                <w:sz w:val="28"/>
                <w:szCs w:val="28"/>
                <w:lang w:val="ru-RU"/>
              </w:rPr>
            </w:pPr>
            <w:r>
              <w:rPr>
                <w:sz w:val="28"/>
                <w:szCs w:val="28"/>
                <w:lang w:val="ru-RU"/>
              </w:rPr>
              <w:t>Заявления членов Профсоюза о безналичной  уплате членских взносов.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2424" w:rsidRDefault="00E12424">
            <w:pPr>
              <w:autoSpaceDE w:val="0"/>
              <w:snapToGrid w:val="0"/>
              <w:ind w:firstLine="709"/>
              <w:jc w:val="both"/>
              <w:rPr>
                <w:sz w:val="28"/>
                <w:szCs w:val="28"/>
                <w:lang w:val="ru-RU"/>
              </w:rPr>
            </w:pPr>
            <w:r>
              <w:rPr>
                <w:sz w:val="28"/>
                <w:szCs w:val="28"/>
                <w:lang w:val="ru-RU"/>
              </w:rPr>
              <w:t xml:space="preserve">     </w:t>
            </w:r>
          </w:p>
          <w:p w:rsidR="00E12424" w:rsidRPr="00E12424" w:rsidRDefault="00E12424" w:rsidP="00E12424">
            <w:pPr>
              <w:autoSpaceDE w:val="0"/>
              <w:jc w:val="center"/>
              <w:rPr>
                <w:color w:val="auto"/>
                <w:sz w:val="28"/>
                <w:szCs w:val="28"/>
                <w:lang w:val="ru-RU"/>
              </w:rPr>
            </w:pPr>
            <w:r w:rsidRPr="00E12424">
              <w:rPr>
                <w:color w:val="auto"/>
                <w:sz w:val="28"/>
                <w:szCs w:val="28"/>
                <w:lang w:val="ru-RU"/>
              </w:rPr>
              <w:t>Постоянно</w:t>
            </w:r>
          </w:p>
          <w:p w:rsidR="00E12424" w:rsidRDefault="00E12424">
            <w:pPr>
              <w:autoSpaceDE w:val="0"/>
              <w:ind w:firstLine="709"/>
              <w:jc w:val="both"/>
              <w:rPr>
                <w:sz w:val="28"/>
                <w:szCs w:val="28"/>
                <w:u w:val="single"/>
              </w:rPr>
            </w:pPr>
          </w:p>
        </w:tc>
      </w:tr>
      <w:tr w:rsidR="00E12424" w:rsidTr="00C94002">
        <w:tc>
          <w:tcPr>
            <w:tcW w:w="567" w:type="dxa"/>
            <w:tcBorders>
              <w:top w:val="single" w:sz="4" w:space="0" w:color="000000"/>
              <w:left w:val="single" w:sz="4" w:space="0" w:color="000000"/>
              <w:bottom w:val="single" w:sz="4" w:space="0" w:color="000000"/>
            </w:tcBorders>
            <w:shd w:val="clear" w:color="auto" w:fill="auto"/>
          </w:tcPr>
          <w:p w:rsidR="00E12424" w:rsidRDefault="00E12424" w:rsidP="00044AA2">
            <w:pPr>
              <w:autoSpaceDE w:val="0"/>
              <w:snapToGrid w:val="0"/>
              <w:rPr>
                <w:sz w:val="28"/>
                <w:szCs w:val="28"/>
                <w:lang w:val="ru-RU"/>
              </w:rPr>
            </w:pPr>
            <w:r>
              <w:rPr>
                <w:sz w:val="28"/>
                <w:szCs w:val="28"/>
                <w:lang w:val="ru-RU"/>
              </w:rPr>
              <w:t>17.</w:t>
            </w:r>
          </w:p>
        </w:tc>
        <w:tc>
          <w:tcPr>
            <w:tcW w:w="5245" w:type="dxa"/>
            <w:tcBorders>
              <w:top w:val="single" w:sz="4" w:space="0" w:color="000000"/>
              <w:left w:val="single" w:sz="4" w:space="0" w:color="000000"/>
              <w:bottom w:val="single" w:sz="4" w:space="0" w:color="000000"/>
            </w:tcBorders>
            <w:shd w:val="clear" w:color="auto" w:fill="auto"/>
          </w:tcPr>
          <w:p w:rsidR="00E12424" w:rsidRDefault="00E12424" w:rsidP="001E7463">
            <w:pPr>
              <w:autoSpaceDE w:val="0"/>
              <w:snapToGrid w:val="0"/>
              <w:jc w:val="both"/>
              <w:rPr>
                <w:sz w:val="28"/>
                <w:szCs w:val="28"/>
                <w:lang w:val="ru-RU"/>
              </w:rPr>
            </w:pPr>
            <w:r>
              <w:rPr>
                <w:sz w:val="28"/>
                <w:szCs w:val="28"/>
                <w:lang w:val="ru-RU"/>
              </w:rPr>
              <w:t xml:space="preserve">Журнал регистрации входящей и исходящей </w:t>
            </w:r>
            <w:r w:rsidR="001E7463">
              <w:rPr>
                <w:sz w:val="28"/>
                <w:szCs w:val="28"/>
                <w:lang w:val="ru-RU"/>
              </w:rPr>
              <w:t>документации</w:t>
            </w:r>
            <w:r>
              <w:rPr>
                <w:sz w:val="28"/>
                <w:szCs w:val="28"/>
                <w:lang w:val="ru-RU"/>
              </w:rPr>
              <w:t>.</w:t>
            </w:r>
            <w:r>
              <w:rPr>
                <w:sz w:val="28"/>
                <w:szCs w:val="28"/>
                <w:lang w:val="ru-RU"/>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2424" w:rsidRDefault="00E12424" w:rsidP="009B4E0C">
            <w:pPr>
              <w:autoSpaceDE w:val="0"/>
              <w:jc w:val="center"/>
              <w:rPr>
                <w:sz w:val="28"/>
                <w:szCs w:val="28"/>
              </w:rPr>
            </w:pPr>
            <w:r>
              <w:rPr>
                <w:sz w:val="28"/>
                <w:szCs w:val="28"/>
              </w:rPr>
              <w:t>Срок полномочий</w:t>
            </w:r>
          </w:p>
          <w:p w:rsidR="00E12424" w:rsidRDefault="00E12424">
            <w:pPr>
              <w:autoSpaceDE w:val="0"/>
              <w:snapToGrid w:val="0"/>
              <w:ind w:firstLine="709"/>
              <w:jc w:val="both"/>
              <w:rPr>
                <w:sz w:val="28"/>
                <w:szCs w:val="28"/>
              </w:rPr>
            </w:pPr>
          </w:p>
        </w:tc>
      </w:tr>
      <w:tr w:rsidR="00E12424" w:rsidTr="00C94002">
        <w:tc>
          <w:tcPr>
            <w:tcW w:w="567"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rPr>
                <w:sz w:val="28"/>
                <w:szCs w:val="28"/>
                <w:lang w:val="ru-RU"/>
              </w:rPr>
            </w:pPr>
            <w:r>
              <w:rPr>
                <w:sz w:val="28"/>
                <w:szCs w:val="28"/>
                <w:lang w:val="ru-RU"/>
              </w:rPr>
              <w:t>18.</w:t>
            </w:r>
          </w:p>
        </w:tc>
        <w:tc>
          <w:tcPr>
            <w:tcW w:w="5245"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jc w:val="both"/>
              <w:rPr>
                <w:sz w:val="28"/>
                <w:szCs w:val="28"/>
                <w:lang w:val="ru-RU"/>
              </w:rPr>
            </w:pPr>
            <w:r>
              <w:rPr>
                <w:sz w:val="28"/>
                <w:szCs w:val="28"/>
                <w:lang w:val="ru-RU"/>
              </w:rPr>
              <w:t>Письма, заявления членов Профсоюза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2424" w:rsidRDefault="00E12424" w:rsidP="009B4E0C">
            <w:pPr>
              <w:autoSpaceDE w:val="0"/>
              <w:snapToGrid w:val="0"/>
              <w:jc w:val="center"/>
              <w:rPr>
                <w:sz w:val="28"/>
                <w:szCs w:val="28"/>
              </w:rPr>
            </w:pPr>
            <w:r>
              <w:rPr>
                <w:sz w:val="28"/>
                <w:szCs w:val="28"/>
              </w:rPr>
              <w:t>Постоянно</w:t>
            </w:r>
          </w:p>
        </w:tc>
      </w:tr>
      <w:tr w:rsidR="00E12424" w:rsidTr="00C94002">
        <w:tc>
          <w:tcPr>
            <w:tcW w:w="567"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rPr>
                <w:sz w:val="28"/>
                <w:szCs w:val="28"/>
                <w:lang w:val="ru-RU"/>
              </w:rPr>
            </w:pPr>
            <w:r>
              <w:rPr>
                <w:sz w:val="28"/>
                <w:szCs w:val="28"/>
                <w:lang w:val="ru-RU"/>
              </w:rPr>
              <w:t>19.</w:t>
            </w:r>
          </w:p>
        </w:tc>
        <w:tc>
          <w:tcPr>
            <w:tcW w:w="5245"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jc w:val="both"/>
              <w:rPr>
                <w:sz w:val="28"/>
                <w:szCs w:val="28"/>
                <w:lang w:val="ru-RU"/>
              </w:rPr>
            </w:pPr>
            <w:r>
              <w:rPr>
                <w:sz w:val="28"/>
                <w:szCs w:val="28"/>
                <w:lang w:val="ru-RU"/>
              </w:rPr>
              <w:t>Заявления о приеме в Профсоюз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2424" w:rsidRDefault="00E12424" w:rsidP="00E12424">
            <w:pPr>
              <w:autoSpaceDE w:val="0"/>
              <w:snapToGrid w:val="0"/>
              <w:jc w:val="center"/>
              <w:rPr>
                <w:sz w:val="28"/>
                <w:szCs w:val="28"/>
              </w:rPr>
            </w:pPr>
            <w:r>
              <w:rPr>
                <w:sz w:val="28"/>
                <w:szCs w:val="28"/>
              </w:rPr>
              <w:t>Постоянно</w:t>
            </w:r>
          </w:p>
          <w:p w:rsidR="00E12424" w:rsidRPr="00E12424" w:rsidRDefault="00E12424" w:rsidP="009B4E0C">
            <w:pPr>
              <w:autoSpaceDE w:val="0"/>
              <w:snapToGrid w:val="0"/>
              <w:jc w:val="center"/>
              <w:rPr>
                <w:sz w:val="28"/>
                <w:szCs w:val="28"/>
                <w:lang w:val="ru-RU"/>
              </w:rPr>
            </w:pPr>
          </w:p>
        </w:tc>
      </w:tr>
      <w:tr w:rsidR="00E12424" w:rsidTr="00C94002">
        <w:tc>
          <w:tcPr>
            <w:tcW w:w="567"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rPr>
                <w:sz w:val="28"/>
                <w:szCs w:val="28"/>
                <w:lang w:val="ru-RU"/>
              </w:rPr>
            </w:pPr>
            <w:r>
              <w:rPr>
                <w:sz w:val="28"/>
                <w:szCs w:val="28"/>
                <w:lang w:val="ru-RU"/>
              </w:rPr>
              <w:t>20.</w:t>
            </w:r>
          </w:p>
        </w:tc>
        <w:tc>
          <w:tcPr>
            <w:tcW w:w="5245"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jc w:val="both"/>
              <w:rPr>
                <w:sz w:val="28"/>
                <w:szCs w:val="28"/>
                <w:lang w:val="ru-RU"/>
              </w:rPr>
            </w:pPr>
            <w:r>
              <w:rPr>
                <w:sz w:val="28"/>
                <w:szCs w:val="28"/>
                <w:lang w:val="ru-RU"/>
              </w:rPr>
              <w:t xml:space="preserve">Акты уничтожения  профсоюзных документов исключенных и вышедших из Профсоюза.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2424" w:rsidRDefault="00E12424" w:rsidP="009B4E0C">
            <w:pPr>
              <w:autoSpaceDE w:val="0"/>
              <w:snapToGrid w:val="0"/>
              <w:jc w:val="center"/>
              <w:rPr>
                <w:sz w:val="28"/>
                <w:szCs w:val="28"/>
              </w:rPr>
            </w:pPr>
            <w:r>
              <w:rPr>
                <w:sz w:val="28"/>
                <w:szCs w:val="28"/>
              </w:rPr>
              <w:t>Постоянно</w:t>
            </w:r>
          </w:p>
          <w:p w:rsidR="00E12424" w:rsidRDefault="00E12424" w:rsidP="009B4E0C">
            <w:pPr>
              <w:autoSpaceDE w:val="0"/>
              <w:jc w:val="center"/>
              <w:rPr>
                <w:sz w:val="28"/>
                <w:szCs w:val="28"/>
                <w:lang w:val="ru-RU"/>
              </w:rPr>
            </w:pPr>
          </w:p>
        </w:tc>
      </w:tr>
      <w:tr w:rsidR="00E12424" w:rsidTr="00C94002">
        <w:tc>
          <w:tcPr>
            <w:tcW w:w="567"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rPr>
                <w:sz w:val="28"/>
                <w:szCs w:val="28"/>
                <w:lang w:val="ru-RU"/>
              </w:rPr>
            </w:pPr>
            <w:r>
              <w:rPr>
                <w:sz w:val="28"/>
                <w:szCs w:val="28"/>
                <w:lang w:val="ru-RU"/>
              </w:rPr>
              <w:t>21</w:t>
            </w:r>
            <w:r w:rsidR="00AE288C">
              <w:rPr>
                <w:sz w:val="28"/>
                <w:szCs w:val="28"/>
                <w:lang w:val="ru-RU"/>
              </w:rPr>
              <w:t>.</w:t>
            </w:r>
          </w:p>
        </w:tc>
        <w:tc>
          <w:tcPr>
            <w:tcW w:w="5245" w:type="dxa"/>
            <w:tcBorders>
              <w:top w:val="single" w:sz="4" w:space="0" w:color="000000"/>
              <w:left w:val="single" w:sz="4" w:space="0" w:color="000000"/>
              <w:bottom w:val="single" w:sz="4" w:space="0" w:color="000000"/>
            </w:tcBorders>
            <w:shd w:val="clear" w:color="auto" w:fill="auto"/>
          </w:tcPr>
          <w:p w:rsidR="00E12424" w:rsidRDefault="00E12424">
            <w:pPr>
              <w:autoSpaceDE w:val="0"/>
              <w:snapToGrid w:val="0"/>
              <w:jc w:val="both"/>
              <w:rPr>
                <w:sz w:val="28"/>
                <w:szCs w:val="28"/>
                <w:lang w:val="ru-RU"/>
              </w:rPr>
            </w:pPr>
            <w:r>
              <w:rPr>
                <w:sz w:val="28"/>
                <w:szCs w:val="28"/>
                <w:lang w:val="ru-RU"/>
              </w:rPr>
              <w:t>Постановления, инструктивные письма, учебные и методические материалы и др. документы вышестоящих профсоюзных органов.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2424" w:rsidRDefault="001E7463" w:rsidP="001E7463">
            <w:pPr>
              <w:autoSpaceDE w:val="0"/>
              <w:snapToGrid w:val="0"/>
              <w:jc w:val="both"/>
              <w:rPr>
                <w:sz w:val="28"/>
                <w:szCs w:val="28"/>
              </w:rPr>
            </w:pPr>
            <w:r>
              <w:rPr>
                <w:sz w:val="28"/>
                <w:szCs w:val="28"/>
                <w:lang w:val="ru-RU"/>
              </w:rPr>
              <w:t>Д</w:t>
            </w:r>
            <w:r>
              <w:rPr>
                <w:sz w:val="28"/>
                <w:szCs w:val="28"/>
              </w:rPr>
              <w:t xml:space="preserve">о минования </w:t>
            </w:r>
            <w:r>
              <w:rPr>
                <w:sz w:val="28"/>
                <w:szCs w:val="28"/>
                <w:lang w:val="ru-RU"/>
              </w:rPr>
              <w:t>н</w:t>
            </w:r>
            <w:r>
              <w:rPr>
                <w:sz w:val="28"/>
                <w:szCs w:val="28"/>
              </w:rPr>
              <w:t>адобности</w:t>
            </w:r>
          </w:p>
        </w:tc>
      </w:tr>
    </w:tbl>
    <w:p w:rsidR="00916418" w:rsidRDefault="00796483">
      <w:pPr>
        <w:autoSpaceDE w:val="0"/>
        <w:ind w:firstLine="709"/>
        <w:jc w:val="both"/>
        <w:rPr>
          <w:b/>
          <w:bCs/>
          <w:sz w:val="28"/>
          <w:szCs w:val="28"/>
          <w:lang w:val="ru-RU"/>
        </w:rPr>
      </w:pPr>
      <w:r w:rsidRPr="00796483">
        <w:rPr>
          <w:b/>
          <w:bCs/>
          <w:i/>
          <w:sz w:val="28"/>
          <w:szCs w:val="28"/>
          <w:lang w:val="ru-RU"/>
        </w:rPr>
        <w:t>Примечание:</w:t>
      </w:r>
      <w:r>
        <w:rPr>
          <w:b/>
          <w:bCs/>
          <w:sz w:val="28"/>
          <w:szCs w:val="28"/>
          <w:lang w:val="ru-RU"/>
        </w:rPr>
        <w:t xml:space="preserve"> </w:t>
      </w:r>
    </w:p>
    <w:p w:rsidR="00796483" w:rsidRPr="00796483" w:rsidRDefault="00796483">
      <w:pPr>
        <w:autoSpaceDE w:val="0"/>
        <w:ind w:firstLine="709"/>
        <w:jc w:val="both"/>
        <w:rPr>
          <w:bCs/>
          <w:sz w:val="28"/>
          <w:szCs w:val="28"/>
          <w:lang w:val="ru-RU"/>
        </w:rPr>
      </w:pPr>
      <w:r w:rsidRPr="00796483">
        <w:rPr>
          <w:bCs/>
          <w:sz w:val="28"/>
          <w:szCs w:val="28"/>
          <w:lang w:val="ru-RU"/>
        </w:rPr>
        <w:t xml:space="preserve">1. </w:t>
      </w:r>
      <w:r>
        <w:rPr>
          <w:bCs/>
          <w:sz w:val="28"/>
          <w:szCs w:val="28"/>
          <w:lang w:val="ru-RU"/>
        </w:rPr>
        <w:t xml:space="preserve">Для организаций, имеющих </w:t>
      </w:r>
      <w:r w:rsidR="001E7463">
        <w:rPr>
          <w:bCs/>
          <w:sz w:val="28"/>
          <w:szCs w:val="28"/>
          <w:lang w:val="ru-RU"/>
        </w:rPr>
        <w:t>статус</w:t>
      </w:r>
      <w:r>
        <w:rPr>
          <w:bCs/>
          <w:sz w:val="28"/>
          <w:szCs w:val="28"/>
          <w:lang w:val="ru-RU"/>
        </w:rPr>
        <w:t xml:space="preserve"> юр</w:t>
      </w:r>
      <w:r w:rsidR="00916418">
        <w:rPr>
          <w:bCs/>
          <w:sz w:val="28"/>
          <w:szCs w:val="28"/>
          <w:lang w:val="ru-RU"/>
        </w:rPr>
        <w:t xml:space="preserve">идического </w:t>
      </w:r>
      <w:r>
        <w:rPr>
          <w:bCs/>
          <w:sz w:val="28"/>
          <w:szCs w:val="28"/>
          <w:lang w:val="ru-RU"/>
        </w:rPr>
        <w:t>лица, с</w:t>
      </w:r>
      <w:r w:rsidRPr="00796483">
        <w:rPr>
          <w:bCs/>
          <w:sz w:val="28"/>
          <w:szCs w:val="28"/>
          <w:lang w:val="ru-RU"/>
        </w:rPr>
        <w:t xml:space="preserve">роки хранения финансовых документов устанавливаются </w:t>
      </w:r>
      <w:r w:rsidR="00916418">
        <w:rPr>
          <w:bCs/>
          <w:sz w:val="28"/>
          <w:szCs w:val="28"/>
          <w:lang w:val="ru-RU"/>
        </w:rPr>
        <w:t xml:space="preserve">в соответствии с </w:t>
      </w:r>
      <w:r w:rsidRPr="00796483">
        <w:rPr>
          <w:bCs/>
          <w:sz w:val="28"/>
          <w:szCs w:val="28"/>
          <w:lang w:val="ru-RU"/>
        </w:rPr>
        <w:t xml:space="preserve"> </w:t>
      </w:r>
      <w:r>
        <w:rPr>
          <w:bCs/>
          <w:sz w:val="28"/>
          <w:szCs w:val="28"/>
          <w:lang w:val="ru-RU"/>
        </w:rPr>
        <w:t>номенклатур</w:t>
      </w:r>
      <w:r w:rsidR="00916418">
        <w:rPr>
          <w:bCs/>
          <w:sz w:val="28"/>
          <w:szCs w:val="28"/>
          <w:lang w:val="ru-RU"/>
        </w:rPr>
        <w:t>ой</w:t>
      </w:r>
      <w:r w:rsidRPr="00796483">
        <w:rPr>
          <w:bCs/>
          <w:sz w:val="28"/>
          <w:szCs w:val="28"/>
          <w:lang w:val="ru-RU"/>
        </w:rPr>
        <w:t xml:space="preserve">  бухгалтерии.</w:t>
      </w:r>
    </w:p>
    <w:p w:rsidR="00903B4D" w:rsidRDefault="00796483">
      <w:pPr>
        <w:autoSpaceDE w:val="0"/>
        <w:ind w:firstLine="709"/>
        <w:jc w:val="both"/>
        <w:rPr>
          <w:bCs/>
          <w:sz w:val="28"/>
          <w:szCs w:val="28"/>
          <w:lang w:val="ru-RU"/>
        </w:rPr>
      </w:pPr>
      <w:r>
        <w:rPr>
          <w:bCs/>
          <w:sz w:val="28"/>
          <w:szCs w:val="28"/>
          <w:lang w:val="ru-RU"/>
        </w:rPr>
        <w:t xml:space="preserve">2. </w:t>
      </w:r>
      <w:r w:rsidR="00BC4FE3">
        <w:rPr>
          <w:bCs/>
          <w:sz w:val="28"/>
          <w:szCs w:val="28"/>
          <w:lang w:val="ru-RU"/>
        </w:rPr>
        <w:t>По всем остальным профсоюзным документам</w:t>
      </w:r>
      <w:r w:rsidR="00903B4D">
        <w:rPr>
          <w:bCs/>
          <w:sz w:val="28"/>
          <w:szCs w:val="28"/>
          <w:lang w:val="ru-RU"/>
        </w:rPr>
        <w:t xml:space="preserve"> </w:t>
      </w:r>
      <w:r w:rsidR="00E12424">
        <w:rPr>
          <w:bCs/>
          <w:sz w:val="28"/>
          <w:szCs w:val="28"/>
          <w:lang w:val="ru-RU"/>
        </w:rPr>
        <w:t xml:space="preserve">первичных </w:t>
      </w:r>
      <w:r w:rsidR="00903B4D">
        <w:rPr>
          <w:bCs/>
          <w:sz w:val="28"/>
          <w:szCs w:val="28"/>
          <w:lang w:val="ru-RU"/>
        </w:rPr>
        <w:t xml:space="preserve">профсоюзных </w:t>
      </w:r>
      <w:r w:rsidR="00903B4D">
        <w:rPr>
          <w:bCs/>
          <w:sz w:val="28"/>
          <w:szCs w:val="28"/>
          <w:lang w:val="ru-RU"/>
        </w:rPr>
        <w:lastRenderedPageBreak/>
        <w:t xml:space="preserve">организаций, </w:t>
      </w:r>
      <w:r w:rsidR="00E12424">
        <w:rPr>
          <w:bCs/>
          <w:sz w:val="28"/>
          <w:szCs w:val="28"/>
          <w:lang w:val="ru-RU"/>
        </w:rPr>
        <w:t xml:space="preserve"> </w:t>
      </w:r>
      <w:r w:rsidR="00903B4D">
        <w:rPr>
          <w:bCs/>
          <w:sz w:val="28"/>
          <w:szCs w:val="28"/>
          <w:lang w:val="ru-RU"/>
        </w:rPr>
        <w:t xml:space="preserve"> </w:t>
      </w:r>
      <w:r w:rsidR="00BC4FE3">
        <w:rPr>
          <w:bCs/>
          <w:sz w:val="28"/>
          <w:szCs w:val="28"/>
          <w:lang w:val="ru-RU"/>
        </w:rPr>
        <w:t xml:space="preserve"> у</w:t>
      </w:r>
      <w:r w:rsidRPr="00796483">
        <w:rPr>
          <w:bCs/>
          <w:sz w:val="28"/>
          <w:szCs w:val="28"/>
          <w:lang w:val="ru-RU"/>
        </w:rPr>
        <w:t>казание на</w:t>
      </w:r>
      <w:r>
        <w:rPr>
          <w:b/>
          <w:bCs/>
          <w:sz w:val="28"/>
          <w:szCs w:val="28"/>
          <w:lang w:val="ru-RU"/>
        </w:rPr>
        <w:t xml:space="preserve"> </w:t>
      </w:r>
      <w:r w:rsidRPr="00573B8D">
        <w:rPr>
          <w:bCs/>
          <w:sz w:val="28"/>
          <w:szCs w:val="28"/>
          <w:lang w:val="ru-RU"/>
        </w:rPr>
        <w:t>с</w:t>
      </w:r>
      <w:r w:rsidRPr="00796483">
        <w:rPr>
          <w:bCs/>
          <w:sz w:val="28"/>
          <w:szCs w:val="28"/>
          <w:lang w:val="ru-RU"/>
        </w:rPr>
        <w:t>рок хранения «</w:t>
      </w:r>
      <w:r w:rsidRPr="00903B4D">
        <w:rPr>
          <w:b/>
          <w:bCs/>
          <w:i/>
          <w:sz w:val="28"/>
          <w:szCs w:val="28"/>
          <w:lang w:val="ru-RU"/>
        </w:rPr>
        <w:t>срок полномочий</w:t>
      </w:r>
      <w:r w:rsidRPr="00796483">
        <w:rPr>
          <w:bCs/>
          <w:sz w:val="28"/>
          <w:szCs w:val="28"/>
          <w:lang w:val="ru-RU"/>
        </w:rPr>
        <w:t>»</w:t>
      </w:r>
      <w:r>
        <w:rPr>
          <w:bCs/>
          <w:sz w:val="28"/>
          <w:szCs w:val="28"/>
          <w:lang w:val="ru-RU"/>
        </w:rPr>
        <w:t xml:space="preserve"> означает, что после этого срока протоколы и др. документы определяются на хранение в текущий архив проф</w:t>
      </w:r>
      <w:r w:rsidR="00903B4D">
        <w:rPr>
          <w:bCs/>
          <w:sz w:val="28"/>
          <w:szCs w:val="28"/>
          <w:lang w:val="ru-RU"/>
        </w:rPr>
        <w:t>союзной организации</w:t>
      </w:r>
      <w:r>
        <w:rPr>
          <w:bCs/>
          <w:sz w:val="28"/>
          <w:szCs w:val="28"/>
          <w:lang w:val="ru-RU"/>
        </w:rPr>
        <w:t xml:space="preserve">, в профсоюзный или государственный Архив на длительное хранение, но </w:t>
      </w:r>
      <w:r w:rsidR="00BC4FE3">
        <w:rPr>
          <w:bCs/>
          <w:sz w:val="28"/>
          <w:szCs w:val="28"/>
          <w:lang w:val="ru-RU"/>
        </w:rPr>
        <w:t xml:space="preserve">наличие такой записи в номенклатуре дел профсоюзной организации не означает, </w:t>
      </w:r>
      <w:r>
        <w:rPr>
          <w:bCs/>
          <w:sz w:val="28"/>
          <w:szCs w:val="28"/>
          <w:lang w:val="ru-RU"/>
        </w:rPr>
        <w:t xml:space="preserve">что после срока полномочий протоколы </w:t>
      </w:r>
      <w:r w:rsidR="00573B8D">
        <w:rPr>
          <w:bCs/>
          <w:sz w:val="28"/>
          <w:szCs w:val="28"/>
          <w:lang w:val="ru-RU"/>
        </w:rPr>
        <w:t xml:space="preserve">непременно </w:t>
      </w:r>
      <w:r>
        <w:rPr>
          <w:bCs/>
          <w:sz w:val="28"/>
          <w:szCs w:val="28"/>
          <w:lang w:val="ru-RU"/>
        </w:rPr>
        <w:t>должны уничтожаться.</w:t>
      </w:r>
      <w:r w:rsidR="00903B4D">
        <w:rPr>
          <w:bCs/>
          <w:sz w:val="28"/>
          <w:szCs w:val="28"/>
          <w:lang w:val="ru-RU"/>
        </w:rPr>
        <w:t xml:space="preserve"> </w:t>
      </w:r>
    </w:p>
    <w:p w:rsidR="008D2EE6" w:rsidRDefault="00903B4D">
      <w:pPr>
        <w:autoSpaceDE w:val="0"/>
        <w:ind w:firstLine="709"/>
        <w:jc w:val="both"/>
        <w:rPr>
          <w:bCs/>
          <w:sz w:val="28"/>
          <w:szCs w:val="28"/>
          <w:lang w:val="ru-RU"/>
        </w:rPr>
      </w:pPr>
      <w:r>
        <w:rPr>
          <w:bCs/>
          <w:sz w:val="28"/>
          <w:szCs w:val="28"/>
          <w:lang w:val="ru-RU"/>
        </w:rPr>
        <w:t xml:space="preserve">3. В малочисленных первичных профсоюзных организациях, где нет условий для длительного текущего хранения документов, они могут уничтожаться по истечении срока полномочий выборного профсоюзного органа. </w:t>
      </w:r>
    </w:p>
    <w:p w:rsidR="00FA64E5" w:rsidRDefault="00FA64E5">
      <w:pPr>
        <w:autoSpaceDE w:val="0"/>
        <w:ind w:firstLine="709"/>
        <w:jc w:val="both"/>
        <w:rPr>
          <w:b/>
          <w:bCs/>
          <w:sz w:val="28"/>
          <w:szCs w:val="28"/>
          <w:lang w:val="ru-RU"/>
        </w:rPr>
      </w:pPr>
    </w:p>
    <w:p w:rsidR="00455304" w:rsidRDefault="002B52C9" w:rsidP="00455304">
      <w:pPr>
        <w:autoSpaceDE w:val="0"/>
        <w:ind w:firstLine="709"/>
        <w:jc w:val="both"/>
        <w:rPr>
          <w:b/>
          <w:sz w:val="28"/>
          <w:szCs w:val="28"/>
          <w:lang w:val="ru-RU"/>
        </w:rPr>
      </w:pPr>
      <w:r>
        <w:rPr>
          <w:b/>
          <w:bCs/>
          <w:sz w:val="28"/>
          <w:szCs w:val="28"/>
          <w:lang w:val="ru-RU"/>
        </w:rPr>
        <w:t>7</w:t>
      </w:r>
      <w:r w:rsidR="00455304">
        <w:rPr>
          <w:b/>
          <w:bCs/>
          <w:sz w:val="28"/>
          <w:szCs w:val="28"/>
          <w:lang w:val="ru-RU"/>
        </w:rPr>
        <w:t>.2. П</w:t>
      </w:r>
      <w:r w:rsidR="00AE288C">
        <w:rPr>
          <w:b/>
          <w:bCs/>
          <w:sz w:val="28"/>
          <w:szCs w:val="28"/>
          <w:lang w:val="ru-RU"/>
        </w:rPr>
        <w:t>РИМЕРНАЯ НОМЕНКЛАТУРА ДЕЛ ТЕРРИТОРИАЛЬНОЙ (МЕСТНОЙ) ОРГАНИЗАЦИИ ПРОФСОЮЗА</w:t>
      </w:r>
    </w:p>
    <w:p w:rsidR="008D2EE6" w:rsidRPr="00AE288C" w:rsidRDefault="008D2EE6">
      <w:pPr>
        <w:pStyle w:val="af3"/>
        <w:snapToGrid w:val="0"/>
        <w:jc w:val="right"/>
        <w:rPr>
          <w:sz w:val="28"/>
          <w:szCs w:val="28"/>
          <w:lang w:val="ru-RU"/>
        </w:rPr>
      </w:pPr>
      <w:r w:rsidRPr="00AE288C">
        <w:rPr>
          <w:sz w:val="28"/>
          <w:szCs w:val="28"/>
          <w:lang w:val="ru-RU"/>
        </w:rPr>
        <w:t>У</w:t>
      </w:r>
      <w:r w:rsidR="00707EE1" w:rsidRPr="00AE288C">
        <w:rPr>
          <w:sz w:val="28"/>
          <w:szCs w:val="28"/>
          <w:lang w:val="ru-RU"/>
        </w:rPr>
        <w:t>тверждено</w:t>
      </w:r>
    </w:p>
    <w:p w:rsidR="008D2EE6" w:rsidRPr="00AE288C" w:rsidRDefault="008D2EE6">
      <w:pPr>
        <w:pStyle w:val="af3"/>
        <w:jc w:val="right"/>
        <w:rPr>
          <w:sz w:val="28"/>
          <w:szCs w:val="28"/>
          <w:lang w:val="ru-RU"/>
        </w:rPr>
      </w:pPr>
      <w:r w:rsidRPr="00AE288C">
        <w:rPr>
          <w:sz w:val="28"/>
          <w:szCs w:val="28"/>
          <w:lang w:val="ru-RU"/>
        </w:rPr>
        <w:t>постановлением Президиума</w:t>
      </w:r>
    </w:p>
    <w:p w:rsidR="008D2EE6" w:rsidRPr="00AE288C" w:rsidRDefault="008D2EE6">
      <w:pPr>
        <w:pStyle w:val="af3"/>
        <w:jc w:val="right"/>
        <w:rPr>
          <w:sz w:val="28"/>
          <w:szCs w:val="28"/>
          <w:lang w:val="ru-RU"/>
        </w:rPr>
      </w:pPr>
      <w:r w:rsidRPr="00AE288C">
        <w:rPr>
          <w:sz w:val="28"/>
          <w:szCs w:val="28"/>
          <w:lang w:val="ru-RU"/>
        </w:rPr>
        <w:t>районной организации Профсоюза</w:t>
      </w:r>
    </w:p>
    <w:p w:rsidR="008D2EE6" w:rsidRPr="00AE288C" w:rsidRDefault="008D2EE6">
      <w:pPr>
        <w:pStyle w:val="af3"/>
        <w:jc w:val="right"/>
        <w:rPr>
          <w:sz w:val="28"/>
          <w:szCs w:val="28"/>
          <w:lang w:val="ru-RU"/>
        </w:rPr>
      </w:pPr>
      <w:r w:rsidRPr="00AE288C">
        <w:rPr>
          <w:sz w:val="28"/>
          <w:szCs w:val="28"/>
          <w:lang w:val="ru-RU"/>
        </w:rPr>
        <w:t xml:space="preserve">от </w:t>
      </w:r>
      <w:r w:rsidRPr="00AE288C">
        <w:rPr>
          <w:sz w:val="28"/>
          <w:szCs w:val="28"/>
          <w:u w:val="single"/>
          <w:lang w:val="ru-RU"/>
        </w:rPr>
        <w:t xml:space="preserve">     </w:t>
      </w:r>
      <w:r w:rsidRPr="00AE288C">
        <w:rPr>
          <w:sz w:val="28"/>
          <w:szCs w:val="28"/>
          <w:lang w:val="ru-RU"/>
        </w:rPr>
        <w:t xml:space="preserve"> </w:t>
      </w:r>
      <w:r w:rsidRPr="00AE288C">
        <w:rPr>
          <w:sz w:val="28"/>
          <w:szCs w:val="28"/>
          <w:u w:val="single"/>
          <w:lang w:val="ru-RU"/>
        </w:rPr>
        <w:t xml:space="preserve">          </w:t>
      </w:r>
      <w:r w:rsidRPr="00AE288C">
        <w:rPr>
          <w:sz w:val="28"/>
          <w:szCs w:val="28"/>
          <w:lang w:val="ru-RU"/>
        </w:rPr>
        <w:t xml:space="preserve"> 20</w:t>
      </w:r>
      <w:r w:rsidRPr="00AE288C">
        <w:rPr>
          <w:sz w:val="28"/>
          <w:szCs w:val="28"/>
          <w:u w:val="single"/>
          <w:lang w:val="ru-RU"/>
        </w:rPr>
        <w:t xml:space="preserve">    </w:t>
      </w:r>
      <w:r w:rsidRPr="00AE288C">
        <w:rPr>
          <w:sz w:val="28"/>
          <w:szCs w:val="28"/>
          <w:lang w:val="ru-RU"/>
        </w:rPr>
        <w:t>г. №_</w:t>
      </w:r>
    </w:p>
    <w:p w:rsidR="00787A8D" w:rsidRPr="00787A8D" w:rsidRDefault="00787A8D" w:rsidP="00FF6A49">
      <w:pPr>
        <w:pStyle w:val="af3"/>
        <w:shd w:val="clear" w:color="auto" w:fill="FFFFFF"/>
        <w:jc w:val="center"/>
        <w:rPr>
          <w:b/>
          <w:bCs/>
          <w:lang w:val="ru-RU"/>
        </w:rPr>
      </w:pPr>
    </w:p>
    <w:p w:rsidR="00FF6A49" w:rsidRDefault="008D2EE6" w:rsidP="00FF6A49">
      <w:pPr>
        <w:pStyle w:val="af3"/>
        <w:shd w:val="clear" w:color="auto" w:fill="FFFFFF"/>
        <w:jc w:val="center"/>
        <w:rPr>
          <w:b/>
          <w:bCs/>
          <w:sz w:val="28"/>
          <w:szCs w:val="28"/>
          <w:lang w:val="ru-RU"/>
        </w:rPr>
      </w:pPr>
      <w:r>
        <w:rPr>
          <w:b/>
          <w:bCs/>
          <w:sz w:val="28"/>
          <w:szCs w:val="28"/>
          <w:lang w:val="ru-RU"/>
        </w:rPr>
        <w:t>П</w:t>
      </w:r>
      <w:r w:rsidR="00787A8D">
        <w:rPr>
          <w:b/>
          <w:bCs/>
          <w:sz w:val="28"/>
          <w:szCs w:val="28"/>
          <w:lang w:val="ru-RU"/>
        </w:rPr>
        <w:t>РИМЕРНАЯ НОМЕНКЛАТУРА ДЕЛ</w:t>
      </w:r>
    </w:p>
    <w:p w:rsidR="00787A8D" w:rsidRDefault="00FF6A49" w:rsidP="00FF6A49">
      <w:pPr>
        <w:pStyle w:val="af3"/>
        <w:shd w:val="clear" w:color="auto" w:fill="FFFFFF"/>
        <w:jc w:val="center"/>
        <w:rPr>
          <w:b/>
          <w:bCs/>
          <w:sz w:val="28"/>
          <w:szCs w:val="28"/>
          <w:lang w:val="ru-RU"/>
        </w:rPr>
      </w:pPr>
      <w:r>
        <w:rPr>
          <w:b/>
          <w:bCs/>
          <w:sz w:val="28"/>
          <w:szCs w:val="28"/>
          <w:lang w:val="ru-RU"/>
        </w:rPr>
        <w:t>местной организации Профсоюза</w:t>
      </w:r>
    </w:p>
    <w:tbl>
      <w:tblPr>
        <w:tblW w:w="0" w:type="auto"/>
        <w:tblInd w:w="-87" w:type="dxa"/>
        <w:tblLayout w:type="fixed"/>
        <w:tblCellMar>
          <w:top w:w="55" w:type="dxa"/>
          <w:left w:w="55" w:type="dxa"/>
          <w:bottom w:w="55" w:type="dxa"/>
          <w:right w:w="55" w:type="dxa"/>
        </w:tblCellMar>
        <w:tblLook w:val="0000"/>
      </w:tblPr>
      <w:tblGrid>
        <w:gridCol w:w="846"/>
        <w:gridCol w:w="6384"/>
        <w:gridCol w:w="2424"/>
      </w:tblGrid>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b/>
                <w:bCs/>
                <w:iCs/>
                <w:sz w:val="28"/>
                <w:szCs w:val="28"/>
                <w:lang w:val="ru-RU"/>
              </w:rPr>
            </w:pPr>
            <w:r>
              <w:rPr>
                <w:b/>
                <w:bCs/>
                <w:iCs/>
                <w:sz w:val="28"/>
                <w:szCs w:val="28"/>
                <w:lang w:val="ru-RU"/>
              </w:rPr>
              <w:t>№</w:t>
            </w:r>
          </w:p>
          <w:p w:rsidR="008D2EE6" w:rsidRDefault="008D2EE6">
            <w:pPr>
              <w:pStyle w:val="af3"/>
              <w:snapToGrid w:val="0"/>
              <w:jc w:val="center"/>
              <w:rPr>
                <w:b/>
                <w:bCs/>
                <w:iCs/>
                <w:sz w:val="28"/>
                <w:szCs w:val="28"/>
                <w:lang w:val="ru-RU"/>
              </w:rPr>
            </w:pPr>
            <w:r>
              <w:rPr>
                <w:b/>
                <w:bCs/>
                <w:iCs/>
                <w:sz w:val="28"/>
                <w:szCs w:val="28"/>
                <w:lang w:val="ru-RU"/>
              </w:rPr>
              <w:t>п/п</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rPr>
                <w:b/>
                <w:bCs/>
                <w:iCs/>
                <w:sz w:val="28"/>
                <w:szCs w:val="28"/>
              </w:rPr>
            </w:pPr>
            <w:r>
              <w:rPr>
                <w:b/>
                <w:bCs/>
                <w:iCs/>
                <w:sz w:val="28"/>
                <w:szCs w:val="28"/>
                <w:lang w:val="ru-RU"/>
              </w:rPr>
              <w:t xml:space="preserve">                     На</w:t>
            </w:r>
            <w:r>
              <w:rPr>
                <w:b/>
                <w:bCs/>
                <w:iCs/>
                <w:sz w:val="28"/>
                <w:szCs w:val="28"/>
              </w:rPr>
              <w:t>именование</w:t>
            </w:r>
            <w:r>
              <w:rPr>
                <w:b/>
                <w:bCs/>
                <w:iCs/>
                <w:sz w:val="28"/>
                <w:szCs w:val="28"/>
                <w:lang w:val="ru-RU"/>
              </w:rPr>
              <w:t xml:space="preserve">     </w:t>
            </w:r>
            <w:r>
              <w:rPr>
                <w:b/>
                <w:bCs/>
                <w:iCs/>
                <w:sz w:val="28"/>
                <w:szCs w:val="28"/>
              </w:rPr>
              <w:t xml:space="preserve"> документа</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b/>
                <w:bCs/>
                <w:iCs/>
                <w:sz w:val="28"/>
                <w:szCs w:val="28"/>
                <w:lang w:val="ru-RU"/>
              </w:rPr>
            </w:pPr>
            <w:r>
              <w:rPr>
                <w:b/>
                <w:bCs/>
                <w:iCs/>
                <w:sz w:val="28"/>
                <w:szCs w:val="28"/>
                <w:lang w:val="ru-RU"/>
              </w:rPr>
              <w:t>Сроки хранения</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1.</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rsidP="00B43282">
            <w:pPr>
              <w:pStyle w:val="af3"/>
              <w:snapToGrid w:val="0"/>
              <w:jc w:val="both"/>
              <w:rPr>
                <w:sz w:val="28"/>
                <w:szCs w:val="28"/>
                <w:lang w:val="ru-RU"/>
              </w:rPr>
            </w:pPr>
            <w:r>
              <w:rPr>
                <w:sz w:val="28"/>
                <w:szCs w:val="28"/>
                <w:lang w:val="ru-RU"/>
              </w:rPr>
              <w:t>Устав Профсоюза работников народного образования и науки РФ. Общее положение о территориальной организации</w:t>
            </w:r>
            <w:r w:rsidR="00B43282">
              <w:rPr>
                <w:sz w:val="28"/>
                <w:szCs w:val="28"/>
                <w:lang w:val="ru-RU"/>
              </w:rPr>
              <w:t xml:space="preserve"> Профсоюза</w:t>
            </w:r>
            <w:r>
              <w:rPr>
                <w:sz w:val="28"/>
                <w:szCs w:val="28"/>
                <w:lang w:val="ru-RU"/>
              </w:rPr>
              <w:t>, Положение о районной (городской) профсоюзной организации</w:t>
            </w:r>
            <w:r w:rsidR="00B43282">
              <w:rPr>
                <w:sz w:val="28"/>
                <w:szCs w:val="28"/>
                <w:lang w:val="ru-RU"/>
              </w:rPr>
              <w:t xml:space="preserve">, </w:t>
            </w:r>
            <w:r w:rsidR="00411AAC" w:rsidRPr="00B43282">
              <w:rPr>
                <w:color w:val="auto"/>
                <w:sz w:val="28"/>
                <w:szCs w:val="28"/>
                <w:lang w:val="ru-RU"/>
              </w:rPr>
              <w:t>регистрационные документы</w:t>
            </w:r>
            <w:r w:rsidR="00B43282" w:rsidRPr="00B43282">
              <w:rPr>
                <w:color w:val="auto"/>
                <w:sz w:val="28"/>
                <w:szCs w:val="28"/>
                <w:lang w:val="ru-RU"/>
              </w:rPr>
              <w:t xml:space="preserve">, регламенты, инструкции и иные локальные нормативные  акты, принятые </w:t>
            </w:r>
            <w:r w:rsidR="00411AAC" w:rsidRPr="00B43282">
              <w:rPr>
                <w:color w:val="auto"/>
                <w:sz w:val="28"/>
                <w:szCs w:val="28"/>
                <w:lang w:val="ru-RU"/>
              </w:rPr>
              <w:t xml:space="preserve"> </w:t>
            </w:r>
            <w:r w:rsidR="00B43282" w:rsidRPr="00B43282">
              <w:rPr>
                <w:color w:val="auto"/>
                <w:sz w:val="28"/>
                <w:szCs w:val="28"/>
                <w:lang w:val="ru-RU"/>
              </w:rPr>
              <w:t>в местной организации Профсоюза в соответствии с Уставом Профсоюза.</w:t>
            </w:r>
            <w:r w:rsidR="00B43282">
              <w:rPr>
                <w:color w:val="FF0000"/>
                <w:sz w:val="28"/>
                <w:szCs w:val="28"/>
                <w:lang w:val="ru-RU"/>
              </w:rPr>
              <w:t xml:space="preserve"> </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Постоянно</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2.</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rPr>
                <w:sz w:val="28"/>
                <w:szCs w:val="28"/>
                <w:lang w:val="ru-RU"/>
              </w:rPr>
            </w:pPr>
            <w:r>
              <w:rPr>
                <w:sz w:val="28"/>
                <w:szCs w:val="28"/>
                <w:lang w:val="ru-RU"/>
              </w:rPr>
              <w:t>Постановления, нормативные и методические документы выборных органов вышестоящих организаций Профсоюза и ЦС Профсоюза.</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D2EE6" w:rsidRDefault="001E7463">
            <w:pPr>
              <w:pStyle w:val="af3"/>
              <w:snapToGrid w:val="0"/>
              <w:jc w:val="center"/>
              <w:rPr>
                <w:sz w:val="28"/>
                <w:szCs w:val="28"/>
                <w:lang w:val="ru-RU"/>
              </w:rPr>
            </w:pPr>
            <w:r>
              <w:rPr>
                <w:sz w:val="28"/>
                <w:szCs w:val="28"/>
                <w:lang w:val="ru-RU"/>
              </w:rPr>
              <w:t>Д</w:t>
            </w:r>
            <w:r>
              <w:rPr>
                <w:sz w:val="28"/>
                <w:szCs w:val="28"/>
              </w:rPr>
              <w:t xml:space="preserve">о минования </w:t>
            </w:r>
            <w:r>
              <w:rPr>
                <w:sz w:val="28"/>
                <w:szCs w:val="28"/>
                <w:lang w:val="ru-RU"/>
              </w:rPr>
              <w:t>н</w:t>
            </w:r>
            <w:r>
              <w:rPr>
                <w:sz w:val="28"/>
                <w:szCs w:val="28"/>
              </w:rPr>
              <w:t>адобности</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3.</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rPr>
                <w:sz w:val="28"/>
                <w:szCs w:val="28"/>
                <w:lang w:val="ru-RU"/>
              </w:rPr>
            </w:pPr>
            <w:r>
              <w:rPr>
                <w:sz w:val="28"/>
                <w:szCs w:val="28"/>
                <w:lang w:val="ru-RU"/>
              </w:rPr>
              <w:t>Планы работы рай</w:t>
            </w:r>
            <w:r w:rsidR="00B43282">
              <w:rPr>
                <w:sz w:val="28"/>
                <w:szCs w:val="28"/>
                <w:lang w:val="ru-RU"/>
              </w:rPr>
              <w:t xml:space="preserve"> </w:t>
            </w:r>
            <w:r>
              <w:rPr>
                <w:sz w:val="28"/>
                <w:szCs w:val="28"/>
                <w:lang w:val="ru-RU"/>
              </w:rPr>
              <w:t>(гор) кома, постоянных комиссий.</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96064" w:rsidRDefault="00896064" w:rsidP="009B4E0C">
            <w:pPr>
              <w:autoSpaceDE w:val="0"/>
              <w:jc w:val="center"/>
              <w:rPr>
                <w:sz w:val="28"/>
                <w:szCs w:val="28"/>
              </w:rPr>
            </w:pPr>
            <w:r>
              <w:rPr>
                <w:sz w:val="28"/>
                <w:szCs w:val="28"/>
              </w:rPr>
              <w:t>Срок полномочий</w:t>
            </w:r>
          </w:p>
          <w:p w:rsidR="008D2EE6" w:rsidRDefault="008D2EE6">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4.</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rPr>
                <w:sz w:val="28"/>
                <w:szCs w:val="28"/>
                <w:lang w:val="ru-RU"/>
              </w:rPr>
            </w:pPr>
            <w:r>
              <w:rPr>
                <w:sz w:val="28"/>
                <w:szCs w:val="28"/>
                <w:lang w:val="ru-RU"/>
              </w:rPr>
              <w:t xml:space="preserve">Протоколы (стенограммы) </w:t>
            </w:r>
            <w:r w:rsidR="00B43282">
              <w:rPr>
                <w:sz w:val="28"/>
                <w:szCs w:val="28"/>
                <w:lang w:val="ru-RU"/>
              </w:rPr>
              <w:t xml:space="preserve">отчётно-выборных </w:t>
            </w:r>
            <w:r>
              <w:rPr>
                <w:sz w:val="28"/>
                <w:szCs w:val="28"/>
                <w:lang w:val="ru-RU"/>
              </w:rPr>
              <w:t>профсоюзных конференций.</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Срок полномочий</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5.</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rPr>
                <w:sz w:val="28"/>
                <w:szCs w:val="28"/>
                <w:lang w:val="ru-RU"/>
              </w:rPr>
            </w:pPr>
            <w:r>
              <w:rPr>
                <w:sz w:val="28"/>
                <w:szCs w:val="28"/>
                <w:lang w:val="ru-RU"/>
              </w:rPr>
              <w:t>Протоколы заседаний районного</w:t>
            </w:r>
            <w:r w:rsidR="00B43282">
              <w:rPr>
                <w:sz w:val="28"/>
                <w:szCs w:val="28"/>
                <w:lang w:val="ru-RU"/>
              </w:rPr>
              <w:t xml:space="preserve"> </w:t>
            </w:r>
            <w:r>
              <w:rPr>
                <w:sz w:val="28"/>
                <w:szCs w:val="28"/>
                <w:lang w:val="ru-RU"/>
              </w:rPr>
              <w:t>(городского) комитета (совета) организации</w:t>
            </w:r>
            <w:r w:rsidR="00B43282">
              <w:rPr>
                <w:sz w:val="28"/>
                <w:szCs w:val="28"/>
                <w:lang w:val="ru-RU"/>
              </w:rPr>
              <w:t xml:space="preserve"> Профсоюза</w:t>
            </w:r>
            <w:r>
              <w:rPr>
                <w:sz w:val="28"/>
                <w:szCs w:val="28"/>
                <w:lang w:val="ru-RU"/>
              </w:rPr>
              <w:t>.</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Срок полномочий</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6.</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rsidP="00B43282">
            <w:pPr>
              <w:pStyle w:val="af3"/>
              <w:snapToGrid w:val="0"/>
              <w:rPr>
                <w:sz w:val="28"/>
                <w:szCs w:val="28"/>
                <w:lang w:val="ru-RU"/>
              </w:rPr>
            </w:pPr>
            <w:r>
              <w:rPr>
                <w:sz w:val="28"/>
                <w:szCs w:val="28"/>
                <w:lang w:val="ru-RU"/>
              </w:rPr>
              <w:t>Протоколы заседаний президиума местной организации</w:t>
            </w:r>
            <w:r w:rsidR="00B43282">
              <w:rPr>
                <w:sz w:val="28"/>
                <w:szCs w:val="28"/>
                <w:lang w:val="ru-RU"/>
              </w:rPr>
              <w:t xml:space="preserve"> Профсоюза.</w:t>
            </w:r>
            <w:r>
              <w:rPr>
                <w:sz w:val="28"/>
                <w:szCs w:val="28"/>
                <w:lang w:val="ru-RU"/>
              </w:rPr>
              <w:t xml:space="preserve"> </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Срок полномочий</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lastRenderedPageBreak/>
              <w:t>7.</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rPr>
                <w:sz w:val="28"/>
                <w:szCs w:val="28"/>
                <w:lang w:val="ru-RU"/>
              </w:rPr>
            </w:pPr>
            <w:r>
              <w:rPr>
                <w:sz w:val="28"/>
                <w:szCs w:val="28"/>
                <w:lang w:val="ru-RU"/>
              </w:rPr>
              <w:t>Распоряжения председателя организации Профсоюза.</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D2EE6" w:rsidRDefault="008D2EE6">
            <w:pPr>
              <w:pStyle w:val="af3"/>
              <w:snapToGrid w:val="0"/>
              <w:jc w:val="center"/>
              <w:rPr>
                <w:sz w:val="28"/>
                <w:szCs w:val="28"/>
                <w:lang w:val="ru-RU"/>
              </w:rPr>
            </w:pPr>
            <w:r>
              <w:rPr>
                <w:sz w:val="28"/>
                <w:szCs w:val="28"/>
                <w:lang w:val="ru-RU"/>
              </w:rPr>
              <w:t>Срок полномочий</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8.</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rPr>
                <w:sz w:val="28"/>
                <w:szCs w:val="28"/>
                <w:lang w:val="ru-RU"/>
              </w:rPr>
            </w:pPr>
            <w:r>
              <w:rPr>
                <w:sz w:val="28"/>
                <w:szCs w:val="28"/>
                <w:lang w:val="ru-RU"/>
              </w:rPr>
              <w:t>Личные дела штатных работников организации</w:t>
            </w:r>
            <w:r w:rsidR="001E7463">
              <w:rPr>
                <w:sz w:val="28"/>
                <w:szCs w:val="28"/>
                <w:lang w:val="ru-RU"/>
              </w:rPr>
              <w:t>.</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center"/>
              <w:rPr>
                <w:sz w:val="28"/>
                <w:szCs w:val="28"/>
                <w:lang w:val="ru-RU"/>
              </w:rPr>
            </w:pPr>
            <w:r>
              <w:rPr>
                <w:sz w:val="28"/>
                <w:szCs w:val="28"/>
                <w:lang w:val="ru-RU"/>
              </w:rPr>
              <w:t>75 лет</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9.</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rPr>
                <w:sz w:val="28"/>
                <w:szCs w:val="28"/>
                <w:lang w:val="ru-RU"/>
              </w:rPr>
            </w:pPr>
            <w:r>
              <w:rPr>
                <w:sz w:val="28"/>
                <w:szCs w:val="28"/>
                <w:lang w:val="ru-RU"/>
              </w:rPr>
              <w:t>Материалы по подготовке заседаний профсоюзных органов (справки, информации из первичных организаций, таблицы, аналитические материалы).</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13F71">
            <w:pPr>
              <w:autoSpaceDE w:val="0"/>
              <w:jc w:val="center"/>
              <w:rPr>
                <w:sz w:val="28"/>
                <w:szCs w:val="28"/>
              </w:rPr>
            </w:pPr>
            <w:r>
              <w:rPr>
                <w:sz w:val="28"/>
                <w:szCs w:val="28"/>
              </w:rPr>
              <w:t>Срок полномочий</w:t>
            </w:r>
          </w:p>
          <w:p w:rsidR="002B52C9" w:rsidRDefault="002B52C9">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10.</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B43282">
            <w:pPr>
              <w:pStyle w:val="af3"/>
              <w:snapToGrid w:val="0"/>
              <w:jc w:val="both"/>
              <w:rPr>
                <w:sz w:val="28"/>
                <w:szCs w:val="28"/>
                <w:lang w:val="ru-RU"/>
              </w:rPr>
            </w:pPr>
            <w:r>
              <w:rPr>
                <w:sz w:val="28"/>
                <w:szCs w:val="28"/>
                <w:lang w:val="ru-RU"/>
              </w:rPr>
              <w:t>Документы и материалы переговоров заключению территориального соглашения и контролю за его выполнением.</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1E7463">
            <w:pPr>
              <w:pStyle w:val="af3"/>
              <w:snapToGrid w:val="0"/>
              <w:jc w:val="center"/>
              <w:rPr>
                <w:sz w:val="28"/>
                <w:szCs w:val="28"/>
                <w:lang w:val="ru-RU"/>
              </w:rPr>
            </w:pPr>
            <w:r>
              <w:rPr>
                <w:sz w:val="28"/>
                <w:szCs w:val="28"/>
                <w:lang w:val="ru-RU"/>
              </w:rPr>
              <w:t>Д</w:t>
            </w:r>
            <w:r>
              <w:rPr>
                <w:sz w:val="28"/>
                <w:szCs w:val="28"/>
              </w:rPr>
              <w:t xml:space="preserve">о минования </w:t>
            </w:r>
            <w:r>
              <w:rPr>
                <w:sz w:val="28"/>
                <w:szCs w:val="28"/>
                <w:lang w:val="ru-RU"/>
              </w:rPr>
              <w:t>н</w:t>
            </w:r>
            <w:r>
              <w:rPr>
                <w:sz w:val="28"/>
                <w:szCs w:val="28"/>
              </w:rPr>
              <w:t>адобности</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11.</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Документы, отражающие работу по вопросам труда и заработной платы.</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13F71">
            <w:pPr>
              <w:autoSpaceDE w:val="0"/>
              <w:jc w:val="center"/>
              <w:rPr>
                <w:sz w:val="28"/>
                <w:szCs w:val="28"/>
              </w:rPr>
            </w:pPr>
            <w:r>
              <w:rPr>
                <w:sz w:val="28"/>
                <w:szCs w:val="28"/>
              </w:rPr>
              <w:t>Срок полномочий</w:t>
            </w:r>
          </w:p>
          <w:p w:rsidR="002B52C9" w:rsidRDefault="002B52C9" w:rsidP="00013F71">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12.</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B43282">
            <w:pPr>
              <w:pStyle w:val="af3"/>
              <w:snapToGrid w:val="0"/>
              <w:jc w:val="both"/>
              <w:rPr>
                <w:sz w:val="28"/>
                <w:szCs w:val="28"/>
                <w:lang w:val="ru-RU"/>
              </w:rPr>
            </w:pPr>
            <w:r>
              <w:rPr>
                <w:sz w:val="28"/>
                <w:szCs w:val="28"/>
                <w:lang w:val="ru-RU"/>
              </w:rPr>
              <w:t>Документы и материалы по правовой работе, документы по контролю за соблюдением ТК РФ.</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13F71">
            <w:pPr>
              <w:autoSpaceDE w:val="0"/>
              <w:jc w:val="center"/>
              <w:rPr>
                <w:sz w:val="28"/>
                <w:szCs w:val="28"/>
              </w:rPr>
            </w:pPr>
            <w:r>
              <w:rPr>
                <w:sz w:val="28"/>
                <w:szCs w:val="28"/>
              </w:rPr>
              <w:t>Срок полномочий</w:t>
            </w:r>
          </w:p>
          <w:p w:rsidR="002B52C9" w:rsidRDefault="002B52C9" w:rsidP="00013F71">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13.</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Документы и материалы по охране труда.</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13F71">
            <w:pPr>
              <w:autoSpaceDE w:val="0"/>
              <w:jc w:val="center"/>
              <w:rPr>
                <w:sz w:val="28"/>
                <w:szCs w:val="28"/>
              </w:rPr>
            </w:pPr>
            <w:r>
              <w:rPr>
                <w:sz w:val="28"/>
                <w:szCs w:val="28"/>
              </w:rPr>
              <w:t>Срок полномочий</w:t>
            </w:r>
          </w:p>
          <w:p w:rsidR="002B52C9" w:rsidRDefault="002B52C9" w:rsidP="00013F71">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14.</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43486A">
            <w:pPr>
              <w:pStyle w:val="af3"/>
              <w:snapToGrid w:val="0"/>
              <w:rPr>
                <w:sz w:val="28"/>
                <w:szCs w:val="28"/>
                <w:lang w:val="ru-RU"/>
              </w:rPr>
            </w:pPr>
            <w:r>
              <w:rPr>
                <w:sz w:val="28"/>
                <w:szCs w:val="28"/>
                <w:lang w:val="ru-RU"/>
              </w:rPr>
              <w:t xml:space="preserve">Накопительные материалы по другим направлениям деятельности районной (городской) организации Профсоюза исходя из уставных задач (социальные вопросы, организация отдыха, проведение различных профессиональных конкурсов и др.) </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13F71">
            <w:pPr>
              <w:autoSpaceDE w:val="0"/>
              <w:jc w:val="center"/>
              <w:rPr>
                <w:sz w:val="28"/>
                <w:szCs w:val="28"/>
              </w:rPr>
            </w:pPr>
            <w:r>
              <w:rPr>
                <w:sz w:val="28"/>
                <w:szCs w:val="28"/>
              </w:rPr>
              <w:t>Срок полномочий</w:t>
            </w:r>
          </w:p>
          <w:p w:rsidR="002B52C9" w:rsidRDefault="002B52C9" w:rsidP="00013F71">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15.</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Рабочие материалы постоянных комиссий рай (гор) кома Профсоюза. Положения о постоянных комиссиях.</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1E7463" w:rsidP="007D0AB5">
            <w:pPr>
              <w:pStyle w:val="af3"/>
              <w:snapToGrid w:val="0"/>
              <w:jc w:val="center"/>
              <w:rPr>
                <w:sz w:val="28"/>
                <w:szCs w:val="28"/>
                <w:lang w:val="ru-RU"/>
              </w:rPr>
            </w:pPr>
            <w:r>
              <w:rPr>
                <w:sz w:val="28"/>
                <w:szCs w:val="28"/>
                <w:lang w:val="ru-RU"/>
              </w:rPr>
              <w:t>Д</w:t>
            </w:r>
            <w:r>
              <w:rPr>
                <w:sz w:val="28"/>
                <w:szCs w:val="28"/>
              </w:rPr>
              <w:t xml:space="preserve">о минования </w:t>
            </w:r>
            <w:r>
              <w:rPr>
                <w:sz w:val="28"/>
                <w:szCs w:val="28"/>
                <w:lang w:val="ru-RU"/>
              </w:rPr>
              <w:t>н</w:t>
            </w:r>
            <w:r>
              <w:rPr>
                <w:sz w:val="28"/>
                <w:szCs w:val="28"/>
              </w:rPr>
              <w:t>адобности</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16.</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787A8D">
            <w:pPr>
              <w:pStyle w:val="af3"/>
              <w:snapToGrid w:val="0"/>
              <w:jc w:val="both"/>
              <w:rPr>
                <w:sz w:val="28"/>
                <w:szCs w:val="28"/>
                <w:lang w:val="ru-RU"/>
              </w:rPr>
            </w:pPr>
            <w:r>
              <w:rPr>
                <w:sz w:val="28"/>
                <w:szCs w:val="28"/>
                <w:lang w:val="ru-RU"/>
              </w:rPr>
              <w:t>Документы по работе с кадрами и активом, обучение профсоюзного актива.</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center"/>
              <w:rPr>
                <w:sz w:val="28"/>
                <w:szCs w:val="28"/>
                <w:lang w:val="ru-RU"/>
              </w:rPr>
            </w:pPr>
            <w:r>
              <w:rPr>
                <w:sz w:val="28"/>
                <w:szCs w:val="28"/>
                <w:lang w:val="ru-RU"/>
              </w:rPr>
              <w:t>Постоянно</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17.</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43486A">
            <w:pPr>
              <w:pStyle w:val="af3"/>
              <w:snapToGrid w:val="0"/>
              <w:rPr>
                <w:sz w:val="28"/>
                <w:szCs w:val="28"/>
                <w:lang w:val="ru-RU"/>
              </w:rPr>
            </w:pPr>
            <w:r>
              <w:rPr>
                <w:sz w:val="28"/>
                <w:szCs w:val="28"/>
                <w:lang w:val="ru-RU"/>
              </w:rPr>
              <w:t>Документы, отражающие финансово-хозяйственную деятельность (сметы, штатное расписание, финансовые отчёты и пр.). Бухгалтерские документы (бухгалтерский учет и делопроизводство в бухгалтерии ведутся по отдельной номенклатуре дел).</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center"/>
              <w:rPr>
                <w:sz w:val="28"/>
                <w:szCs w:val="28"/>
                <w:lang w:val="ru-RU"/>
              </w:rPr>
            </w:pPr>
            <w:r>
              <w:rPr>
                <w:sz w:val="28"/>
                <w:szCs w:val="28"/>
                <w:lang w:val="ru-RU"/>
              </w:rPr>
              <w:t>Постоянно</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18.</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Реестр первичных профсоюзных организаций.</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center"/>
              <w:rPr>
                <w:sz w:val="28"/>
                <w:szCs w:val="28"/>
                <w:lang w:val="ru-RU"/>
              </w:rPr>
            </w:pPr>
            <w:r>
              <w:rPr>
                <w:sz w:val="28"/>
                <w:szCs w:val="28"/>
                <w:lang w:val="ru-RU"/>
              </w:rPr>
              <w:t>Постоянно</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19.</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Списки членов комитета местной организации Профсоюза (списки иного профсоюзного актива).</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13F71">
            <w:pPr>
              <w:autoSpaceDE w:val="0"/>
              <w:jc w:val="center"/>
              <w:rPr>
                <w:sz w:val="28"/>
                <w:szCs w:val="28"/>
              </w:rPr>
            </w:pPr>
            <w:r>
              <w:rPr>
                <w:sz w:val="28"/>
                <w:szCs w:val="28"/>
              </w:rPr>
              <w:t>Срок полномочий</w:t>
            </w:r>
          </w:p>
          <w:p w:rsidR="002B52C9" w:rsidRDefault="002B52C9" w:rsidP="00013F71">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20.</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 xml:space="preserve">Журналы: </w:t>
            </w:r>
          </w:p>
          <w:tbl>
            <w:tblPr>
              <w:tblW w:w="0" w:type="auto"/>
              <w:tblInd w:w="509" w:type="dxa"/>
              <w:tblLayout w:type="fixed"/>
              <w:tblCellMar>
                <w:top w:w="55" w:type="dxa"/>
                <w:left w:w="55" w:type="dxa"/>
                <w:bottom w:w="55" w:type="dxa"/>
                <w:right w:w="55" w:type="dxa"/>
              </w:tblCellMar>
              <w:tblLook w:val="0000"/>
            </w:tblPr>
            <w:tblGrid>
              <w:gridCol w:w="6579"/>
            </w:tblGrid>
            <w:tr w:rsidR="002B52C9">
              <w:tc>
                <w:tcPr>
                  <w:tcW w:w="6579" w:type="dxa"/>
                  <w:shd w:val="clear" w:color="auto" w:fill="auto"/>
                </w:tcPr>
                <w:p w:rsidR="002B52C9" w:rsidRDefault="002B52C9" w:rsidP="001E7463">
                  <w:pPr>
                    <w:pStyle w:val="af3"/>
                    <w:snapToGrid w:val="0"/>
                    <w:jc w:val="both"/>
                    <w:rPr>
                      <w:sz w:val="28"/>
                      <w:szCs w:val="28"/>
                      <w:lang w:val="ru-RU"/>
                    </w:rPr>
                  </w:pPr>
                  <w:r>
                    <w:rPr>
                      <w:sz w:val="28"/>
                      <w:szCs w:val="28"/>
                      <w:lang w:val="ru-RU"/>
                    </w:rPr>
                    <w:t xml:space="preserve">входящей и исходящей </w:t>
                  </w:r>
                  <w:r w:rsidR="001E7463">
                    <w:rPr>
                      <w:sz w:val="28"/>
                      <w:szCs w:val="28"/>
                      <w:lang w:val="ru-RU"/>
                    </w:rPr>
                    <w:t>документации</w:t>
                  </w:r>
                  <w:r>
                    <w:rPr>
                      <w:sz w:val="28"/>
                      <w:szCs w:val="28"/>
                      <w:lang w:val="ru-RU"/>
                    </w:rPr>
                    <w:t>;</w:t>
                  </w:r>
                </w:p>
              </w:tc>
            </w:tr>
            <w:tr w:rsidR="002B52C9">
              <w:tc>
                <w:tcPr>
                  <w:tcW w:w="6579" w:type="dxa"/>
                  <w:shd w:val="clear" w:color="auto" w:fill="auto"/>
                </w:tcPr>
                <w:p w:rsidR="002B52C9" w:rsidRDefault="002B52C9">
                  <w:pPr>
                    <w:pStyle w:val="af3"/>
                    <w:snapToGrid w:val="0"/>
                    <w:jc w:val="both"/>
                    <w:rPr>
                      <w:sz w:val="28"/>
                      <w:szCs w:val="28"/>
                      <w:lang w:val="ru-RU"/>
                    </w:rPr>
                  </w:pPr>
                  <w:r>
                    <w:rPr>
                      <w:sz w:val="28"/>
                      <w:szCs w:val="28"/>
                      <w:lang w:val="ru-RU"/>
                    </w:rPr>
                    <w:t>выдачи бланков профбилетов;</w:t>
                  </w:r>
                </w:p>
              </w:tc>
            </w:tr>
            <w:tr w:rsidR="002B52C9">
              <w:tc>
                <w:tcPr>
                  <w:tcW w:w="6579" w:type="dxa"/>
                  <w:shd w:val="clear" w:color="auto" w:fill="auto"/>
                </w:tcPr>
                <w:p w:rsidR="002B52C9" w:rsidRDefault="002B52C9">
                  <w:pPr>
                    <w:pStyle w:val="af3"/>
                    <w:snapToGrid w:val="0"/>
                    <w:jc w:val="both"/>
                    <w:rPr>
                      <w:sz w:val="28"/>
                      <w:szCs w:val="28"/>
                      <w:lang w:val="ru-RU"/>
                    </w:rPr>
                  </w:pPr>
                  <w:r>
                    <w:rPr>
                      <w:sz w:val="28"/>
                      <w:szCs w:val="28"/>
                      <w:lang w:val="ru-RU"/>
                    </w:rPr>
                    <w:lastRenderedPageBreak/>
                    <w:t>учёта писем-жалоб, обращений;</w:t>
                  </w:r>
                </w:p>
              </w:tc>
            </w:tr>
            <w:tr w:rsidR="002B52C9">
              <w:tc>
                <w:tcPr>
                  <w:tcW w:w="6579" w:type="dxa"/>
                  <w:shd w:val="clear" w:color="auto" w:fill="auto"/>
                </w:tcPr>
                <w:p w:rsidR="002B52C9" w:rsidRDefault="002B52C9">
                  <w:pPr>
                    <w:pStyle w:val="af3"/>
                    <w:snapToGrid w:val="0"/>
                    <w:jc w:val="both"/>
                    <w:rPr>
                      <w:sz w:val="28"/>
                      <w:szCs w:val="28"/>
                      <w:lang w:val="ru-RU"/>
                    </w:rPr>
                  </w:pPr>
                  <w:r>
                    <w:rPr>
                      <w:sz w:val="28"/>
                      <w:szCs w:val="28"/>
                      <w:lang w:val="ru-RU"/>
                    </w:rPr>
                    <w:t>иные журналы.</w:t>
                  </w:r>
                </w:p>
              </w:tc>
            </w:tr>
          </w:tbl>
          <w:p w:rsidR="002B52C9" w:rsidRDefault="002B52C9">
            <w:pPr>
              <w:pStyle w:val="af3"/>
              <w:rPr>
                <w:sz w:val="28"/>
                <w:szCs w:val="28"/>
                <w:lang w:val="ru-RU"/>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13F71">
            <w:pPr>
              <w:autoSpaceDE w:val="0"/>
              <w:jc w:val="center"/>
              <w:rPr>
                <w:sz w:val="28"/>
                <w:szCs w:val="28"/>
              </w:rPr>
            </w:pPr>
            <w:r>
              <w:rPr>
                <w:sz w:val="28"/>
                <w:szCs w:val="28"/>
              </w:rPr>
              <w:lastRenderedPageBreak/>
              <w:t>Срок полномочий</w:t>
            </w:r>
          </w:p>
          <w:p w:rsidR="002B52C9" w:rsidRDefault="002B52C9" w:rsidP="00013F71">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lastRenderedPageBreak/>
              <w:t>21.</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Сводные статистические отчеты.</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13F71">
            <w:pPr>
              <w:autoSpaceDE w:val="0"/>
              <w:jc w:val="center"/>
              <w:rPr>
                <w:sz w:val="28"/>
                <w:szCs w:val="28"/>
              </w:rPr>
            </w:pPr>
            <w:r>
              <w:rPr>
                <w:sz w:val="28"/>
                <w:szCs w:val="28"/>
              </w:rPr>
              <w:t>Срок полномочий</w:t>
            </w:r>
          </w:p>
          <w:p w:rsidR="002B52C9" w:rsidRDefault="002B52C9" w:rsidP="00013F71">
            <w:pPr>
              <w:pStyle w:val="af3"/>
              <w:snapToGrid w:val="0"/>
              <w:jc w:val="center"/>
              <w:rPr>
                <w:sz w:val="28"/>
                <w:szCs w:val="28"/>
                <w:lang w:val="ru-RU"/>
              </w:rPr>
            </w:pP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22.</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 xml:space="preserve">Акты передачи дел при смене председателя районной (городской) профсоюзной организации. </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center"/>
              <w:rPr>
                <w:sz w:val="28"/>
                <w:szCs w:val="28"/>
                <w:lang w:val="ru-RU"/>
              </w:rPr>
            </w:pPr>
            <w:r>
              <w:rPr>
                <w:sz w:val="28"/>
                <w:szCs w:val="28"/>
                <w:lang w:val="ru-RU"/>
              </w:rPr>
              <w:t>Постоянно</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23.</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Переписка с вышестоящими профсоюзными органами и другими организациями по вопросам профсоюзной работы.</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1E7463">
            <w:pPr>
              <w:pStyle w:val="af3"/>
              <w:snapToGrid w:val="0"/>
              <w:jc w:val="center"/>
              <w:rPr>
                <w:sz w:val="28"/>
                <w:szCs w:val="28"/>
                <w:lang w:val="ru-RU"/>
              </w:rPr>
            </w:pPr>
            <w:r>
              <w:rPr>
                <w:sz w:val="28"/>
                <w:szCs w:val="28"/>
                <w:lang w:val="ru-RU"/>
              </w:rPr>
              <w:t>Д</w:t>
            </w:r>
            <w:r>
              <w:rPr>
                <w:sz w:val="28"/>
                <w:szCs w:val="28"/>
              </w:rPr>
              <w:t xml:space="preserve">о минования </w:t>
            </w:r>
            <w:r>
              <w:rPr>
                <w:sz w:val="28"/>
                <w:szCs w:val="28"/>
                <w:lang w:val="ru-RU"/>
              </w:rPr>
              <w:t>н</w:t>
            </w:r>
            <w:r>
              <w:rPr>
                <w:sz w:val="28"/>
                <w:szCs w:val="28"/>
              </w:rPr>
              <w:t>адобности</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24.</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Материалы по награждению</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center"/>
              <w:rPr>
                <w:sz w:val="28"/>
                <w:szCs w:val="28"/>
                <w:lang w:val="ru-RU"/>
              </w:rPr>
            </w:pPr>
            <w:r>
              <w:rPr>
                <w:sz w:val="28"/>
                <w:szCs w:val="28"/>
                <w:lang w:val="ru-RU"/>
              </w:rPr>
              <w:t>Постоянно</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25.</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 xml:space="preserve"> Переписка с органами власти и управления, социальными партнерами.</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center"/>
              <w:rPr>
                <w:sz w:val="28"/>
                <w:szCs w:val="28"/>
                <w:lang w:val="ru-RU"/>
              </w:rPr>
            </w:pPr>
            <w:r>
              <w:rPr>
                <w:sz w:val="28"/>
                <w:szCs w:val="28"/>
                <w:lang w:val="ru-RU"/>
              </w:rPr>
              <w:t>Постоянно</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044AA2">
            <w:pPr>
              <w:pStyle w:val="af3"/>
              <w:snapToGrid w:val="0"/>
              <w:jc w:val="center"/>
              <w:rPr>
                <w:sz w:val="28"/>
                <w:szCs w:val="28"/>
                <w:lang w:val="ru-RU"/>
              </w:rPr>
            </w:pPr>
            <w:r>
              <w:rPr>
                <w:sz w:val="28"/>
                <w:szCs w:val="28"/>
                <w:lang w:val="ru-RU"/>
              </w:rPr>
              <w:t>26.</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Письма и заявления членов Профсоюза, ответы на рассмотренные вопросы.</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center"/>
              <w:rPr>
                <w:sz w:val="28"/>
                <w:szCs w:val="28"/>
                <w:lang w:val="ru-RU"/>
              </w:rPr>
            </w:pPr>
            <w:r>
              <w:rPr>
                <w:sz w:val="28"/>
                <w:szCs w:val="28"/>
                <w:lang w:val="ru-RU"/>
              </w:rPr>
              <w:t>Постоянно</w:t>
            </w:r>
          </w:p>
        </w:tc>
      </w:tr>
      <w:tr w:rsidR="00EA0EF4" w:rsidTr="003B264C">
        <w:tc>
          <w:tcPr>
            <w:tcW w:w="846"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787A8D">
            <w:pPr>
              <w:pStyle w:val="af3"/>
              <w:snapToGrid w:val="0"/>
              <w:jc w:val="center"/>
              <w:rPr>
                <w:sz w:val="28"/>
                <w:szCs w:val="28"/>
                <w:lang w:val="ru-RU"/>
              </w:rPr>
            </w:pPr>
            <w:r>
              <w:rPr>
                <w:sz w:val="28"/>
                <w:szCs w:val="28"/>
                <w:lang w:val="ru-RU"/>
              </w:rPr>
              <w:t>27.</w:t>
            </w:r>
          </w:p>
        </w:tc>
        <w:tc>
          <w:tcPr>
            <w:tcW w:w="638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pPr>
              <w:pStyle w:val="af3"/>
              <w:snapToGrid w:val="0"/>
              <w:jc w:val="both"/>
              <w:rPr>
                <w:sz w:val="28"/>
                <w:szCs w:val="28"/>
                <w:lang w:val="ru-RU"/>
              </w:rPr>
            </w:pPr>
            <w:r>
              <w:rPr>
                <w:sz w:val="28"/>
                <w:szCs w:val="28"/>
                <w:lang w:val="ru-RU"/>
              </w:rPr>
              <w:t>Информация о первичных профсоюзных организациях:</w:t>
            </w:r>
          </w:p>
          <w:tbl>
            <w:tblPr>
              <w:tblW w:w="6018" w:type="dxa"/>
              <w:tblLayout w:type="fixed"/>
              <w:tblCellMar>
                <w:top w:w="55" w:type="dxa"/>
                <w:left w:w="55" w:type="dxa"/>
                <w:bottom w:w="55" w:type="dxa"/>
                <w:right w:w="55" w:type="dxa"/>
              </w:tblCellMar>
              <w:tblLook w:val="0000"/>
            </w:tblPr>
            <w:tblGrid>
              <w:gridCol w:w="6018"/>
            </w:tblGrid>
            <w:tr w:rsidR="002B52C9" w:rsidRPr="00AA514B" w:rsidTr="002547CB">
              <w:tc>
                <w:tcPr>
                  <w:tcW w:w="6018" w:type="dxa"/>
                  <w:shd w:val="clear" w:color="auto" w:fill="auto"/>
                </w:tcPr>
                <w:p w:rsidR="002B52C9" w:rsidRDefault="002B52C9">
                  <w:pPr>
                    <w:pStyle w:val="af3"/>
                    <w:snapToGrid w:val="0"/>
                    <w:jc w:val="both"/>
                    <w:rPr>
                      <w:sz w:val="28"/>
                      <w:szCs w:val="28"/>
                      <w:lang w:val="ru-RU"/>
                    </w:rPr>
                  </w:pPr>
                  <w:r>
                    <w:rPr>
                      <w:sz w:val="28"/>
                      <w:szCs w:val="28"/>
                      <w:lang w:val="ru-RU"/>
                    </w:rPr>
                    <w:t>отчеты и сведения о работе первичных</w:t>
                  </w:r>
                </w:p>
                <w:p w:rsidR="002B52C9" w:rsidRDefault="002B52C9">
                  <w:pPr>
                    <w:pStyle w:val="af3"/>
                    <w:snapToGrid w:val="0"/>
                    <w:jc w:val="both"/>
                    <w:rPr>
                      <w:sz w:val="28"/>
                      <w:szCs w:val="28"/>
                      <w:lang w:val="ru-RU"/>
                    </w:rPr>
                  </w:pPr>
                  <w:r>
                    <w:rPr>
                      <w:sz w:val="28"/>
                      <w:szCs w:val="28"/>
                      <w:lang w:val="ru-RU"/>
                    </w:rPr>
                    <w:t xml:space="preserve">профсоюзных организаций (справки, </w:t>
                  </w:r>
                </w:p>
                <w:p w:rsidR="002B52C9" w:rsidRDefault="002B52C9">
                  <w:pPr>
                    <w:pStyle w:val="af3"/>
                    <w:snapToGrid w:val="0"/>
                    <w:jc w:val="both"/>
                    <w:rPr>
                      <w:sz w:val="28"/>
                      <w:szCs w:val="28"/>
                      <w:lang w:val="ru-RU"/>
                    </w:rPr>
                  </w:pPr>
                  <w:r>
                    <w:rPr>
                      <w:sz w:val="28"/>
                      <w:szCs w:val="28"/>
                      <w:lang w:val="ru-RU"/>
                    </w:rPr>
                    <w:t>информации и др.</w:t>
                  </w:r>
                  <w:r w:rsidR="002547CB">
                    <w:rPr>
                      <w:sz w:val="28"/>
                      <w:szCs w:val="28"/>
                      <w:lang w:val="ru-RU"/>
                    </w:rPr>
                    <w:t>)</w:t>
                  </w:r>
                  <w:r>
                    <w:rPr>
                      <w:sz w:val="28"/>
                      <w:szCs w:val="28"/>
                      <w:lang w:val="ru-RU"/>
                    </w:rPr>
                    <w:t>;</w:t>
                  </w:r>
                </w:p>
              </w:tc>
            </w:tr>
            <w:tr w:rsidR="002B52C9" w:rsidRPr="00AA514B" w:rsidTr="002547CB">
              <w:tc>
                <w:tcPr>
                  <w:tcW w:w="6018" w:type="dxa"/>
                  <w:shd w:val="clear" w:color="auto" w:fill="auto"/>
                </w:tcPr>
                <w:p w:rsidR="002B52C9" w:rsidRDefault="002B52C9">
                  <w:pPr>
                    <w:pStyle w:val="af3"/>
                    <w:snapToGrid w:val="0"/>
                    <w:jc w:val="both"/>
                    <w:rPr>
                      <w:sz w:val="28"/>
                      <w:szCs w:val="28"/>
                      <w:lang w:val="ru-RU"/>
                    </w:rPr>
                  </w:pPr>
                  <w:r>
                    <w:rPr>
                      <w:sz w:val="28"/>
                      <w:szCs w:val="28"/>
                      <w:lang w:val="ru-RU"/>
                    </w:rPr>
                    <w:t xml:space="preserve">журнал регистрации Положений о </w:t>
                  </w:r>
                </w:p>
                <w:p w:rsidR="002B52C9" w:rsidRDefault="002B52C9">
                  <w:pPr>
                    <w:pStyle w:val="af3"/>
                    <w:snapToGrid w:val="0"/>
                    <w:jc w:val="both"/>
                    <w:rPr>
                      <w:sz w:val="28"/>
                      <w:szCs w:val="28"/>
                      <w:lang w:val="ru-RU"/>
                    </w:rPr>
                  </w:pPr>
                  <w:r>
                    <w:rPr>
                      <w:sz w:val="28"/>
                      <w:szCs w:val="28"/>
                      <w:lang w:val="ru-RU"/>
                    </w:rPr>
                    <w:t>первичных профсоюзных организациях;</w:t>
                  </w:r>
                </w:p>
              </w:tc>
            </w:tr>
            <w:tr w:rsidR="002B52C9" w:rsidRPr="00AA514B" w:rsidTr="002547CB">
              <w:tc>
                <w:tcPr>
                  <w:tcW w:w="6018" w:type="dxa"/>
                  <w:shd w:val="clear" w:color="auto" w:fill="auto"/>
                </w:tcPr>
                <w:p w:rsidR="002B52C9" w:rsidRDefault="002B52C9" w:rsidP="009665B3">
                  <w:pPr>
                    <w:pStyle w:val="af3"/>
                    <w:snapToGrid w:val="0"/>
                    <w:jc w:val="both"/>
                    <w:rPr>
                      <w:sz w:val="28"/>
                      <w:szCs w:val="28"/>
                      <w:lang w:val="ru-RU"/>
                    </w:rPr>
                  </w:pPr>
                  <w:r>
                    <w:rPr>
                      <w:sz w:val="28"/>
                      <w:szCs w:val="28"/>
                      <w:lang w:val="ru-RU"/>
                    </w:rPr>
                    <w:t xml:space="preserve">журнал </w:t>
                  </w:r>
                  <w:r w:rsidR="009665B3" w:rsidRPr="009665B3">
                    <w:rPr>
                      <w:color w:val="auto"/>
                      <w:sz w:val="28"/>
                      <w:szCs w:val="28"/>
                      <w:lang w:val="ru-RU"/>
                    </w:rPr>
                    <w:t>учета</w:t>
                  </w:r>
                  <w:r w:rsidRPr="009665B3">
                    <w:rPr>
                      <w:color w:val="auto"/>
                      <w:sz w:val="28"/>
                      <w:szCs w:val="28"/>
                      <w:lang w:val="ru-RU"/>
                    </w:rPr>
                    <w:t xml:space="preserve"> коллективных договоров </w:t>
                  </w:r>
                  <w:r w:rsidR="009665B3" w:rsidRPr="009665B3">
                    <w:rPr>
                      <w:color w:val="auto"/>
                      <w:sz w:val="28"/>
                      <w:szCs w:val="28"/>
                      <w:lang w:val="ru-RU"/>
                    </w:rPr>
                    <w:t xml:space="preserve"> </w:t>
                  </w:r>
                  <w:r w:rsidRPr="009665B3">
                    <w:rPr>
                      <w:color w:val="auto"/>
                      <w:sz w:val="28"/>
                      <w:szCs w:val="28"/>
                      <w:lang w:val="ru-RU"/>
                    </w:rPr>
                    <w:t xml:space="preserve"> первичных профсоюзных организаций;</w:t>
                  </w:r>
                </w:p>
              </w:tc>
            </w:tr>
            <w:tr w:rsidR="002B52C9" w:rsidRPr="00AA514B" w:rsidTr="002547CB">
              <w:tc>
                <w:tcPr>
                  <w:tcW w:w="6018" w:type="dxa"/>
                  <w:shd w:val="clear" w:color="auto" w:fill="auto"/>
                </w:tcPr>
                <w:p w:rsidR="002B52C9" w:rsidRDefault="002B52C9" w:rsidP="00787A8D">
                  <w:pPr>
                    <w:pStyle w:val="af3"/>
                    <w:snapToGrid w:val="0"/>
                    <w:jc w:val="both"/>
                    <w:rPr>
                      <w:sz w:val="28"/>
                      <w:szCs w:val="28"/>
                      <w:lang w:val="ru-RU"/>
                    </w:rPr>
                  </w:pPr>
                  <w:r>
                    <w:rPr>
                      <w:sz w:val="28"/>
                      <w:szCs w:val="28"/>
                      <w:lang w:val="ru-RU"/>
                    </w:rPr>
                    <w:t>другие накопительные материалы по работе первичных профсоюзных организаций.</w:t>
                  </w:r>
                </w:p>
              </w:tc>
            </w:tr>
          </w:tbl>
          <w:p w:rsidR="002B52C9" w:rsidRDefault="002B52C9">
            <w:pPr>
              <w:pStyle w:val="af3"/>
              <w:rPr>
                <w:sz w:val="28"/>
                <w:szCs w:val="28"/>
                <w:lang w:val="ru-RU"/>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2B52C9" w:rsidRDefault="002B52C9" w:rsidP="007D0AB5">
            <w:pPr>
              <w:pStyle w:val="af3"/>
              <w:snapToGrid w:val="0"/>
              <w:jc w:val="center"/>
              <w:rPr>
                <w:sz w:val="28"/>
                <w:szCs w:val="28"/>
                <w:lang w:val="ru-RU"/>
              </w:rPr>
            </w:pPr>
          </w:p>
          <w:p w:rsidR="002B52C9" w:rsidRDefault="002B52C9" w:rsidP="007D0AB5">
            <w:pPr>
              <w:pStyle w:val="af3"/>
              <w:snapToGrid w:val="0"/>
              <w:jc w:val="center"/>
              <w:rPr>
                <w:sz w:val="28"/>
                <w:szCs w:val="28"/>
                <w:lang w:val="ru-RU"/>
              </w:rPr>
            </w:pPr>
          </w:p>
          <w:p w:rsidR="002B52C9" w:rsidRDefault="002B52C9" w:rsidP="007D0AB5">
            <w:pPr>
              <w:pStyle w:val="af3"/>
              <w:snapToGrid w:val="0"/>
              <w:jc w:val="center"/>
              <w:rPr>
                <w:sz w:val="28"/>
                <w:szCs w:val="28"/>
                <w:lang w:val="ru-RU"/>
              </w:rPr>
            </w:pPr>
          </w:p>
          <w:p w:rsidR="002B52C9" w:rsidRDefault="002B52C9" w:rsidP="007D0AB5">
            <w:pPr>
              <w:pStyle w:val="af3"/>
              <w:snapToGrid w:val="0"/>
              <w:jc w:val="center"/>
              <w:rPr>
                <w:sz w:val="28"/>
                <w:szCs w:val="28"/>
                <w:lang w:val="ru-RU"/>
              </w:rPr>
            </w:pPr>
          </w:p>
          <w:p w:rsidR="002B52C9" w:rsidRDefault="002B52C9" w:rsidP="007D0AB5">
            <w:pPr>
              <w:pStyle w:val="af3"/>
              <w:snapToGrid w:val="0"/>
              <w:jc w:val="center"/>
              <w:rPr>
                <w:sz w:val="28"/>
                <w:szCs w:val="28"/>
                <w:lang w:val="ru-RU"/>
              </w:rPr>
            </w:pPr>
          </w:p>
          <w:p w:rsidR="002B52C9" w:rsidRDefault="002B52C9" w:rsidP="007D0AB5">
            <w:pPr>
              <w:pStyle w:val="af3"/>
              <w:snapToGrid w:val="0"/>
              <w:jc w:val="center"/>
              <w:rPr>
                <w:sz w:val="28"/>
                <w:szCs w:val="28"/>
                <w:lang w:val="ru-RU"/>
              </w:rPr>
            </w:pPr>
          </w:p>
          <w:p w:rsidR="002B52C9" w:rsidRDefault="002B52C9" w:rsidP="007D0AB5">
            <w:pPr>
              <w:pStyle w:val="af3"/>
              <w:snapToGrid w:val="0"/>
              <w:jc w:val="center"/>
              <w:rPr>
                <w:sz w:val="28"/>
                <w:szCs w:val="28"/>
                <w:lang w:val="ru-RU"/>
              </w:rPr>
            </w:pPr>
          </w:p>
          <w:p w:rsidR="002B52C9" w:rsidRDefault="001E7463" w:rsidP="007D0AB5">
            <w:pPr>
              <w:pStyle w:val="af3"/>
              <w:snapToGrid w:val="0"/>
              <w:jc w:val="center"/>
              <w:rPr>
                <w:sz w:val="28"/>
                <w:szCs w:val="28"/>
                <w:lang w:val="ru-RU"/>
              </w:rPr>
            </w:pPr>
            <w:r>
              <w:rPr>
                <w:sz w:val="28"/>
                <w:szCs w:val="28"/>
                <w:lang w:val="ru-RU"/>
              </w:rPr>
              <w:t>Д</w:t>
            </w:r>
            <w:r>
              <w:rPr>
                <w:sz w:val="28"/>
                <w:szCs w:val="28"/>
              </w:rPr>
              <w:t xml:space="preserve">о минования </w:t>
            </w:r>
            <w:r>
              <w:rPr>
                <w:sz w:val="28"/>
                <w:szCs w:val="28"/>
                <w:lang w:val="ru-RU"/>
              </w:rPr>
              <w:t>н</w:t>
            </w:r>
            <w:r>
              <w:rPr>
                <w:sz w:val="28"/>
                <w:szCs w:val="28"/>
              </w:rPr>
              <w:t>адобности</w:t>
            </w:r>
          </w:p>
        </w:tc>
      </w:tr>
      <w:tr w:rsidR="00EA0EF4" w:rsidTr="003B264C">
        <w:tc>
          <w:tcPr>
            <w:tcW w:w="846" w:type="dxa"/>
            <w:tcBorders>
              <w:top w:val="single" w:sz="4" w:space="0" w:color="auto"/>
            </w:tcBorders>
            <w:shd w:val="clear" w:color="auto" w:fill="auto"/>
          </w:tcPr>
          <w:p w:rsidR="002B52C9" w:rsidRDefault="002B52C9">
            <w:pPr>
              <w:pStyle w:val="af3"/>
              <w:snapToGrid w:val="0"/>
              <w:jc w:val="center"/>
              <w:rPr>
                <w:sz w:val="28"/>
                <w:szCs w:val="28"/>
                <w:lang w:val="ru-RU"/>
              </w:rPr>
            </w:pPr>
          </w:p>
        </w:tc>
        <w:tc>
          <w:tcPr>
            <w:tcW w:w="6384" w:type="dxa"/>
            <w:tcBorders>
              <w:top w:val="single" w:sz="4" w:space="0" w:color="auto"/>
            </w:tcBorders>
            <w:shd w:val="clear" w:color="auto" w:fill="auto"/>
          </w:tcPr>
          <w:p w:rsidR="002B52C9" w:rsidRDefault="002B52C9">
            <w:pPr>
              <w:pStyle w:val="af3"/>
              <w:snapToGrid w:val="0"/>
              <w:jc w:val="both"/>
              <w:rPr>
                <w:sz w:val="28"/>
                <w:szCs w:val="28"/>
                <w:lang w:val="ru-RU"/>
              </w:rPr>
            </w:pPr>
          </w:p>
        </w:tc>
        <w:tc>
          <w:tcPr>
            <w:tcW w:w="2424" w:type="dxa"/>
            <w:tcBorders>
              <w:top w:val="single" w:sz="4" w:space="0" w:color="auto"/>
            </w:tcBorders>
            <w:shd w:val="clear" w:color="auto" w:fill="auto"/>
          </w:tcPr>
          <w:p w:rsidR="002B52C9" w:rsidRDefault="002B52C9" w:rsidP="007D0AB5">
            <w:pPr>
              <w:pStyle w:val="af3"/>
              <w:snapToGrid w:val="0"/>
              <w:jc w:val="center"/>
              <w:rPr>
                <w:sz w:val="28"/>
                <w:szCs w:val="28"/>
                <w:lang w:val="ru-RU"/>
              </w:rPr>
            </w:pPr>
          </w:p>
        </w:tc>
      </w:tr>
    </w:tbl>
    <w:p w:rsidR="002B52C9" w:rsidRDefault="00787A8D" w:rsidP="00787A8D">
      <w:pPr>
        <w:autoSpaceDE w:val="0"/>
        <w:ind w:firstLine="709"/>
        <w:jc w:val="both"/>
        <w:rPr>
          <w:b/>
          <w:bCs/>
          <w:sz w:val="28"/>
          <w:szCs w:val="28"/>
          <w:lang w:val="ru-RU"/>
        </w:rPr>
      </w:pPr>
      <w:r>
        <w:rPr>
          <w:b/>
          <w:bCs/>
          <w:sz w:val="28"/>
          <w:szCs w:val="28"/>
          <w:lang w:val="ru-RU"/>
        </w:rPr>
        <w:t xml:space="preserve">Примечание: </w:t>
      </w:r>
    </w:p>
    <w:p w:rsidR="002B52C9" w:rsidRPr="00796483" w:rsidRDefault="002B52C9" w:rsidP="002B52C9">
      <w:pPr>
        <w:autoSpaceDE w:val="0"/>
        <w:ind w:firstLine="709"/>
        <w:jc w:val="both"/>
        <w:rPr>
          <w:bCs/>
          <w:sz w:val="28"/>
          <w:szCs w:val="28"/>
          <w:lang w:val="ru-RU"/>
        </w:rPr>
      </w:pPr>
      <w:r w:rsidRPr="002B52C9">
        <w:rPr>
          <w:bCs/>
          <w:sz w:val="28"/>
          <w:szCs w:val="28"/>
          <w:lang w:val="ru-RU"/>
        </w:rPr>
        <w:t>1.</w:t>
      </w:r>
      <w:r>
        <w:rPr>
          <w:b/>
          <w:bCs/>
          <w:sz w:val="28"/>
          <w:szCs w:val="28"/>
          <w:lang w:val="ru-RU"/>
        </w:rPr>
        <w:t xml:space="preserve"> </w:t>
      </w:r>
      <w:r w:rsidRPr="002B52C9">
        <w:rPr>
          <w:bCs/>
          <w:sz w:val="28"/>
          <w:szCs w:val="28"/>
          <w:lang w:val="ru-RU"/>
        </w:rPr>
        <w:t xml:space="preserve"> </w:t>
      </w:r>
      <w:r>
        <w:rPr>
          <w:bCs/>
          <w:sz w:val="28"/>
          <w:szCs w:val="28"/>
          <w:lang w:val="ru-RU"/>
        </w:rPr>
        <w:t xml:space="preserve">Для организаций, имеющих </w:t>
      </w:r>
      <w:r w:rsidR="001E7463">
        <w:rPr>
          <w:bCs/>
          <w:sz w:val="28"/>
          <w:szCs w:val="28"/>
          <w:lang w:val="ru-RU"/>
        </w:rPr>
        <w:t>статус</w:t>
      </w:r>
      <w:r>
        <w:rPr>
          <w:bCs/>
          <w:sz w:val="28"/>
          <w:szCs w:val="28"/>
          <w:lang w:val="ru-RU"/>
        </w:rPr>
        <w:t xml:space="preserve"> юрлица, с</w:t>
      </w:r>
      <w:r w:rsidRPr="00796483">
        <w:rPr>
          <w:bCs/>
          <w:sz w:val="28"/>
          <w:szCs w:val="28"/>
          <w:lang w:val="ru-RU"/>
        </w:rPr>
        <w:t xml:space="preserve">роки хранения финансовых документов устанавливаются особо по </w:t>
      </w:r>
      <w:r>
        <w:rPr>
          <w:bCs/>
          <w:sz w:val="28"/>
          <w:szCs w:val="28"/>
          <w:lang w:val="ru-RU"/>
        </w:rPr>
        <w:t>номенклатуре</w:t>
      </w:r>
      <w:r w:rsidRPr="00796483">
        <w:rPr>
          <w:bCs/>
          <w:sz w:val="28"/>
          <w:szCs w:val="28"/>
          <w:lang w:val="ru-RU"/>
        </w:rPr>
        <w:t xml:space="preserve">  бухгалтерии.</w:t>
      </w:r>
    </w:p>
    <w:p w:rsidR="002B52C9" w:rsidRDefault="002B52C9" w:rsidP="002B52C9">
      <w:pPr>
        <w:autoSpaceDE w:val="0"/>
        <w:ind w:firstLine="709"/>
        <w:jc w:val="both"/>
        <w:rPr>
          <w:bCs/>
          <w:sz w:val="28"/>
          <w:szCs w:val="28"/>
          <w:lang w:val="ru-RU"/>
        </w:rPr>
      </w:pPr>
      <w:r>
        <w:rPr>
          <w:bCs/>
          <w:sz w:val="28"/>
          <w:szCs w:val="28"/>
          <w:lang w:val="ru-RU"/>
        </w:rPr>
        <w:t>2. По всем остальным профсоюзным документам территориальных профсоюзных организаций,    у</w:t>
      </w:r>
      <w:r w:rsidRPr="00796483">
        <w:rPr>
          <w:bCs/>
          <w:sz w:val="28"/>
          <w:szCs w:val="28"/>
          <w:lang w:val="ru-RU"/>
        </w:rPr>
        <w:t>казание на</w:t>
      </w:r>
      <w:r>
        <w:rPr>
          <w:b/>
          <w:bCs/>
          <w:sz w:val="28"/>
          <w:szCs w:val="28"/>
          <w:lang w:val="ru-RU"/>
        </w:rPr>
        <w:t xml:space="preserve"> </w:t>
      </w:r>
      <w:r w:rsidRPr="00573B8D">
        <w:rPr>
          <w:bCs/>
          <w:sz w:val="28"/>
          <w:szCs w:val="28"/>
          <w:lang w:val="ru-RU"/>
        </w:rPr>
        <w:t>с</w:t>
      </w:r>
      <w:r w:rsidRPr="00796483">
        <w:rPr>
          <w:bCs/>
          <w:sz w:val="28"/>
          <w:szCs w:val="28"/>
          <w:lang w:val="ru-RU"/>
        </w:rPr>
        <w:t>рок хранения «</w:t>
      </w:r>
      <w:r w:rsidRPr="00903B4D">
        <w:rPr>
          <w:b/>
          <w:bCs/>
          <w:i/>
          <w:sz w:val="28"/>
          <w:szCs w:val="28"/>
          <w:lang w:val="ru-RU"/>
        </w:rPr>
        <w:t>срок полномочий</w:t>
      </w:r>
      <w:r w:rsidRPr="00796483">
        <w:rPr>
          <w:bCs/>
          <w:sz w:val="28"/>
          <w:szCs w:val="28"/>
          <w:lang w:val="ru-RU"/>
        </w:rPr>
        <w:t>»</w:t>
      </w:r>
      <w:r>
        <w:rPr>
          <w:bCs/>
          <w:sz w:val="28"/>
          <w:szCs w:val="28"/>
          <w:lang w:val="ru-RU"/>
        </w:rPr>
        <w:t xml:space="preserve"> означает, что после этого срока протоколы и др. документы определяются на хранение в текущий архив профсоюзной организации, в профсоюзный или государственный Архив на длительное хранение, но наличие такой записи в номенклатуре дел профсоюзной организации не означает, что после срока полномочий протоколы непременно должны уничтожаться. </w:t>
      </w:r>
    </w:p>
    <w:p w:rsidR="00D06A0A" w:rsidRDefault="001E7463" w:rsidP="00D06A0A">
      <w:pPr>
        <w:autoSpaceDE w:val="0"/>
        <w:ind w:firstLine="709"/>
        <w:rPr>
          <w:bCs/>
          <w:sz w:val="28"/>
          <w:szCs w:val="28"/>
          <w:lang w:val="ru-RU"/>
        </w:rPr>
      </w:pPr>
      <w:r>
        <w:rPr>
          <w:bCs/>
          <w:sz w:val="28"/>
          <w:szCs w:val="28"/>
          <w:lang w:val="ru-RU"/>
        </w:rPr>
        <w:t xml:space="preserve"> </w:t>
      </w:r>
    </w:p>
    <w:p w:rsidR="00D06A0A" w:rsidRDefault="00D06A0A" w:rsidP="00D06A0A">
      <w:pPr>
        <w:autoSpaceDE w:val="0"/>
        <w:ind w:firstLine="709"/>
        <w:rPr>
          <w:bCs/>
          <w:sz w:val="28"/>
          <w:szCs w:val="28"/>
          <w:lang w:val="ru-RU"/>
        </w:rPr>
      </w:pPr>
    </w:p>
    <w:p w:rsidR="00D06A0A" w:rsidRDefault="00D06A0A" w:rsidP="00D06A0A">
      <w:pPr>
        <w:autoSpaceDE w:val="0"/>
        <w:ind w:firstLine="709"/>
        <w:rPr>
          <w:bCs/>
          <w:sz w:val="28"/>
          <w:szCs w:val="28"/>
          <w:lang w:val="ru-RU"/>
        </w:rPr>
      </w:pPr>
    </w:p>
    <w:p w:rsidR="00486396" w:rsidRPr="00486396" w:rsidRDefault="002B52C9" w:rsidP="00D06A0A">
      <w:pPr>
        <w:autoSpaceDE w:val="0"/>
        <w:ind w:firstLine="709"/>
        <w:rPr>
          <w:bCs/>
          <w:sz w:val="28"/>
          <w:szCs w:val="28"/>
          <w:lang w:val="ru-RU"/>
        </w:rPr>
        <w:sectPr w:rsidR="00486396" w:rsidRPr="00486396" w:rsidSect="003242BF">
          <w:pgSz w:w="11906" w:h="16838" w:code="9"/>
          <w:pgMar w:top="993" w:right="425" w:bottom="1412" w:left="1701" w:header="885" w:footer="1134" w:gutter="0"/>
          <w:cols w:space="720"/>
          <w:titlePg/>
          <w:docGrid w:linePitch="360"/>
        </w:sectPr>
      </w:pPr>
      <w:r>
        <w:rPr>
          <w:bCs/>
          <w:sz w:val="28"/>
          <w:szCs w:val="28"/>
          <w:lang w:val="ru-RU"/>
        </w:rPr>
        <w:t xml:space="preserve">3. </w:t>
      </w:r>
      <w:r w:rsidRPr="008D1136">
        <w:rPr>
          <w:bCs/>
          <w:sz w:val="28"/>
          <w:szCs w:val="28"/>
          <w:lang w:val="ru-RU"/>
        </w:rPr>
        <w:t>Приведённая выше номенклатура носит примерный характер, а потому, исходя из сложившейся</w:t>
      </w:r>
      <w:r w:rsidRPr="00787A8D">
        <w:rPr>
          <w:bCs/>
          <w:sz w:val="28"/>
          <w:szCs w:val="28"/>
          <w:lang w:val="ru-RU"/>
        </w:rPr>
        <w:t xml:space="preserve"> практики </w:t>
      </w:r>
      <w:r>
        <w:rPr>
          <w:bCs/>
          <w:sz w:val="28"/>
          <w:szCs w:val="28"/>
          <w:lang w:val="ru-RU"/>
        </w:rPr>
        <w:t>и необходимости обеспечения уставной деятельности организации Профсоюза, разрабатывается конкретная номенклат</w:t>
      </w:r>
      <w:r w:rsidR="00ED4168">
        <w:rPr>
          <w:bCs/>
          <w:sz w:val="28"/>
          <w:szCs w:val="28"/>
          <w:lang w:val="ru-RU"/>
        </w:rPr>
        <w:t>ура дел профсоюзной организации</w:t>
      </w:r>
    </w:p>
    <w:p w:rsidR="001E7463" w:rsidRPr="00BC7181" w:rsidRDefault="00D06A0A" w:rsidP="00D06A0A">
      <w:pPr>
        <w:autoSpaceDE w:val="0"/>
        <w:rPr>
          <w:b/>
          <w:bCs/>
          <w:sz w:val="28"/>
          <w:szCs w:val="28"/>
          <w:lang w:val="ru-RU"/>
        </w:rPr>
      </w:pPr>
      <w:r>
        <w:rPr>
          <w:b/>
          <w:bCs/>
          <w:sz w:val="28"/>
          <w:szCs w:val="28"/>
          <w:lang w:val="ru-RU"/>
        </w:rPr>
        <w:lastRenderedPageBreak/>
        <w:t xml:space="preserve"> </w:t>
      </w:r>
      <w:r w:rsidR="001E7463">
        <w:rPr>
          <w:b/>
          <w:bCs/>
          <w:sz w:val="28"/>
          <w:szCs w:val="28"/>
          <w:lang w:val="ru-RU"/>
        </w:rPr>
        <w:t>ГЛАВА 8.</w:t>
      </w:r>
    </w:p>
    <w:p w:rsidR="001E7463" w:rsidRDefault="001E7463" w:rsidP="001E7463">
      <w:pPr>
        <w:autoSpaceDE w:val="0"/>
        <w:ind w:firstLine="709"/>
        <w:jc w:val="center"/>
        <w:rPr>
          <w:b/>
          <w:bCs/>
          <w:sz w:val="28"/>
          <w:szCs w:val="28"/>
          <w:lang w:val="ru-RU"/>
        </w:rPr>
      </w:pPr>
      <w:r>
        <w:rPr>
          <w:b/>
          <w:bCs/>
          <w:sz w:val="28"/>
          <w:szCs w:val="28"/>
          <w:lang w:val="ru-RU"/>
        </w:rPr>
        <w:t>ПРИМЕРНЫЕ ОБРАЗЦЫ СЛУЖЕБНЫХ ПИСЕМ, ЗАЯВЛЕНИЙ, АКТОВ, ДОЛЖНОСТНЫХ ИНСТРУКЦИЙ, ПРОТОКОЛОВ И ВЫПИСОК</w:t>
      </w:r>
    </w:p>
    <w:p w:rsidR="001E7463" w:rsidRDefault="001E7463" w:rsidP="001E7463">
      <w:pPr>
        <w:autoSpaceDE w:val="0"/>
        <w:ind w:firstLine="709"/>
        <w:jc w:val="both"/>
        <w:rPr>
          <w:b/>
          <w:bCs/>
          <w:i/>
          <w:sz w:val="28"/>
          <w:szCs w:val="28"/>
          <w:lang w:val="ru-RU"/>
        </w:rPr>
      </w:pPr>
    </w:p>
    <w:p w:rsidR="001E7463" w:rsidRDefault="001E7463" w:rsidP="001E7463">
      <w:pPr>
        <w:autoSpaceDE w:val="0"/>
        <w:ind w:firstLine="709"/>
        <w:jc w:val="both"/>
        <w:rPr>
          <w:b/>
          <w:bCs/>
          <w:sz w:val="28"/>
          <w:szCs w:val="28"/>
          <w:lang w:val="ru-RU"/>
        </w:rPr>
      </w:pPr>
      <w:r>
        <w:rPr>
          <w:b/>
          <w:bCs/>
          <w:sz w:val="28"/>
          <w:szCs w:val="28"/>
          <w:lang w:val="ru-RU"/>
        </w:rPr>
        <w:t>8</w:t>
      </w:r>
      <w:r w:rsidRPr="00FA64E5">
        <w:rPr>
          <w:b/>
          <w:bCs/>
          <w:sz w:val="28"/>
          <w:szCs w:val="28"/>
          <w:lang w:val="ru-RU"/>
        </w:rPr>
        <w:t>.1.</w:t>
      </w:r>
      <w:r w:rsidRPr="00FA64E5">
        <w:rPr>
          <w:b/>
          <w:bCs/>
          <w:sz w:val="28"/>
          <w:szCs w:val="28"/>
        </w:rPr>
        <w:t> </w:t>
      </w:r>
      <w:r w:rsidRPr="00FA64E5">
        <w:rPr>
          <w:b/>
          <w:bCs/>
          <w:sz w:val="28"/>
          <w:szCs w:val="28"/>
          <w:lang w:val="ru-RU"/>
        </w:rPr>
        <w:t>П</w:t>
      </w:r>
      <w:r>
        <w:rPr>
          <w:b/>
          <w:bCs/>
          <w:sz w:val="28"/>
          <w:szCs w:val="28"/>
          <w:lang w:val="ru-RU"/>
        </w:rPr>
        <w:t>РИМЕРНЫЕ ОБРАЗЦЫ ОФОРМЛЕНИЯ ПИСЕМ</w:t>
      </w:r>
    </w:p>
    <w:p w:rsidR="00871E19" w:rsidRDefault="00871E19">
      <w:pPr>
        <w:ind w:firstLine="709"/>
        <w:jc w:val="right"/>
        <w:rPr>
          <w:sz w:val="28"/>
          <w:szCs w:val="28"/>
          <w:lang w:val="ru-RU"/>
        </w:rPr>
      </w:pPr>
    </w:p>
    <w:tbl>
      <w:tblPr>
        <w:tblpPr w:leftFromText="180" w:rightFromText="180" w:vertAnchor="page" w:horzAnchor="margin" w:tblpY="3091"/>
        <w:tblW w:w="9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261"/>
        <w:gridCol w:w="3827"/>
        <w:gridCol w:w="2835"/>
      </w:tblGrid>
      <w:tr w:rsidR="00515736" w:rsidRPr="00D74202" w:rsidTr="00515736">
        <w:trPr>
          <w:trHeight w:hRule="exact" w:val="2405"/>
        </w:trPr>
        <w:tc>
          <w:tcPr>
            <w:tcW w:w="9923" w:type="dxa"/>
            <w:gridSpan w:val="3"/>
            <w:tcBorders>
              <w:top w:val="nil"/>
              <w:left w:val="nil"/>
              <w:bottom w:val="nil"/>
              <w:right w:val="nil"/>
            </w:tcBorders>
            <w:shd w:val="clear" w:color="auto" w:fill="auto"/>
          </w:tcPr>
          <w:p w:rsidR="00515736" w:rsidRPr="00313511" w:rsidRDefault="00FF18B1" w:rsidP="00515736">
            <w:pPr>
              <w:snapToGrid w:val="0"/>
              <w:jc w:val="center"/>
              <w:rPr>
                <w:rFonts w:cs="Times New Roman"/>
                <w:color w:val="00B050"/>
                <w:sz w:val="20"/>
                <w:szCs w:val="20"/>
                <w:lang w:val="ru-RU"/>
              </w:rPr>
            </w:pPr>
            <w:r>
              <w:rPr>
                <w:rFonts w:cs="Times New Roman"/>
                <w:noProof/>
                <w:color w:val="00B050"/>
                <w:lang w:val="ru-RU" w:eastAsia="ru-RU" w:bidi="ar-SA"/>
              </w:rPr>
              <w:drawing>
                <wp:inline distT="0" distB="0" distL="0" distR="0">
                  <wp:extent cx="523875" cy="5810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p>
          <w:p w:rsidR="00515736" w:rsidRPr="0058229D" w:rsidRDefault="00515736" w:rsidP="00515736">
            <w:pPr>
              <w:snapToGrid w:val="0"/>
              <w:jc w:val="center"/>
              <w:rPr>
                <w:rFonts w:cs="Times New Roman"/>
                <w:b/>
                <w:sz w:val="18"/>
                <w:szCs w:val="18"/>
                <w:lang w:val="ru-RU"/>
              </w:rPr>
            </w:pPr>
            <w:r w:rsidRPr="0058229D">
              <w:rPr>
                <w:rFonts w:cs="Times New Roman"/>
                <w:b/>
                <w:sz w:val="18"/>
                <w:szCs w:val="18"/>
                <w:lang w:val="ru-RU"/>
              </w:rPr>
              <w:t xml:space="preserve">    ПРОФСОЮЗ РАБОТНИКОВ НАРОДНОГО ОБРАЗОВАНИЯ И НАУКИ  РОССИЙСКОЙ ФЕДЕРАЦИИ</w:t>
            </w:r>
          </w:p>
          <w:p w:rsidR="00515736" w:rsidRPr="00E04B25" w:rsidRDefault="00515736" w:rsidP="00515736">
            <w:pPr>
              <w:pStyle w:val="3"/>
              <w:numPr>
                <w:ilvl w:val="2"/>
                <w:numId w:val="2"/>
              </w:numPr>
              <w:spacing w:before="0" w:after="0"/>
              <w:jc w:val="center"/>
              <w:rPr>
                <w:rFonts w:ascii="Times New Roman" w:hAnsi="Times New Roman" w:cs="Times New Roman"/>
                <w:sz w:val="24"/>
                <w:szCs w:val="24"/>
              </w:rPr>
            </w:pPr>
            <w:r w:rsidRPr="00E04B25">
              <w:rPr>
                <w:rFonts w:ascii="Times New Roman" w:hAnsi="Times New Roman" w:cs="Times New Roman"/>
                <w:sz w:val="24"/>
                <w:szCs w:val="24"/>
              </w:rPr>
              <w:t>ПЕРВИЧНАЯ ПРОФСОЮЗНАЯ ОРГАНИЗАЦИЯ МБОУ СОШ №</w:t>
            </w:r>
            <w:r w:rsidR="00472E98" w:rsidRPr="00E04B25">
              <w:rPr>
                <w:rFonts w:ascii="Times New Roman" w:hAnsi="Times New Roman" w:cs="Times New Roman"/>
                <w:sz w:val="24"/>
                <w:szCs w:val="24"/>
              </w:rPr>
              <w:t xml:space="preserve"> </w:t>
            </w:r>
            <w:r w:rsidR="00E04B25">
              <w:rPr>
                <w:rFonts w:ascii="Times New Roman" w:hAnsi="Times New Roman" w:cs="Times New Roman"/>
                <w:sz w:val="24"/>
                <w:szCs w:val="24"/>
              </w:rPr>
              <w:t xml:space="preserve">                                                     </w:t>
            </w:r>
            <w:r w:rsidR="00472E98" w:rsidRPr="00E04B25">
              <w:rPr>
                <w:rFonts w:ascii="Times New Roman" w:hAnsi="Times New Roman" w:cs="Times New Roman"/>
                <w:sz w:val="24"/>
                <w:szCs w:val="24"/>
              </w:rPr>
              <w:t xml:space="preserve"> </w:t>
            </w:r>
            <w:r w:rsidR="00E04B25">
              <w:rPr>
                <w:rFonts w:ascii="Times New Roman" w:hAnsi="Times New Roman" w:cs="Times New Roman"/>
                <w:sz w:val="24"/>
                <w:szCs w:val="24"/>
              </w:rPr>
              <w:t>Г. БУЙНАК</w:t>
            </w:r>
            <w:r w:rsidR="00472E98" w:rsidRPr="00E04B25">
              <w:rPr>
                <w:rFonts w:ascii="Times New Roman" w:hAnsi="Times New Roman" w:cs="Times New Roman"/>
                <w:sz w:val="24"/>
                <w:szCs w:val="24"/>
              </w:rPr>
              <w:t>СКА</w:t>
            </w:r>
          </w:p>
          <w:p w:rsidR="00515736" w:rsidRPr="0060787A" w:rsidRDefault="00515736" w:rsidP="00515736">
            <w:pPr>
              <w:pBdr>
                <w:bottom w:val="double" w:sz="4" w:space="1" w:color="auto"/>
              </w:pBdr>
              <w:jc w:val="center"/>
              <w:rPr>
                <w:rFonts w:cs="Times New Roman"/>
                <w:bCs/>
                <w:sz w:val="18"/>
                <w:szCs w:val="18"/>
                <w:lang w:val="ru-RU"/>
              </w:rPr>
            </w:pPr>
            <w:r>
              <w:rPr>
                <w:rFonts w:eastAsia="Times New Roman" w:cs="Times New Roman"/>
                <w:b/>
                <w:bCs/>
                <w:sz w:val="28"/>
                <w:szCs w:val="28"/>
                <w:lang w:val="ru-RU"/>
              </w:rPr>
              <w:t xml:space="preserve">ПРОФСОЮЗНЫЙ КОМИТЕТ </w:t>
            </w:r>
            <w:r>
              <w:rPr>
                <w:rFonts w:eastAsia="Times New Roman" w:cs="Times New Roman"/>
                <w:b/>
                <w:bCs/>
                <w:sz w:val="36"/>
                <w:szCs w:val="36"/>
                <w:lang w:val="ru-RU"/>
              </w:rPr>
              <w:br/>
            </w:r>
            <w:r w:rsidR="00472E98">
              <w:rPr>
                <w:rFonts w:cs="Times New Roman"/>
                <w:bCs/>
                <w:sz w:val="18"/>
                <w:szCs w:val="18"/>
                <w:lang w:val="ru-RU"/>
              </w:rPr>
              <w:t xml:space="preserve">          </w:t>
            </w:r>
            <w:r w:rsidR="00D74202">
              <w:rPr>
                <w:rFonts w:cs="Times New Roman"/>
                <w:bCs/>
                <w:sz w:val="18"/>
                <w:szCs w:val="18"/>
                <w:lang w:val="ru-RU"/>
              </w:rPr>
              <w:t>368220</w:t>
            </w:r>
            <w:r w:rsidR="00472E98">
              <w:rPr>
                <w:rFonts w:cs="Times New Roman"/>
                <w:bCs/>
                <w:sz w:val="18"/>
                <w:szCs w:val="18"/>
                <w:lang w:val="ru-RU"/>
              </w:rPr>
              <w:t xml:space="preserve">, г. </w:t>
            </w:r>
            <w:r w:rsidR="00D74202">
              <w:rPr>
                <w:rFonts w:cs="Times New Roman"/>
                <w:bCs/>
                <w:sz w:val="18"/>
                <w:szCs w:val="18"/>
                <w:lang w:val="ru-RU"/>
              </w:rPr>
              <w:t>Буйнак</w:t>
            </w:r>
            <w:r w:rsidR="00472E98">
              <w:rPr>
                <w:rFonts w:cs="Times New Roman"/>
                <w:bCs/>
                <w:sz w:val="18"/>
                <w:szCs w:val="18"/>
                <w:lang w:val="ru-RU"/>
              </w:rPr>
              <w:t>ск</w:t>
            </w:r>
            <w:r>
              <w:rPr>
                <w:rFonts w:cs="Times New Roman"/>
                <w:bCs/>
                <w:sz w:val="18"/>
                <w:szCs w:val="18"/>
                <w:lang w:val="ru-RU"/>
              </w:rPr>
              <w:t>,  ул.</w:t>
            </w:r>
            <w:r w:rsidR="00D74202">
              <w:rPr>
                <w:rFonts w:cs="Times New Roman"/>
                <w:bCs/>
                <w:sz w:val="18"/>
                <w:szCs w:val="18"/>
                <w:lang w:val="ru-RU"/>
              </w:rPr>
              <w:t xml:space="preserve">       </w:t>
            </w:r>
            <w:r w:rsidR="00472E98">
              <w:rPr>
                <w:rFonts w:cs="Times New Roman"/>
                <w:bCs/>
                <w:sz w:val="18"/>
                <w:szCs w:val="18"/>
                <w:lang w:val="ru-RU"/>
              </w:rPr>
              <w:t>, д.</w:t>
            </w:r>
            <w:r w:rsidR="00D74202">
              <w:rPr>
                <w:rFonts w:cs="Times New Roman"/>
                <w:bCs/>
                <w:sz w:val="18"/>
                <w:szCs w:val="18"/>
                <w:lang w:val="ru-RU"/>
              </w:rPr>
              <w:t>№</w:t>
            </w:r>
            <w:r w:rsidR="00B92804">
              <w:rPr>
                <w:rFonts w:cs="Times New Roman"/>
                <w:bCs/>
                <w:sz w:val="18"/>
                <w:szCs w:val="18"/>
                <w:lang w:val="ru-RU"/>
              </w:rPr>
              <w:t xml:space="preserve">              тел. (8-</w:t>
            </w:r>
            <w:r w:rsidR="00363920">
              <w:rPr>
                <w:rFonts w:cs="Times New Roman"/>
                <w:bCs/>
                <w:sz w:val="18"/>
                <w:szCs w:val="18"/>
                <w:lang w:val="ru-RU"/>
              </w:rPr>
              <w:t>372</w:t>
            </w:r>
            <w:r w:rsidR="00D74202">
              <w:rPr>
                <w:rFonts w:cs="Times New Roman"/>
                <w:bCs/>
                <w:sz w:val="18"/>
                <w:szCs w:val="18"/>
                <w:lang w:val="ru-RU"/>
              </w:rPr>
              <w:t xml:space="preserve">     </w:t>
            </w:r>
            <w:r w:rsidR="00B92804">
              <w:rPr>
                <w:rFonts w:cs="Times New Roman"/>
                <w:bCs/>
                <w:sz w:val="18"/>
                <w:szCs w:val="18"/>
                <w:lang w:val="ru-RU"/>
              </w:rPr>
              <w:t>)</w:t>
            </w:r>
            <w:r w:rsidR="00D74202">
              <w:rPr>
                <w:rFonts w:cs="Times New Roman"/>
                <w:bCs/>
                <w:sz w:val="18"/>
                <w:szCs w:val="18"/>
                <w:lang w:val="ru-RU"/>
              </w:rPr>
              <w:t xml:space="preserve">                </w:t>
            </w:r>
            <w:r w:rsidR="00B92804">
              <w:rPr>
                <w:rFonts w:cs="Times New Roman"/>
                <w:bCs/>
                <w:sz w:val="18"/>
                <w:szCs w:val="18"/>
                <w:lang w:val="ru-RU"/>
              </w:rPr>
              <w:t>; факс (8-</w:t>
            </w:r>
            <w:r w:rsidR="00D74202">
              <w:rPr>
                <w:rFonts w:cs="Times New Roman"/>
                <w:bCs/>
                <w:sz w:val="18"/>
                <w:szCs w:val="18"/>
                <w:lang w:val="ru-RU"/>
              </w:rPr>
              <w:t xml:space="preserve">         ) </w:t>
            </w:r>
          </w:p>
          <w:p w:rsidR="00515736" w:rsidRPr="00AC32A3" w:rsidRDefault="00515736" w:rsidP="00515736">
            <w:pPr>
              <w:jc w:val="center"/>
              <w:rPr>
                <w:rFonts w:eastAsia="Times New Roman" w:cs="Times New Roman"/>
                <w:b/>
                <w:bCs/>
                <w:color w:val="00B050"/>
                <w:sz w:val="32"/>
                <w:szCs w:val="32"/>
                <w:lang w:val="ru-RU"/>
              </w:rPr>
            </w:pPr>
          </w:p>
          <w:p w:rsidR="00515736" w:rsidRPr="00313511" w:rsidRDefault="00515736" w:rsidP="00515736">
            <w:pPr>
              <w:jc w:val="center"/>
              <w:rPr>
                <w:rFonts w:cs="Times New Roman"/>
                <w:color w:val="00B050"/>
                <w:lang w:val="ru-RU"/>
              </w:rPr>
            </w:pPr>
          </w:p>
        </w:tc>
      </w:tr>
      <w:tr w:rsidR="00515736" w:rsidRPr="00313511" w:rsidTr="00515736">
        <w:trPr>
          <w:trHeight w:hRule="exact" w:val="1039"/>
        </w:trPr>
        <w:tc>
          <w:tcPr>
            <w:tcW w:w="3261" w:type="dxa"/>
            <w:tcBorders>
              <w:top w:val="nil"/>
              <w:left w:val="nil"/>
              <w:bottom w:val="nil"/>
              <w:right w:val="nil"/>
            </w:tcBorders>
            <w:shd w:val="clear" w:color="auto" w:fill="auto"/>
          </w:tcPr>
          <w:p w:rsidR="00515736" w:rsidRDefault="00515736" w:rsidP="00515736">
            <w:pPr>
              <w:snapToGrid w:val="0"/>
              <w:rPr>
                <w:rFonts w:cs="Times New Roman"/>
                <w:color w:val="auto"/>
                <w:sz w:val="28"/>
                <w:szCs w:val="28"/>
                <w:lang w:val="ru-RU"/>
              </w:rPr>
            </w:pPr>
          </w:p>
          <w:p w:rsidR="00515736" w:rsidRPr="0058229D" w:rsidRDefault="00515736" w:rsidP="00515736">
            <w:pPr>
              <w:snapToGrid w:val="0"/>
              <w:rPr>
                <w:rFonts w:cs="Times New Roman"/>
                <w:color w:val="auto"/>
                <w:sz w:val="28"/>
                <w:szCs w:val="28"/>
                <w:lang w:val="ru-RU"/>
              </w:rPr>
            </w:pPr>
            <w:r w:rsidRPr="0058229D">
              <w:rPr>
                <w:rFonts w:cs="Times New Roman"/>
                <w:color w:val="auto"/>
                <w:sz w:val="28"/>
                <w:szCs w:val="28"/>
                <w:lang w:val="ru-RU"/>
              </w:rPr>
              <w:t>____</w:t>
            </w:r>
            <w:r>
              <w:rPr>
                <w:rFonts w:cs="Times New Roman"/>
                <w:color w:val="auto"/>
                <w:sz w:val="28"/>
                <w:szCs w:val="28"/>
                <w:lang w:val="ru-RU"/>
              </w:rPr>
              <w:t>__________№_____</w:t>
            </w:r>
          </w:p>
          <w:p w:rsidR="00515736" w:rsidRPr="00472E98" w:rsidRDefault="00515736" w:rsidP="00515736">
            <w:pPr>
              <w:snapToGrid w:val="0"/>
              <w:rPr>
                <w:rFonts w:cs="Times New Roman"/>
                <w:color w:val="00B050"/>
                <w:sz w:val="28"/>
                <w:szCs w:val="28"/>
                <w:lang w:val="ru-RU"/>
              </w:rPr>
            </w:pPr>
          </w:p>
        </w:tc>
        <w:tc>
          <w:tcPr>
            <w:tcW w:w="3827" w:type="dxa"/>
            <w:tcBorders>
              <w:top w:val="nil"/>
              <w:left w:val="nil"/>
              <w:bottom w:val="nil"/>
              <w:right w:val="nil"/>
            </w:tcBorders>
            <w:shd w:val="clear" w:color="auto" w:fill="auto"/>
          </w:tcPr>
          <w:p w:rsidR="00515736" w:rsidRPr="00313511" w:rsidRDefault="00515736" w:rsidP="00515736">
            <w:pPr>
              <w:snapToGrid w:val="0"/>
              <w:jc w:val="center"/>
              <w:rPr>
                <w:rFonts w:cs="Times New Roman"/>
                <w:color w:val="00B050"/>
                <w:sz w:val="28"/>
                <w:szCs w:val="28"/>
                <w:lang w:val="ru-RU"/>
              </w:rPr>
            </w:pPr>
          </w:p>
        </w:tc>
        <w:tc>
          <w:tcPr>
            <w:tcW w:w="2835" w:type="dxa"/>
            <w:tcBorders>
              <w:top w:val="nil"/>
              <w:left w:val="nil"/>
              <w:bottom w:val="nil"/>
              <w:right w:val="nil"/>
            </w:tcBorders>
            <w:shd w:val="clear" w:color="auto" w:fill="auto"/>
          </w:tcPr>
          <w:p w:rsidR="00515736" w:rsidRPr="00313511" w:rsidRDefault="00515736" w:rsidP="00515736">
            <w:pPr>
              <w:snapToGrid w:val="0"/>
              <w:jc w:val="center"/>
              <w:rPr>
                <w:rFonts w:cs="Times New Roman"/>
                <w:color w:val="00B050"/>
                <w:sz w:val="28"/>
                <w:szCs w:val="28"/>
                <w:lang w:val="ru-RU"/>
              </w:rPr>
            </w:pPr>
          </w:p>
        </w:tc>
      </w:tr>
    </w:tbl>
    <w:p w:rsidR="00515736" w:rsidRDefault="00515736" w:rsidP="00515736">
      <w:pPr>
        <w:ind w:firstLine="709"/>
        <w:rPr>
          <w:sz w:val="28"/>
          <w:szCs w:val="28"/>
          <w:lang w:val="ru-RU"/>
        </w:rPr>
      </w:pPr>
    </w:p>
    <w:p w:rsidR="008D2EE6" w:rsidRPr="0058229D" w:rsidRDefault="008D2EE6">
      <w:pPr>
        <w:ind w:firstLine="709"/>
        <w:jc w:val="right"/>
        <w:rPr>
          <w:sz w:val="28"/>
          <w:szCs w:val="28"/>
          <w:lang w:val="ru-RU"/>
        </w:rPr>
      </w:pPr>
      <w:r w:rsidRPr="0058229D">
        <w:rPr>
          <w:sz w:val="28"/>
          <w:szCs w:val="28"/>
          <w:lang w:val="ru-RU"/>
        </w:rPr>
        <w:t>Председателю районной</w:t>
      </w:r>
      <w:r w:rsidR="00DD02EE" w:rsidRPr="0058229D">
        <w:rPr>
          <w:sz w:val="28"/>
          <w:szCs w:val="28"/>
          <w:lang w:val="ru-RU"/>
        </w:rPr>
        <w:t xml:space="preserve"> (городской)</w:t>
      </w:r>
      <w:r w:rsidRPr="0058229D">
        <w:rPr>
          <w:sz w:val="28"/>
          <w:szCs w:val="28"/>
          <w:lang w:val="ru-RU"/>
        </w:rPr>
        <w:t xml:space="preserve"> </w:t>
      </w:r>
    </w:p>
    <w:p w:rsidR="008D2EE6" w:rsidRPr="0058229D" w:rsidRDefault="008D2EE6">
      <w:pPr>
        <w:ind w:firstLine="709"/>
        <w:jc w:val="right"/>
        <w:rPr>
          <w:sz w:val="28"/>
          <w:szCs w:val="28"/>
          <w:lang w:val="ru-RU"/>
        </w:rPr>
      </w:pPr>
      <w:r w:rsidRPr="0058229D">
        <w:rPr>
          <w:sz w:val="28"/>
          <w:szCs w:val="28"/>
          <w:lang w:val="ru-RU"/>
        </w:rPr>
        <w:t>организации Профсоюза</w:t>
      </w:r>
    </w:p>
    <w:p w:rsidR="008D2EE6" w:rsidRPr="0058229D" w:rsidRDefault="00871E19">
      <w:pPr>
        <w:ind w:firstLine="709"/>
        <w:jc w:val="right"/>
        <w:rPr>
          <w:sz w:val="28"/>
          <w:szCs w:val="28"/>
          <w:lang w:val="ru-RU"/>
        </w:rPr>
      </w:pPr>
      <w:r w:rsidRPr="0058229D">
        <w:rPr>
          <w:sz w:val="28"/>
          <w:szCs w:val="28"/>
          <w:lang w:val="ru-RU"/>
        </w:rPr>
        <w:t xml:space="preserve"> </w:t>
      </w:r>
      <w:r w:rsidR="008D2EE6" w:rsidRPr="0058229D">
        <w:rPr>
          <w:sz w:val="28"/>
          <w:szCs w:val="28"/>
          <w:lang w:val="ru-RU"/>
        </w:rPr>
        <w:t>(</w:t>
      </w:r>
      <w:r w:rsidR="001D0649" w:rsidRPr="00515736">
        <w:rPr>
          <w:sz w:val="28"/>
          <w:szCs w:val="28"/>
          <w:lang w:val="ru-RU"/>
        </w:rPr>
        <w:t>Ф.И.О.</w:t>
      </w:r>
      <w:r w:rsidR="008D2EE6" w:rsidRPr="001D0649">
        <w:rPr>
          <w:sz w:val="28"/>
          <w:szCs w:val="28"/>
          <w:lang w:val="ru-RU"/>
        </w:rPr>
        <w:t>)</w:t>
      </w:r>
    </w:p>
    <w:p w:rsidR="00DD02EE" w:rsidRPr="00787A8D" w:rsidRDefault="00DD02EE">
      <w:pPr>
        <w:ind w:firstLine="709"/>
        <w:jc w:val="both"/>
        <w:rPr>
          <w:b/>
          <w:lang w:val="ru-RU"/>
        </w:rPr>
      </w:pPr>
    </w:p>
    <w:p w:rsidR="008D2EE6" w:rsidRDefault="008D2EE6">
      <w:pPr>
        <w:ind w:firstLine="709"/>
        <w:jc w:val="both"/>
        <w:rPr>
          <w:b/>
          <w:sz w:val="28"/>
          <w:szCs w:val="28"/>
          <w:lang w:val="ru-RU"/>
        </w:rPr>
      </w:pPr>
      <w:r>
        <w:rPr>
          <w:b/>
          <w:sz w:val="28"/>
          <w:szCs w:val="28"/>
          <w:lang w:val="ru-RU"/>
        </w:rPr>
        <w:t>Заголовок документа …..</w:t>
      </w:r>
    </w:p>
    <w:p w:rsidR="008D2EE6" w:rsidRDefault="008D2EE6">
      <w:pPr>
        <w:ind w:firstLine="709"/>
        <w:jc w:val="both"/>
        <w:rPr>
          <w:sz w:val="28"/>
          <w:szCs w:val="28"/>
          <w:lang w:val="ru-RU"/>
        </w:rPr>
      </w:pPr>
    </w:p>
    <w:p w:rsidR="008D2EE6" w:rsidRDefault="008D2EE6" w:rsidP="00025849">
      <w:pPr>
        <w:ind w:firstLine="709"/>
        <w:rPr>
          <w:sz w:val="28"/>
          <w:szCs w:val="28"/>
          <w:lang w:val="ru-RU"/>
        </w:rPr>
      </w:pPr>
      <w:r>
        <w:rPr>
          <w:sz w:val="28"/>
          <w:szCs w:val="28"/>
          <w:lang w:val="ru-RU"/>
        </w:rPr>
        <w:t xml:space="preserve">Во исполнение постановления Президиума </w:t>
      </w:r>
      <w:r w:rsidR="00D45F20">
        <w:rPr>
          <w:color w:val="auto"/>
          <w:sz w:val="28"/>
          <w:szCs w:val="28"/>
          <w:lang w:val="ru-RU"/>
        </w:rPr>
        <w:t>городск</w:t>
      </w:r>
      <w:r w:rsidR="00B92804">
        <w:rPr>
          <w:color w:val="auto"/>
          <w:sz w:val="28"/>
          <w:szCs w:val="28"/>
          <w:lang w:val="ru-RU"/>
        </w:rPr>
        <w:t>ой</w:t>
      </w:r>
      <w:r w:rsidR="00025849">
        <w:rPr>
          <w:color w:val="auto"/>
          <w:sz w:val="28"/>
          <w:szCs w:val="28"/>
          <w:lang w:val="ru-RU"/>
        </w:rPr>
        <w:t xml:space="preserve"> (</w:t>
      </w:r>
      <w:r w:rsidR="003B0A9D">
        <w:rPr>
          <w:color w:val="auto"/>
          <w:sz w:val="28"/>
          <w:szCs w:val="28"/>
          <w:lang w:val="ru-RU"/>
        </w:rPr>
        <w:t>районной)</w:t>
      </w:r>
      <w:r w:rsidR="00013F71" w:rsidRPr="00BC7181">
        <w:rPr>
          <w:color w:val="auto"/>
          <w:sz w:val="28"/>
          <w:szCs w:val="28"/>
          <w:lang w:val="ru-RU"/>
        </w:rPr>
        <w:t xml:space="preserve"> организации П</w:t>
      </w:r>
      <w:r w:rsidRPr="00BC7181">
        <w:rPr>
          <w:color w:val="auto"/>
          <w:sz w:val="28"/>
          <w:szCs w:val="28"/>
          <w:lang w:val="ru-RU"/>
        </w:rPr>
        <w:t>рофсоюза</w:t>
      </w:r>
      <w:r>
        <w:rPr>
          <w:sz w:val="28"/>
          <w:szCs w:val="28"/>
          <w:lang w:val="ru-RU"/>
        </w:rPr>
        <w:t xml:space="preserve"> от «__</w:t>
      </w:r>
      <w:r w:rsidR="00DD02EE">
        <w:rPr>
          <w:sz w:val="28"/>
          <w:szCs w:val="28"/>
          <w:lang w:val="ru-RU"/>
        </w:rPr>
        <w:t>_</w:t>
      </w:r>
      <w:r>
        <w:rPr>
          <w:sz w:val="28"/>
          <w:szCs w:val="28"/>
          <w:lang w:val="ru-RU"/>
        </w:rPr>
        <w:t>»_________</w:t>
      </w:r>
      <w:r w:rsidR="00DD02EE">
        <w:rPr>
          <w:sz w:val="28"/>
          <w:szCs w:val="28"/>
          <w:lang w:val="ru-RU"/>
        </w:rPr>
        <w:t xml:space="preserve"> </w:t>
      </w:r>
      <w:r>
        <w:rPr>
          <w:sz w:val="28"/>
          <w:szCs w:val="28"/>
          <w:lang w:val="ru-RU"/>
        </w:rPr>
        <w:t>г. «О………</w:t>
      </w:r>
      <w:r w:rsidR="00DD02EE">
        <w:rPr>
          <w:sz w:val="28"/>
          <w:szCs w:val="28"/>
          <w:lang w:val="ru-RU"/>
        </w:rPr>
        <w:t>………</w:t>
      </w:r>
      <w:r w:rsidR="00013F71">
        <w:rPr>
          <w:sz w:val="28"/>
          <w:szCs w:val="28"/>
          <w:lang w:val="ru-RU"/>
        </w:rPr>
        <w:t xml:space="preserve">» профсоюзным комитетом  </w:t>
      </w:r>
      <w:r>
        <w:rPr>
          <w:sz w:val="28"/>
          <w:szCs w:val="28"/>
          <w:lang w:val="ru-RU"/>
        </w:rPr>
        <w:t xml:space="preserve">школы разработаны и осуществлены меры по усилению мотивации профсоюзного членства. </w:t>
      </w:r>
    </w:p>
    <w:p w:rsidR="008D2EE6" w:rsidRDefault="008D2EE6" w:rsidP="00D45F20">
      <w:pPr>
        <w:ind w:firstLine="709"/>
        <w:rPr>
          <w:sz w:val="28"/>
          <w:szCs w:val="28"/>
          <w:lang w:val="ru-RU"/>
        </w:rPr>
      </w:pPr>
      <w:r>
        <w:rPr>
          <w:sz w:val="28"/>
          <w:szCs w:val="28"/>
          <w:lang w:val="ru-RU"/>
        </w:rPr>
        <w:t>Организована работа кружка, на котором и т.д.……………………………………………………………………………………………………………………………………………………………………….</w:t>
      </w:r>
    </w:p>
    <w:p w:rsidR="00AB0064" w:rsidRDefault="00AB0064">
      <w:pPr>
        <w:ind w:firstLine="709"/>
        <w:jc w:val="both"/>
        <w:rPr>
          <w:sz w:val="28"/>
          <w:szCs w:val="28"/>
          <w:lang w:val="ru-RU"/>
        </w:rPr>
      </w:pPr>
    </w:p>
    <w:p w:rsidR="00AB0064" w:rsidRDefault="00AB0064">
      <w:pPr>
        <w:ind w:firstLine="709"/>
        <w:jc w:val="both"/>
        <w:rPr>
          <w:sz w:val="28"/>
          <w:szCs w:val="28"/>
          <w:lang w:val="ru-RU"/>
        </w:rPr>
      </w:pPr>
    </w:p>
    <w:p w:rsidR="008D2EE6" w:rsidRDefault="008D2EE6">
      <w:pPr>
        <w:ind w:firstLine="709"/>
        <w:jc w:val="both"/>
        <w:rPr>
          <w:sz w:val="28"/>
          <w:szCs w:val="28"/>
          <w:lang w:val="ru-RU"/>
        </w:rPr>
      </w:pPr>
      <w:r>
        <w:rPr>
          <w:sz w:val="28"/>
          <w:szCs w:val="28"/>
          <w:lang w:val="ru-RU"/>
        </w:rPr>
        <w:t>С уважением</w:t>
      </w:r>
      <w:r w:rsidR="00013F71">
        <w:rPr>
          <w:sz w:val="28"/>
          <w:szCs w:val="28"/>
          <w:lang w:val="ru-RU"/>
        </w:rPr>
        <w:t>,</w:t>
      </w:r>
    </w:p>
    <w:p w:rsidR="00AC32A3" w:rsidRDefault="008D2EE6">
      <w:pPr>
        <w:ind w:firstLine="709"/>
        <w:jc w:val="both"/>
        <w:rPr>
          <w:sz w:val="28"/>
          <w:szCs w:val="28"/>
          <w:lang w:val="ru-RU"/>
        </w:rPr>
      </w:pPr>
      <w:r>
        <w:rPr>
          <w:sz w:val="28"/>
          <w:szCs w:val="28"/>
          <w:lang w:val="ru-RU"/>
        </w:rPr>
        <w:t xml:space="preserve">Председатель </w:t>
      </w:r>
      <w:r w:rsidR="00AC32A3" w:rsidRPr="00F25ACB">
        <w:rPr>
          <w:sz w:val="28"/>
          <w:szCs w:val="28"/>
          <w:lang w:val="ru-RU"/>
        </w:rPr>
        <w:t xml:space="preserve"> </w:t>
      </w:r>
      <w:r w:rsidR="00AC32A3">
        <w:rPr>
          <w:sz w:val="28"/>
          <w:szCs w:val="28"/>
          <w:lang w:val="ru-RU"/>
        </w:rPr>
        <w:t xml:space="preserve">первичной </w:t>
      </w:r>
    </w:p>
    <w:p w:rsidR="008D2EE6" w:rsidRDefault="008D2EE6">
      <w:pPr>
        <w:ind w:firstLine="709"/>
        <w:jc w:val="both"/>
        <w:rPr>
          <w:sz w:val="28"/>
          <w:szCs w:val="28"/>
          <w:lang w:val="ru-RU"/>
        </w:rPr>
      </w:pPr>
      <w:r>
        <w:rPr>
          <w:sz w:val="28"/>
          <w:szCs w:val="28"/>
          <w:lang w:val="ru-RU"/>
        </w:rPr>
        <w:t xml:space="preserve">профсоюзной организации </w:t>
      </w:r>
      <w:r w:rsidR="009665B3">
        <w:rPr>
          <w:sz w:val="28"/>
          <w:szCs w:val="28"/>
          <w:lang w:val="ru-RU"/>
        </w:rPr>
        <w:t xml:space="preserve">           </w:t>
      </w:r>
      <w:r>
        <w:rPr>
          <w:sz w:val="28"/>
          <w:szCs w:val="28"/>
          <w:lang w:val="ru-RU"/>
        </w:rPr>
        <w:t>______________</w:t>
      </w:r>
    </w:p>
    <w:p w:rsidR="00AB0064" w:rsidRDefault="00AB0064" w:rsidP="00455304">
      <w:pPr>
        <w:pStyle w:val="5"/>
        <w:spacing w:before="0" w:after="0"/>
        <w:ind w:left="0" w:firstLine="709"/>
        <w:jc w:val="both"/>
        <w:rPr>
          <w:i w:val="0"/>
          <w:iCs w:val="0"/>
          <w:color w:val="auto"/>
          <w:sz w:val="28"/>
          <w:szCs w:val="28"/>
        </w:rPr>
      </w:pPr>
    </w:p>
    <w:p w:rsidR="000954AA" w:rsidRPr="000954AA" w:rsidRDefault="000954AA" w:rsidP="000954AA">
      <w:pPr>
        <w:rPr>
          <w:lang w:val="ru-RU" w:eastAsia="ar-SA" w:bidi="ar-SA"/>
        </w:rPr>
      </w:pPr>
    </w:p>
    <w:p w:rsidR="00B92804" w:rsidRPr="00B92804" w:rsidRDefault="00B92804" w:rsidP="00455304">
      <w:pPr>
        <w:pStyle w:val="5"/>
        <w:spacing w:before="0" w:after="0"/>
        <w:ind w:left="0" w:firstLine="709"/>
        <w:jc w:val="both"/>
        <w:rPr>
          <w:i w:val="0"/>
          <w:iCs w:val="0"/>
          <w:color w:val="auto"/>
          <w:sz w:val="28"/>
          <w:szCs w:val="28"/>
        </w:rPr>
      </w:pPr>
    </w:p>
    <w:p w:rsidR="00B92804" w:rsidRPr="00B92804" w:rsidRDefault="00B92804" w:rsidP="00455304">
      <w:pPr>
        <w:pStyle w:val="5"/>
        <w:spacing w:before="0" w:after="0"/>
        <w:ind w:left="0" w:firstLine="709"/>
        <w:jc w:val="both"/>
        <w:rPr>
          <w:i w:val="0"/>
          <w:iCs w:val="0"/>
          <w:color w:val="auto"/>
          <w:sz w:val="28"/>
          <w:szCs w:val="28"/>
        </w:rPr>
      </w:pPr>
    </w:p>
    <w:p w:rsidR="00B92804" w:rsidRPr="00B92804" w:rsidRDefault="00B92804" w:rsidP="00455304">
      <w:pPr>
        <w:pStyle w:val="5"/>
        <w:spacing w:before="0" w:after="0"/>
        <w:ind w:left="0" w:firstLine="709"/>
        <w:jc w:val="both"/>
        <w:rPr>
          <w:i w:val="0"/>
          <w:iCs w:val="0"/>
          <w:color w:val="auto"/>
          <w:sz w:val="28"/>
          <w:szCs w:val="28"/>
        </w:rPr>
      </w:pPr>
    </w:p>
    <w:p w:rsidR="00B92804" w:rsidRPr="00B92804" w:rsidRDefault="00B92804" w:rsidP="00455304">
      <w:pPr>
        <w:pStyle w:val="5"/>
        <w:spacing w:before="0" w:after="0"/>
        <w:ind w:left="0" w:firstLine="709"/>
        <w:jc w:val="both"/>
        <w:rPr>
          <w:i w:val="0"/>
          <w:iCs w:val="0"/>
          <w:color w:val="auto"/>
          <w:sz w:val="28"/>
          <w:szCs w:val="28"/>
        </w:rPr>
      </w:pPr>
    </w:p>
    <w:p w:rsidR="00B92804" w:rsidRPr="00B92804" w:rsidRDefault="00B92804" w:rsidP="00455304">
      <w:pPr>
        <w:pStyle w:val="5"/>
        <w:spacing w:before="0" w:after="0"/>
        <w:ind w:left="0" w:firstLine="709"/>
        <w:jc w:val="both"/>
        <w:rPr>
          <w:i w:val="0"/>
          <w:iCs w:val="0"/>
          <w:color w:val="auto"/>
          <w:sz w:val="28"/>
          <w:szCs w:val="28"/>
        </w:rPr>
      </w:pPr>
    </w:p>
    <w:p w:rsidR="00B92804" w:rsidRPr="00B92804" w:rsidRDefault="00B92804" w:rsidP="00455304">
      <w:pPr>
        <w:pStyle w:val="5"/>
        <w:spacing w:before="0" w:after="0"/>
        <w:ind w:left="0" w:firstLine="709"/>
        <w:jc w:val="both"/>
        <w:rPr>
          <w:i w:val="0"/>
          <w:iCs w:val="0"/>
          <w:color w:val="auto"/>
          <w:sz w:val="28"/>
          <w:szCs w:val="28"/>
        </w:rPr>
      </w:pPr>
    </w:p>
    <w:p w:rsidR="00455304" w:rsidRDefault="00AC32A3" w:rsidP="00455304">
      <w:pPr>
        <w:pStyle w:val="5"/>
        <w:spacing w:before="0" w:after="0"/>
        <w:ind w:left="0" w:firstLine="709"/>
        <w:jc w:val="both"/>
        <w:rPr>
          <w:i w:val="0"/>
          <w:iCs w:val="0"/>
          <w:color w:val="auto"/>
          <w:sz w:val="28"/>
          <w:szCs w:val="28"/>
        </w:rPr>
      </w:pPr>
      <w:r>
        <w:rPr>
          <w:bCs w:val="0"/>
          <w:i w:val="0"/>
          <w:color w:val="auto"/>
          <w:sz w:val="28"/>
          <w:szCs w:val="28"/>
        </w:rPr>
        <w:lastRenderedPageBreak/>
        <w:t>8</w:t>
      </w:r>
      <w:r w:rsidR="00455304" w:rsidRPr="00FA64E5">
        <w:rPr>
          <w:bCs w:val="0"/>
          <w:i w:val="0"/>
          <w:color w:val="auto"/>
          <w:sz w:val="28"/>
          <w:szCs w:val="28"/>
        </w:rPr>
        <w:t xml:space="preserve">.2. </w:t>
      </w:r>
      <w:r w:rsidR="00455304" w:rsidRPr="00FA64E5">
        <w:rPr>
          <w:i w:val="0"/>
          <w:iCs w:val="0"/>
          <w:color w:val="auto"/>
          <w:sz w:val="28"/>
          <w:szCs w:val="28"/>
          <w:lang w:val="en-US"/>
        </w:rPr>
        <w:t> </w:t>
      </w:r>
      <w:r w:rsidR="00455304" w:rsidRPr="00FA64E5">
        <w:rPr>
          <w:i w:val="0"/>
          <w:iCs w:val="0"/>
          <w:color w:val="auto"/>
          <w:sz w:val="28"/>
          <w:szCs w:val="28"/>
        </w:rPr>
        <w:t>П</w:t>
      </w:r>
      <w:r w:rsidR="000954AA">
        <w:rPr>
          <w:i w:val="0"/>
          <w:iCs w:val="0"/>
          <w:color w:val="auto"/>
          <w:sz w:val="28"/>
          <w:szCs w:val="28"/>
        </w:rPr>
        <w:t>РИМЕРНЫЕ ФОРМЫ ЗАЯВЛЕНИЙ</w:t>
      </w:r>
      <w:r w:rsidR="00455304" w:rsidRPr="00FA64E5">
        <w:rPr>
          <w:i w:val="0"/>
          <w:iCs w:val="0"/>
          <w:color w:val="auto"/>
          <w:sz w:val="28"/>
          <w:szCs w:val="28"/>
        </w:rPr>
        <w:t xml:space="preserve"> </w:t>
      </w:r>
    </w:p>
    <w:p w:rsidR="0084701B" w:rsidRDefault="0084701B" w:rsidP="0084701B">
      <w:pPr>
        <w:rPr>
          <w:lang w:val="ru-RU" w:eastAsia="ar-SA" w:bidi="ar-SA"/>
        </w:rPr>
      </w:pPr>
    </w:p>
    <w:p w:rsidR="0084701B" w:rsidRDefault="0084701B" w:rsidP="0084701B">
      <w:pPr>
        <w:rPr>
          <w:lang w:val="ru-RU" w:eastAsia="ar-SA" w:bidi="ar-SA"/>
        </w:rPr>
      </w:pPr>
    </w:p>
    <w:p w:rsidR="0084701B" w:rsidRPr="0084701B" w:rsidRDefault="0084701B" w:rsidP="0084701B">
      <w:pPr>
        <w:rPr>
          <w:lang w:val="ru-RU" w:eastAsia="ar-SA" w:bidi="ar-SA"/>
        </w:rPr>
      </w:pPr>
    </w:p>
    <w:p w:rsidR="008D2EE6" w:rsidRDefault="008D2EE6">
      <w:pPr>
        <w:jc w:val="right"/>
        <w:rPr>
          <w:b/>
          <w:lang w:val="ru-RU" w:eastAsia="ar-SA" w:bidi="ar-SA"/>
        </w:rPr>
      </w:pPr>
      <w:r>
        <w:rPr>
          <w:b/>
          <w:lang w:val="ru-RU" w:eastAsia="ar-SA" w:bidi="ar-SA"/>
        </w:rPr>
        <w:t>Форма 1</w:t>
      </w:r>
    </w:p>
    <w:p w:rsidR="00DD02EE" w:rsidRPr="00787A8D" w:rsidRDefault="008D2EE6">
      <w:pPr>
        <w:autoSpaceDE w:val="0"/>
        <w:ind w:firstLine="709"/>
        <w:jc w:val="right"/>
        <w:rPr>
          <w:color w:val="auto"/>
          <w:lang w:val="ru-RU"/>
        </w:rPr>
      </w:pPr>
      <w:r w:rsidRPr="00787A8D">
        <w:rPr>
          <w:color w:val="auto"/>
          <w:lang w:val="ru-RU"/>
        </w:rPr>
        <w:t xml:space="preserve">В первичную </w:t>
      </w:r>
      <w:r w:rsidR="00DD02EE" w:rsidRPr="00787A8D">
        <w:rPr>
          <w:color w:val="auto"/>
          <w:lang w:val="ru-RU"/>
        </w:rPr>
        <w:t>(территориальную)</w:t>
      </w:r>
    </w:p>
    <w:p w:rsidR="008D2EE6" w:rsidRPr="00787A8D" w:rsidRDefault="008D2EE6">
      <w:pPr>
        <w:autoSpaceDE w:val="0"/>
        <w:ind w:firstLine="709"/>
        <w:jc w:val="right"/>
        <w:rPr>
          <w:color w:val="auto"/>
          <w:lang w:val="ru-RU"/>
        </w:rPr>
      </w:pPr>
      <w:r w:rsidRPr="00787A8D">
        <w:rPr>
          <w:color w:val="auto"/>
          <w:lang w:val="ru-RU"/>
        </w:rPr>
        <w:t xml:space="preserve"> профсоюзную организацию</w:t>
      </w:r>
    </w:p>
    <w:p w:rsidR="008D2EE6" w:rsidRPr="00787A8D" w:rsidRDefault="008D2EE6">
      <w:pPr>
        <w:autoSpaceDE w:val="0"/>
        <w:ind w:firstLine="709"/>
        <w:jc w:val="right"/>
        <w:rPr>
          <w:lang w:val="ru-RU"/>
        </w:rPr>
      </w:pPr>
      <w:r w:rsidRPr="00787A8D">
        <w:rPr>
          <w:color w:val="auto"/>
          <w:lang w:val="ru-RU"/>
        </w:rPr>
        <w:t>(</w:t>
      </w:r>
      <w:r w:rsidRPr="00787A8D">
        <w:rPr>
          <w:iCs/>
          <w:color w:val="auto"/>
          <w:lang w:val="ru-RU"/>
        </w:rPr>
        <w:t>наименование организации</w:t>
      </w:r>
      <w:r w:rsidRPr="00787A8D">
        <w:rPr>
          <w:iCs/>
          <w:lang w:val="ru-RU"/>
        </w:rPr>
        <w:t xml:space="preserve"> Профсоюза</w:t>
      </w:r>
      <w:r w:rsidRPr="00787A8D">
        <w:rPr>
          <w:lang w:val="ru-RU"/>
        </w:rPr>
        <w:t>)</w:t>
      </w:r>
    </w:p>
    <w:p w:rsidR="008D2EE6" w:rsidRDefault="008D2EE6">
      <w:pPr>
        <w:autoSpaceDE w:val="0"/>
        <w:ind w:firstLine="709"/>
        <w:jc w:val="right"/>
        <w:rPr>
          <w:b/>
          <w:i/>
          <w:sz w:val="28"/>
          <w:szCs w:val="28"/>
          <w:lang w:val="ru-RU"/>
        </w:rPr>
      </w:pPr>
      <w:r w:rsidRPr="00787A8D">
        <w:rPr>
          <w:lang w:val="ru-RU"/>
        </w:rPr>
        <w:t xml:space="preserve">                                          от (</w:t>
      </w:r>
      <w:r w:rsidR="001D0649" w:rsidRPr="001D0649">
        <w:rPr>
          <w:sz w:val="18"/>
          <w:szCs w:val="22"/>
          <w:lang w:val="ru-RU"/>
        </w:rPr>
        <w:t>Ф.И.О.</w:t>
      </w:r>
      <w:r w:rsidRPr="00787A8D">
        <w:rPr>
          <w:lang w:val="ru-RU"/>
        </w:rPr>
        <w:t>, должность</w:t>
      </w:r>
      <w:r>
        <w:rPr>
          <w:b/>
          <w:i/>
          <w:sz w:val="28"/>
          <w:szCs w:val="28"/>
          <w:lang w:val="ru-RU"/>
        </w:rPr>
        <w:t xml:space="preserve">) </w:t>
      </w:r>
    </w:p>
    <w:p w:rsidR="008D2EE6" w:rsidRDefault="008D2EE6">
      <w:pPr>
        <w:autoSpaceDE w:val="0"/>
        <w:ind w:firstLine="709"/>
        <w:jc w:val="right"/>
        <w:rPr>
          <w:sz w:val="28"/>
          <w:szCs w:val="28"/>
          <w:lang w:val="ru-RU"/>
        </w:rPr>
      </w:pPr>
    </w:p>
    <w:p w:rsidR="008D2EE6" w:rsidRDefault="008D2EE6">
      <w:pPr>
        <w:pStyle w:val="8"/>
        <w:spacing w:before="0" w:after="0"/>
        <w:ind w:left="0" w:firstLine="709"/>
        <w:rPr>
          <w:b/>
          <w:bCs/>
          <w:i w:val="0"/>
          <w:iCs w:val="0"/>
          <w:sz w:val="28"/>
          <w:szCs w:val="28"/>
        </w:rPr>
      </w:pPr>
      <w:r>
        <w:rPr>
          <w:b/>
          <w:bCs/>
          <w:i w:val="0"/>
          <w:iCs w:val="0"/>
          <w:sz w:val="28"/>
          <w:szCs w:val="28"/>
        </w:rPr>
        <w:t xml:space="preserve">                                                 ЗАЯВЛЕНИЕ</w:t>
      </w:r>
    </w:p>
    <w:p w:rsidR="008D2EE6" w:rsidRDefault="008D2EE6">
      <w:pPr>
        <w:jc w:val="center"/>
        <w:rPr>
          <w:b/>
          <w:sz w:val="28"/>
          <w:szCs w:val="28"/>
          <w:lang w:val="ru-RU" w:eastAsia="ar-SA" w:bidi="ar-SA"/>
        </w:rPr>
      </w:pPr>
      <w:r>
        <w:rPr>
          <w:b/>
          <w:sz w:val="28"/>
          <w:szCs w:val="28"/>
          <w:lang w:val="ru-RU" w:eastAsia="ar-SA" w:bidi="ar-SA"/>
        </w:rPr>
        <w:t xml:space="preserve">   о вступлении в Профсоюз</w:t>
      </w:r>
    </w:p>
    <w:p w:rsidR="008D2EE6" w:rsidRDefault="00DD02EE">
      <w:pPr>
        <w:autoSpaceDE w:val="0"/>
        <w:jc w:val="both"/>
        <w:rPr>
          <w:sz w:val="28"/>
          <w:szCs w:val="28"/>
          <w:lang w:val="ru-RU"/>
        </w:rPr>
      </w:pPr>
      <w:r>
        <w:rPr>
          <w:sz w:val="28"/>
          <w:szCs w:val="28"/>
          <w:lang w:val="ru-RU"/>
        </w:rPr>
        <w:t xml:space="preserve">             Я</w:t>
      </w:r>
      <w:r w:rsidR="008D2EE6">
        <w:rPr>
          <w:sz w:val="28"/>
          <w:szCs w:val="28"/>
          <w:lang w:val="ru-RU"/>
        </w:rPr>
        <w:t>,______________________________________</w:t>
      </w:r>
      <w:r>
        <w:rPr>
          <w:sz w:val="28"/>
          <w:szCs w:val="28"/>
          <w:lang w:val="ru-RU"/>
        </w:rPr>
        <w:t>__________________</w:t>
      </w:r>
    </w:p>
    <w:p w:rsidR="008D2EE6" w:rsidRDefault="008D2EE6">
      <w:pPr>
        <w:autoSpaceDE w:val="0"/>
        <w:ind w:firstLine="709"/>
        <w:jc w:val="center"/>
        <w:rPr>
          <w:rFonts w:eastAsia="Times New Roman"/>
          <w:i/>
          <w:sz w:val="18"/>
          <w:szCs w:val="18"/>
          <w:lang w:val="ru-RU"/>
        </w:rPr>
      </w:pPr>
      <w:r>
        <w:rPr>
          <w:sz w:val="28"/>
          <w:szCs w:val="28"/>
          <w:lang w:val="ru-RU"/>
        </w:rPr>
        <w:t xml:space="preserve">   </w:t>
      </w:r>
      <w:r>
        <w:rPr>
          <w:sz w:val="18"/>
          <w:szCs w:val="18"/>
          <w:lang w:val="ru-RU"/>
        </w:rPr>
        <w:t xml:space="preserve"> </w:t>
      </w:r>
      <w:r w:rsidR="001D0649">
        <w:rPr>
          <w:i/>
          <w:sz w:val="18"/>
          <w:szCs w:val="18"/>
          <w:lang w:val="ru-RU"/>
        </w:rPr>
        <w:t>(Ф.И.О.</w:t>
      </w:r>
      <w:r w:rsidR="00B661F8">
        <w:rPr>
          <w:i/>
          <w:sz w:val="18"/>
          <w:szCs w:val="18"/>
          <w:lang w:val="ru-RU"/>
        </w:rPr>
        <w:t>, должность</w:t>
      </w:r>
      <w:r>
        <w:rPr>
          <w:rFonts w:eastAsia="Times New Roman"/>
          <w:i/>
          <w:sz w:val="18"/>
          <w:szCs w:val="18"/>
          <w:lang w:val="ru-RU"/>
        </w:rPr>
        <w:t>)</w:t>
      </w:r>
    </w:p>
    <w:p w:rsidR="008D2EE6" w:rsidRDefault="008D2EE6">
      <w:pPr>
        <w:autoSpaceDE w:val="0"/>
        <w:jc w:val="both"/>
        <w:rPr>
          <w:sz w:val="28"/>
          <w:szCs w:val="28"/>
          <w:lang w:val="ru-RU"/>
        </w:rPr>
      </w:pPr>
      <w:r>
        <w:rPr>
          <w:rFonts w:eastAsia="Times New Roman"/>
          <w:sz w:val="28"/>
          <w:szCs w:val="28"/>
          <w:lang w:val="ru-RU"/>
        </w:rPr>
        <w:t>п</w:t>
      </w:r>
      <w:r>
        <w:rPr>
          <w:sz w:val="28"/>
          <w:szCs w:val="28"/>
          <w:lang w:val="ru-RU"/>
        </w:rPr>
        <w:t xml:space="preserve">рошу принять меня в члены Профсоюза работников народного   образования и науки РФ. Обязуюсь выполнять Устав Профсоюза, уплачивать членские профсоюзные взносы и принимать участие в деятельности организации Профсоюза. </w:t>
      </w:r>
    </w:p>
    <w:p w:rsidR="008D2EE6" w:rsidRDefault="008D2EE6">
      <w:pPr>
        <w:shd w:val="clear" w:color="auto" w:fill="FFFFFF"/>
        <w:ind w:firstLine="709"/>
        <w:jc w:val="both"/>
        <w:rPr>
          <w:rFonts w:eastAsia="Times New Roman"/>
          <w:sz w:val="28"/>
          <w:szCs w:val="28"/>
          <w:lang w:val="ru-RU"/>
        </w:rPr>
      </w:pPr>
      <w:r>
        <w:rPr>
          <w:sz w:val="28"/>
          <w:szCs w:val="28"/>
          <w:lang w:val="ru-RU"/>
        </w:rPr>
        <w:t xml:space="preserve">В соответствии с Трудовым кодексом РФ и </w:t>
      </w:r>
      <w:r>
        <w:rPr>
          <w:spacing w:val="-10"/>
          <w:sz w:val="28"/>
          <w:szCs w:val="28"/>
          <w:lang w:val="ru-RU"/>
        </w:rPr>
        <w:t>Федеральным законом</w:t>
      </w:r>
      <w:r>
        <w:rPr>
          <w:sz w:val="28"/>
          <w:szCs w:val="28"/>
          <w:lang w:val="ru-RU"/>
        </w:rPr>
        <w:t xml:space="preserve"> «О персональных данных» </w:t>
      </w:r>
      <w:r w:rsidR="00375010">
        <w:rPr>
          <w:sz w:val="28"/>
          <w:szCs w:val="28"/>
          <w:lang w:val="ru-RU"/>
        </w:rPr>
        <w:t>и</w:t>
      </w:r>
      <w:r w:rsidR="00375010" w:rsidRPr="00375010">
        <w:rPr>
          <w:sz w:val="28"/>
          <w:szCs w:val="28"/>
          <w:lang w:val="ru-RU"/>
        </w:rPr>
        <w:t xml:space="preserve"> </w:t>
      </w:r>
      <w:r w:rsidR="00375010">
        <w:rPr>
          <w:sz w:val="28"/>
          <w:szCs w:val="28"/>
          <w:lang w:val="ru-RU"/>
        </w:rPr>
        <w:t xml:space="preserve">с целью представительства и защиты моих социально-трудовых прав и профессиональных интересов, организации  профсоюзного учёта </w:t>
      </w:r>
      <w:r>
        <w:rPr>
          <w:sz w:val="28"/>
          <w:szCs w:val="28"/>
          <w:lang w:val="ru-RU"/>
        </w:rPr>
        <w:t xml:space="preserve">даю согласие </w:t>
      </w:r>
      <w:r>
        <w:rPr>
          <w:rFonts w:eastAsia="Times New Roman"/>
          <w:sz w:val="28"/>
          <w:szCs w:val="28"/>
          <w:lang w:val="ru-RU"/>
        </w:rPr>
        <w:t xml:space="preserve">на обработку  моих персональных данных </w:t>
      </w:r>
      <w:r>
        <w:rPr>
          <w:rFonts w:eastAsia="Times New Roman"/>
          <w:i/>
          <w:sz w:val="28"/>
          <w:szCs w:val="28"/>
          <w:lang w:val="ru-RU"/>
        </w:rPr>
        <w:t>(Ф.И.О., год и дата рождения,  образование, профессия, семейное положение и заработная плата)</w:t>
      </w:r>
      <w:r>
        <w:rPr>
          <w:rFonts w:eastAsia="Times New Roman"/>
          <w:sz w:val="28"/>
          <w:szCs w:val="28"/>
          <w:lang w:val="ru-RU"/>
        </w:rPr>
        <w:t xml:space="preserve"> на весь период моего членства в Общероссийском Профсоюзе образования  и </w:t>
      </w:r>
      <w:r w:rsidR="00375010">
        <w:rPr>
          <w:rFonts w:eastAsia="Times New Roman"/>
          <w:sz w:val="28"/>
          <w:szCs w:val="28"/>
          <w:lang w:val="ru-RU"/>
        </w:rPr>
        <w:t xml:space="preserve"> оставляю за собой право </w:t>
      </w:r>
      <w:r>
        <w:rPr>
          <w:rFonts w:eastAsia="Times New Roman"/>
          <w:sz w:val="28"/>
          <w:szCs w:val="28"/>
          <w:lang w:val="ru-RU"/>
        </w:rPr>
        <w:t xml:space="preserve">по  письменному требованию отозвать </w:t>
      </w:r>
      <w:r w:rsidR="00375010">
        <w:rPr>
          <w:rFonts w:eastAsia="Times New Roman"/>
          <w:sz w:val="28"/>
          <w:szCs w:val="28"/>
          <w:lang w:val="ru-RU"/>
        </w:rPr>
        <w:t>заявление</w:t>
      </w:r>
      <w:r>
        <w:rPr>
          <w:rFonts w:eastAsia="Times New Roman"/>
          <w:sz w:val="28"/>
          <w:szCs w:val="28"/>
          <w:lang w:val="ru-RU"/>
        </w:rPr>
        <w:t xml:space="preserve"> в любое время. </w:t>
      </w:r>
    </w:p>
    <w:p w:rsidR="008D2EE6" w:rsidRDefault="008D2EE6">
      <w:pPr>
        <w:tabs>
          <w:tab w:val="left" w:pos="4380"/>
        </w:tabs>
        <w:autoSpaceDE w:val="0"/>
        <w:ind w:firstLine="709"/>
        <w:jc w:val="both"/>
        <w:rPr>
          <w:sz w:val="28"/>
          <w:szCs w:val="28"/>
          <w:lang w:val="ru-RU"/>
        </w:rPr>
      </w:pPr>
      <w:r>
        <w:rPr>
          <w:sz w:val="28"/>
          <w:szCs w:val="28"/>
          <w:lang w:val="ru-RU"/>
        </w:rPr>
        <w:t xml:space="preserve">   _______</w:t>
      </w:r>
      <w:r>
        <w:rPr>
          <w:sz w:val="28"/>
          <w:szCs w:val="28"/>
          <w:lang w:val="ru-RU"/>
        </w:rPr>
        <w:tab/>
        <w:t xml:space="preserve">      ____________</w:t>
      </w:r>
    </w:p>
    <w:p w:rsidR="008D2EE6" w:rsidRDefault="008D2EE6" w:rsidP="00F873D7">
      <w:pPr>
        <w:tabs>
          <w:tab w:val="left" w:pos="4360"/>
        </w:tabs>
        <w:autoSpaceDE w:val="0"/>
        <w:ind w:firstLine="709"/>
        <w:jc w:val="both"/>
        <w:rPr>
          <w:sz w:val="28"/>
          <w:szCs w:val="28"/>
          <w:u w:val="single"/>
          <w:lang w:val="ru-RU"/>
        </w:rPr>
      </w:pPr>
      <w:r>
        <w:rPr>
          <w:sz w:val="28"/>
          <w:szCs w:val="28"/>
          <w:lang w:val="ru-RU"/>
        </w:rPr>
        <w:t xml:space="preserve">  </w:t>
      </w:r>
      <w:r>
        <w:rPr>
          <w:i/>
          <w:iCs/>
          <w:sz w:val="18"/>
          <w:szCs w:val="18"/>
          <w:lang w:val="ru-RU"/>
        </w:rPr>
        <w:t xml:space="preserve"> (дата)</w:t>
      </w:r>
      <w:r>
        <w:rPr>
          <w:sz w:val="28"/>
          <w:szCs w:val="28"/>
          <w:lang w:val="ru-RU"/>
        </w:rPr>
        <w:tab/>
        <w:t xml:space="preserve">             </w:t>
      </w:r>
      <w:r>
        <w:rPr>
          <w:i/>
          <w:iCs/>
          <w:sz w:val="18"/>
          <w:szCs w:val="18"/>
          <w:lang w:val="ru-RU"/>
        </w:rPr>
        <w:t>( подпись)</w:t>
      </w:r>
      <w:r>
        <w:rPr>
          <w:sz w:val="28"/>
          <w:szCs w:val="28"/>
          <w:lang w:val="ru-RU"/>
        </w:rPr>
        <w:t xml:space="preserve"> </w:t>
      </w:r>
      <w:r>
        <w:rPr>
          <w:sz w:val="28"/>
          <w:szCs w:val="28"/>
          <w:u w:val="single"/>
          <w:lang w:val="ru-RU"/>
        </w:rPr>
        <w:t xml:space="preserve">                                                          </w:t>
      </w:r>
    </w:p>
    <w:p w:rsidR="008D2EE6" w:rsidRDefault="008D2EE6">
      <w:pPr>
        <w:ind w:firstLine="839"/>
        <w:jc w:val="both"/>
        <w:rPr>
          <w:lang w:val="ru-RU"/>
        </w:rPr>
      </w:pPr>
      <w:r>
        <w:rPr>
          <w:iCs/>
          <w:lang w:val="ru-RU"/>
        </w:rPr>
        <w:t xml:space="preserve">Примечание: </w:t>
      </w:r>
      <w:r>
        <w:rPr>
          <w:lang w:val="ru-RU"/>
        </w:rPr>
        <w:t>Заявление  хранится в первичной профсоюзной организации.</w:t>
      </w:r>
    </w:p>
    <w:p w:rsidR="008D2EE6" w:rsidRDefault="008D2EE6">
      <w:pPr>
        <w:jc w:val="right"/>
        <w:rPr>
          <w:b/>
          <w:lang w:val="ru-RU" w:eastAsia="ar-SA" w:bidi="ar-SA"/>
        </w:rPr>
      </w:pPr>
    </w:p>
    <w:p w:rsidR="00871E19" w:rsidRDefault="00871E19">
      <w:pPr>
        <w:ind w:firstLine="839"/>
        <w:jc w:val="right"/>
        <w:rPr>
          <w:lang w:val="ru-RU"/>
        </w:rPr>
      </w:pPr>
    </w:p>
    <w:p w:rsidR="008D2EE6" w:rsidRDefault="008D2EE6">
      <w:pPr>
        <w:ind w:firstLine="839"/>
        <w:jc w:val="right"/>
        <w:rPr>
          <w:i/>
          <w:sz w:val="28"/>
          <w:szCs w:val="28"/>
          <w:lang w:val="ru-RU"/>
        </w:rPr>
      </w:pPr>
      <w:r>
        <w:rPr>
          <w:lang w:val="ru-RU"/>
        </w:rPr>
        <w:t xml:space="preserve">  </w:t>
      </w:r>
      <w:r>
        <w:rPr>
          <w:b/>
          <w:lang w:val="ru-RU" w:eastAsia="ar-SA" w:bidi="ar-SA"/>
        </w:rPr>
        <w:t xml:space="preserve">Форма </w:t>
      </w:r>
      <w:r w:rsidR="00375010">
        <w:rPr>
          <w:b/>
          <w:lang w:val="ru-RU" w:eastAsia="ar-SA" w:bidi="ar-SA"/>
        </w:rPr>
        <w:t>2</w:t>
      </w:r>
      <w:r>
        <w:rPr>
          <w:i/>
          <w:sz w:val="28"/>
          <w:szCs w:val="28"/>
          <w:lang w:val="ru-RU"/>
        </w:rPr>
        <w:t xml:space="preserve"> </w:t>
      </w:r>
    </w:p>
    <w:p w:rsidR="008D2EE6" w:rsidRDefault="008D2EE6">
      <w:pPr>
        <w:autoSpaceDE w:val="0"/>
        <w:ind w:firstLine="709"/>
        <w:jc w:val="right"/>
        <w:rPr>
          <w:i/>
          <w:sz w:val="28"/>
          <w:szCs w:val="28"/>
          <w:lang w:val="ru-RU"/>
        </w:rPr>
      </w:pPr>
      <w:r>
        <w:rPr>
          <w:i/>
          <w:sz w:val="28"/>
          <w:szCs w:val="28"/>
          <w:lang w:val="ru-RU"/>
        </w:rPr>
        <w:t>Руководителю</w:t>
      </w:r>
    </w:p>
    <w:p w:rsidR="008D2EE6" w:rsidRDefault="008D2EE6">
      <w:pPr>
        <w:autoSpaceDE w:val="0"/>
        <w:ind w:firstLine="709"/>
        <w:jc w:val="right"/>
        <w:rPr>
          <w:i/>
          <w:sz w:val="28"/>
          <w:szCs w:val="28"/>
          <w:lang w:val="ru-RU"/>
        </w:rPr>
      </w:pPr>
      <w:r>
        <w:rPr>
          <w:i/>
          <w:sz w:val="28"/>
          <w:szCs w:val="28"/>
          <w:lang w:val="ru-RU"/>
        </w:rPr>
        <w:t>образовательного учреждения</w:t>
      </w:r>
    </w:p>
    <w:p w:rsidR="008D2EE6" w:rsidRDefault="008D2EE6">
      <w:pPr>
        <w:autoSpaceDE w:val="0"/>
        <w:ind w:firstLine="709"/>
        <w:jc w:val="right"/>
        <w:rPr>
          <w:i/>
          <w:sz w:val="28"/>
          <w:szCs w:val="28"/>
          <w:u w:val="single"/>
          <w:lang w:val="ru-RU"/>
        </w:rPr>
      </w:pPr>
      <w:r>
        <w:rPr>
          <w:i/>
          <w:sz w:val="28"/>
          <w:szCs w:val="28"/>
          <w:lang w:val="ru-RU"/>
        </w:rPr>
        <w:t xml:space="preserve"> </w:t>
      </w:r>
      <w:r w:rsidR="00013F71">
        <w:rPr>
          <w:i/>
          <w:sz w:val="28"/>
          <w:szCs w:val="28"/>
          <w:lang w:val="ru-RU"/>
        </w:rPr>
        <w:t>__________________________</w:t>
      </w:r>
    </w:p>
    <w:p w:rsidR="008D2EE6" w:rsidRDefault="008D2EE6">
      <w:pPr>
        <w:autoSpaceDE w:val="0"/>
        <w:ind w:firstLine="709"/>
        <w:jc w:val="right"/>
        <w:rPr>
          <w:i/>
          <w:iCs/>
          <w:sz w:val="18"/>
          <w:szCs w:val="18"/>
          <w:lang w:val="ru-RU"/>
        </w:rPr>
      </w:pPr>
      <w:r>
        <w:rPr>
          <w:i/>
          <w:sz w:val="18"/>
          <w:szCs w:val="18"/>
          <w:lang w:val="ru-RU"/>
        </w:rPr>
        <w:t xml:space="preserve"> (</w:t>
      </w:r>
      <w:r>
        <w:rPr>
          <w:i/>
          <w:iCs/>
          <w:sz w:val="18"/>
          <w:szCs w:val="18"/>
          <w:lang w:val="ru-RU"/>
        </w:rPr>
        <w:t xml:space="preserve">наименование образовательного учреждения) </w:t>
      </w:r>
    </w:p>
    <w:p w:rsidR="008D2EE6" w:rsidRDefault="008D2EE6">
      <w:pPr>
        <w:autoSpaceDE w:val="0"/>
        <w:ind w:firstLine="709"/>
        <w:jc w:val="right"/>
        <w:rPr>
          <w:i/>
          <w:sz w:val="28"/>
          <w:szCs w:val="28"/>
          <w:lang w:val="ru-RU"/>
        </w:rPr>
      </w:pPr>
      <w:r>
        <w:rPr>
          <w:i/>
          <w:sz w:val="28"/>
          <w:szCs w:val="28"/>
          <w:lang w:val="ru-RU"/>
        </w:rPr>
        <w:t>_________________________</w:t>
      </w:r>
    </w:p>
    <w:p w:rsidR="008D2EE6" w:rsidRDefault="008D2EE6">
      <w:pPr>
        <w:autoSpaceDE w:val="0"/>
        <w:ind w:firstLine="709"/>
        <w:jc w:val="right"/>
        <w:rPr>
          <w:i/>
          <w:iCs/>
          <w:sz w:val="18"/>
          <w:szCs w:val="22"/>
          <w:lang w:val="ru-RU"/>
        </w:rPr>
      </w:pPr>
      <w:r>
        <w:rPr>
          <w:i/>
          <w:iCs/>
          <w:sz w:val="18"/>
          <w:szCs w:val="22"/>
          <w:lang w:val="ru-RU"/>
        </w:rPr>
        <w:t xml:space="preserve">      (Ф.И.О. руководителя)                           </w:t>
      </w:r>
    </w:p>
    <w:p w:rsidR="008D2EE6" w:rsidRDefault="008D2EE6">
      <w:pPr>
        <w:pStyle w:val="8"/>
        <w:spacing w:before="0" w:after="0"/>
        <w:ind w:left="0" w:firstLine="709"/>
        <w:jc w:val="right"/>
        <w:rPr>
          <w:iCs w:val="0"/>
          <w:sz w:val="28"/>
          <w:szCs w:val="28"/>
        </w:rPr>
      </w:pPr>
      <w:r>
        <w:rPr>
          <w:iCs w:val="0"/>
          <w:sz w:val="28"/>
          <w:szCs w:val="28"/>
        </w:rPr>
        <w:t>_________________________</w:t>
      </w:r>
    </w:p>
    <w:p w:rsidR="008D2EE6" w:rsidRDefault="008D2EE6">
      <w:pPr>
        <w:pStyle w:val="8"/>
        <w:spacing w:before="0" w:after="0"/>
        <w:ind w:left="0" w:firstLine="709"/>
        <w:jc w:val="right"/>
        <w:rPr>
          <w:sz w:val="18"/>
          <w:szCs w:val="22"/>
        </w:rPr>
      </w:pPr>
      <w:r>
        <w:rPr>
          <w:sz w:val="18"/>
          <w:szCs w:val="22"/>
        </w:rPr>
        <w:t xml:space="preserve">(Ф.И.О. </w:t>
      </w:r>
      <w:r>
        <w:rPr>
          <w:iCs w:val="0"/>
          <w:sz w:val="18"/>
          <w:szCs w:val="22"/>
        </w:rPr>
        <w:t xml:space="preserve">  </w:t>
      </w:r>
      <w:r>
        <w:rPr>
          <w:sz w:val="18"/>
          <w:szCs w:val="22"/>
        </w:rPr>
        <w:t>члена Профсоюза)</w:t>
      </w:r>
    </w:p>
    <w:p w:rsidR="008D2EE6" w:rsidRDefault="008D2EE6">
      <w:pPr>
        <w:pStyle w:val="8"/>
        <w:spacing w:before="0" w:after="0"/>
        <w:ind w:left="0" w:firstLine="709"/>
        <w:jc w:val="center"/>
        <w:rPr>
          <w:b/>
          <w:bCs/>
          <w:i w:val="0"/>
          <w:iCs w:val="0"/>
          <w:sz w:val="28"/>
          <w:szCs w:val="28"/>
        </w:rPr>
      </w:pPr>
      <w:r>
        <w:rPr>
          <w:b/>
          <w:bCs/>
          <w:i w:val="0"/>
          <w:iCs w:val="0"/>
          <w:sz w:val="28"/>
          <w:szCs w:val="28"/>
        </w:rPr>
        <w:t>ЗАЯВЛЕНИЕ</w:t>
      </w:r>
    </w:p>
    <w:p w:rsidR="008D2EE6" w:rsidRDefault="008D2EE6">
      <w:pPr>
        <w:jc w:val="center"/>
        <w:rPr>
          <w:b/>
          <w:sz w:val="28"/>
          <w:szCs w:val="28"/>
          <w:lang w:val="ru-RU" w:eastAsia="ar-SA" w:bidi="ar-SA"/>
        </w:rPr>
      </w:pPr>
      <w:r>
        <w:rPr>
          <w:b/>
          <w:sz w:val="28"/>
          <w:szCs w:val="28"/>
          <w:lang w:val="ru-RU" w:eastAsia="ar-SA" w:bidi="ar-SA"/>
        </w:rPr>
        <w:t>о безналичном перечислении членского</w:t>
      </w:r>
    </w:p>
    <w:p w:rsidR="008D2EE6" w:rsidRDefault="008D2EE6">
      <w:pPr>
        <w:jc w:val="center"/>
        <w:rPr>
          <w:b/>
          <w:sz w:val="28"/>
          <w:szCs w:val="28"/>
          <w:lang w:val="ru-RU" w:eastAsia="ar-SA" w:bidi="ar-SA"/>
        </w:rPr>
      </w:pPr>
      <w:r>
        <w:rPr>
          <w:b/>
          <w:sz w:val="28"/>
          <w:szCs w:val="28"/>
          <w:lang w:val="ru-RU" w:eastAsia="ar-SA" w:bidi="ar-SA"/>
        </w:rPr>
        <w:t xml:space="preserve">      профсоюзного взноса</w:t>
      </w:r>
    </w:p>
    <w:p w:rsidR="008D2EE6" w:rsidRDefault="008D2EE6">
      <w:pPr>
        <w:autoSpaceDE w:val="0"/>
        <w:ind w:firstLine="709"/>
        <w:jc w:val="both"/>
        <w:rPr>
          <w:sz w:val="28"/>
          <w:szCs w:val="28"/>
          <w:lang w:val="ru-RU"/>
        </w:rPr>
      </w:pPr>
      <w:r>
        <w:rPr>
          <w:sz w:val="28"/>
          <w:szCs w:val="28"/>
          <w:lang w:val="ru-RU"/>
        </w:rPr>
        <w:t xml:space="preserve">Я,___________________________________________________________ </w:t>
      </w:r>
    </w:p>
    <w:p w:rsidR="008D2EE6" w:rsidRDefault="008D2EE6">
      <w:pPr>
        <w:autoSpaceDE w:val="0"/>
        <w:jc w:val="both"/>
        <w:rPr>
          <w:sz w:val="28"/>
          <w:szCs w:val="28"/>
          <w:lang w:val="ru-RU"/>
        </w:rPr>
      </w:pPr>
      <w:r>
        <w:rPr>
          <w:sz w:val="28"/>
          <w:szCs w:val="28"/>
          <w:lang w:val="ru-RU"/>
        </w:rPr>
        <w:t>__________________________________________________________________</w:t>
      </w:r>
    </w:p>
    <w:p w:rsidR="008D2EE6" w:rsidRDefault="008D2EE6">
      <w:pPr>
        <w:autoSpaceDE w:val="0"/>
        <w:ind w:firstLine="709"/>
        <w:jc w:val="center"/>
        <w:rPr>
          <w:rFonts w:eastAsia="Times New Roman"/>
          <w:i/>
          <w:lang w:val="ru-RU"/>
        </w:rPr>
      </w:pPr>
      <w:r>
        <w:rPr>
          <w:lang w:val="ru-RU"/>
        </w:rPr>
        <w:t xml:space="preserve">    </w:t>
      </w:r>
      <w:r>
        <w:rPr>
          <w:i/>
          <w:lang w:val="ru-RU"/>
        </w:rPr>
        <w:t>(</w:t>
      </w:r>
      <w:r w:rsidR="001D0649">
        <w:rPr>
          <w:sz w:val="18"/>
          <w:szCs w:val="22"/>
        </w:rPr>
        <w:t>Ф.И.О.</w:t>
      </w:r>
      <w:r>
        <w:rPr>
          <w:i/>
          <w:iCs/>
          <w:lang w:val="ru-RU"/>
        </w:rPr>
        <w:t xml:space="preserve"> </w:t>
      </w:r>
      <w:r w:rsidR="00B661F8">
        <w:rPr>
          <w:i/>
          <w:lang w:val="ru-RU"/>
        </w:rPr>
        <w:t>, должность</w:t>
      </w:r>
      <w:r>
        <w:rPr>
          <w:rFonts w:eastAsia="Times New Roman"/>
          <w:i/>
          <w:lang w:val="ru-RU"/>
        </w:rPr>
        <w:t>)</w:t>
      </w:r>
    </w:p>
    <w:p w:rsidR="008D2EE6" w:rsidRDefault="008D2EE6" w:rsidP="00013F71">
      <w:pPr>
        <w:pStyle w:val="2"/>
        <w:ind w:left="0" w:firstLine="0"/>
        <w:jc w:val="both"/>
        <w:rPr>
          <w:rFonts w:ascii="Times New Roman" w:hAnsi="Times New Roman"/>
          <w:b w:val="0"/>
          <w:bCs w:val="0"/>
          <w:i w:val="0"/>
          <w:iCs w:val="0"/>
        </w:rPr>
      </w:pPr>
      <w:r>
        <w:lastRenderedPageBreak/>
        <w:tab/>
      </w:r>
      <w:r w:rsidR="00013F71">
        <w:rPr>
          <w:rFonts w:ascii="Times New Roman" w:hAnsi="Times New Roman"/>
          <w:b w:val="0"/>
          <w:bCs w:val="0"/>
          <w:i w:val="0"/>
          <w:iCs w:val="0"/>
        </w:rPr>
        <w:t>н</w:t>
      </w:r>
      <w:r>
        <w:rPr>
          <w:rFonts w:ascii="Times New Roman" w:hAnsi="Times New Roman"/>
          <w:b w:val="0"/>
          <w:bCs w:val="0"/>
          <w:i w:val="0"/>
          <w:iCs w:val="0"/>
        </w:rPr>
        <w:t>а основании ст.28 Федерального Закона «О профессиональных союзах, их правах и гарантиях деятельности» прошу ежемесячно удерживать из моей зарплаты</w:t>
      </w:r>
      <w:r w:rsidR="0058229D">
        <w:rPr>
          <w:rFonts w:ascii="Times New Roman" w:hAnsi="Times New Roman"/>
          <w:b w:val="0"/>
          <w:bCs w:val="0"/>
          <w:i w:val="0"/>
          <w:iCs w:val="0"/>
        </w:rPr>
        <w:t xml:space="preserve"> (стипендии)</w:t>
      </w:r>
      <w:r>
        <w:rPr>
          <w:rFonts w:ascii="Times New Roman" w:hAnsi="Times New Roman"/>
          <w:b w:val="0"/>
          <w:bCs w:val="0"/>
          <w:i w:val="0"/>
          <w:iCs w:val="0"/>
        </w:rPr>
        <w:t xml:space="preserve">  членский профсоюзный взнос в размере 1</w:t>
      </w:r>
      <w:r w:rsidR="00B661F8">
        <w:rPr>
          <w:rFonts w:ascii="Times New Roman" w:hAnsi="Times New Roman"/>
          <w:b w:val="0"/>
          <w:bCs w:val="0"/>
          <w:i w:val="0"/>
          <w:iCs w:val="0"/>
        </w:rPr>
        <w:t>,0</w:t>
      </w:r>
      <w:r>
        <w:rPr>
          <w:rFonts w:ascii="Times New Roman" w:hAnsi="Times New Roman"/>
          <w:b w:val="0"/>
          <w:bCs w:val="0"/>
          <w:i w:val="0"/>
          <w:iCs w:val="0"/>
        </w:rPr>
        <w:t xml:space="preserve">% и перечислять его на счет </w:t>
      </w:r>
      <w:r w:rsidR="00013F71">
        <w:rPr>
          <w:rFonts w:ascii="Times New Roman" w:hAnsi="Times New Roman"/>
          <w:b w:val="0"/>
          <w:bCs w:val="0"/>
          <w:i w:val="0"/>
          <w:iCs w:val="0"/>
        </w:rPr>
        <w:t xml:space="preserve">  </w:t>
      </w:r>
      <w:r w:rsidR="00B661F8">
        <w:rPr>
          <w:rFonts w:ascii="Times New Roman" w:hAnsi="Times New Roman"/>
          <w:b w:val="0"/>
          <w:bCs w:val="0"/>
          <w:i w:val="0"/>
          <w:iCs w:val="0"/>
        </w:rPr>
        <w:t>организации Профсоюза.</w:t>
      </w:r>
      <w:r>
        <w:rPr>
          <w:rFonts w:ascii="Times New Roman" w:hAnsi="Times New Roman"/>
          <w:b w:val="0"/>
          <w:bCs w:val="0"/>
          <w:i w:val="0"/>
          <w:iCs w:val="0"/>
        </w:rPr>
        <w:t xml:space="preserve">                                                  </w:t>
      </w:r>
    </w:p>
    <w:p w:rsidR="008D2EE6" w:rsidRDefault="00B661F8" w:rsidP="0058229D">
      <w:pPr>
        <w:pStyle w:val="ae"/>
        <w:jc w:val="center"/>
        <w:rPr>
          <w:i/>
          <w:iCs/>
          <w:sz w:val="22"/>
          <w:szCs w:val="22"/>
          <w:lang w:val="ru-RU"/>
        </w:rPr>
      </w:pPr>
      <w:r>
        <w:rPr>
          <w:i/>
          <w:iCs/>
          <w:sz w:val="22"/>
          <w:szCs w:val="22"/>
          <w:lang w:val="ru-RU"/>
        </w:rPr>
        <w:t xml:space="preserve">                                             </w:t>
      </w:r>
    </w:p>
    <w:p w:rsidR="008D2EE6" w:rsidRDefault="008D2EE6">
      <w:pPr>
        <w:tabs>
          <w:tab w:val="left" w:pos="4380"/>
        </w:tabs>
        <w:autoSpaceDE w:val="0"/>
        <w:spacing w:line="200" w:lineRule="atLeast"/>
        <w:ind w:left="708"/>
        <w:jc w:val="both"/>
        <w:rPr>
          <w:sz w:val="28"/>
          <w:szCs w:val="28"/>
          <w:lang w:val="ru-RU"/>
        </w:rPr>
      </w:pPr>
      <w:r>
        <w:rPr>
          <w:sz w:val="28"/>
          <w:szCs w:val="28"/>
          <w:lang w:val="ru-RU"/>
        </w:rPr>
        <w:t xml:space="preserve">   ________</w:t>
      </w:r>
      <w:r>
        <w:rPr>
          <w:sz w:val="28"/>
          <w:szCs w:val="28"/>
          <w:lang w:val="ru-RU"/>
        </w:rPr>
        <w:tab/>
        <w:t xml:space="preserve">                           ________________</w:t>
      </w:r>
    </w:p>
    <w:p w:rsidR="008D2EE6" w:rsidRDefault="008D2EE6">
      <w:pPr>
        <w:shd w:val="clear" w:color="auto" w:fill="FFFFFF"/>
        <w:tabs>
          <w:tab w:val="left" w:pos="4360"/>
        </w:tabs>
        <w:autoSpaceDE w:val="0"/>
        <w:spacing w:line="200" w:lineRule="atLeast"/>
        <w:jc w:val="both"/>
        <w:rPr>
          <w:i/>
          <w:iCs/>
          <w:sz w:val="18"/>
          <w:szCs w:val="18"/>
          <w:lang w:val="ru-RU"/>
        </w:rPr>
      </w:pPr>
      <w:r>
        <w:rPr>
          <w:b/>
          <w:bCs/>
          <w:sz w:val="28"/>
          <w:szCs w:val="28"/>
          <w:lang w:val="ru-RU"/>
        </w:rPr>
        <w:t xml:space="preserve"> </w:t>
      </w:r>
      <w:r>
        <w:rPr>
          <w:sz w:val="28"/>
          <w:szCs w:val="28"/>
          <w:lang w:val="ru-RU"/>
        </w:rPr>
        <w:t xml:space="preserve">             </w:t>
      </w:r>
      <w:r>
        <w:rPr>
          <w:i/>
          <w:iCs/>
          <w:sz w:val="18"/>
          <w:szCs w:val="18"/>
          <w:lang w:val="ru-RU"/>
        </w:rPr>
        <w:t xml:space="preserve"> (дата)</w:t>
      </w:r>
      <w:r>
        <w:rPr>
          <w:i/>
          <w:iCs/>
          <w:sz w:val="18"/>
          <w:szCs w:val="18"/>
          <w:lang w:val="ru-RU"/>
        </w:rPr>
        <w:tab/>
        <w:t xml:space="preserve">                                </w:t>
      </w:r>
      <w:r w:rsidR="001D0649">
        <w:rPr>
          <w:i/>
          <w:iCs/>
          <w:sz w:val="18"/>
          <w:szCs w:val="18"/>
          <w:lang w:val="ru-RU"/>
        </w:rPr>
        <w:t xml:space="preserve">                             (</w:t>
      </w:r>
      <w:r>
        <w:rPr>
          <w:i/>
          <w:iCs/>
          <w:sz w:val="18"/>
          <w:szCs w:val="18"/>
          <w:lang w:val="ru-RU"/>
        </w:rPr>
        <w:t xml:space="preserve">подпись) </w:t>
      </w:r>
    </w:p>
    <w:p w:rsidR="008D2EE6" w:rsidRDefault="008D2EE6">
      <w:pPr>
        <w:shd w:val="clear" w:color="auto" w:fill="FFFFFF"/>
        <w:tabs>
          <w:tab w:val="left" w:pos="4360"/>
        </w:tabs>
        <w:autoSpaceDE w:val="0"/>
        <w:spacing w:line="200" w:lineRule="atLeast"/>
        <w:jc w:val="both"/>
        <w:rPr>
          <w:i/>
          <w:iCs/>
          <w:sz w:val="18"/>
          <w:szCs w:val="18"/>
          <w:lang w:val="ru-RU"/>
        </w:rPr>
      </w:pPr>
    </w:p>
    <w:p w:rsidR="008D2EE6" w:rsidRDefault="008D2EE6">
      <w:pPr>
        <w:ind w:firstLine="839"/>
        <w:jc w:val="both"/>
        <w:rPr>
          <w:lang w:val="ru-RU"/>
        </w:rPr>
      </w:pPr>
      <w:r>
        <w:rPr>
          <w:b/>
          <w:i/>
          <w:lang w:val="ru-RU"/>
        </w:rPr>
        <w:t>Примечание:</w:t>
      </w:r>
      <w:r>
        <w:rPr>
          <w:lang w:val="ru-RU"/>
        </w:rPr>
        <w:t xml:space="preserve"> </w:t>
      </w:r>
      <w:r w:rsidR="00AB0064">
        <w:rPr>
          <w:lang w:val="ru-RU"/>
        </w:rPr>
        <w:t>оригинал заявления хранится в бухгалтерии учреждения, к</w:t>
      </w:r>
      <w:r>
        <w:rPr>
          <w:lang w:val="ru-RU"/>
        </w:rPr>
        <w:t>опия заявления</w:t>
      </w:r>
      <w:r w:rsidR="00AB0064">
        <w:rPr>
          <w:lang w:val="ru-RU"/>
        </w:rPr>
        <w:t xml:space="preserve"> –</w:t>
      </w:r>
      <w:r>
        <w:rPr>
          <w:lang w:val="ru-RU"/>
        </w:rPr>
        <w:t xml:space="preserve"> </w:t>
      </w:r>
      <w:r w:rsidR="00013F71">
        <w:rPr>
          <w:lang w:val="ru-RU"/>
        </w:rPr>
        <w:t>в профсоюзном комитете.</w:t>
      </w:r>
    </w:p>
    <w:p w:rsidR="00AB0064" w:rsidRDefault="00AB0064">
      <w:pPr>
        <w:ind w:firstLine="839"/>
        <w:jc w:val="both"/>
        <w:rPr>
          <w:lang w:val="ru-RU"/>
        </w:rPr>
      </w:pPr>
    </w:p>
    <w:p w:rsidR="00AB0064" w:rsidRDefault="00AB0064">
      <w:pPr>
        <w:ind w:firstLine="839"/>
        <w:jc w:val="both"/>
        <w:rPr>
          <w:lang w:val="ru-RU"/>
        </w:rPr>
      </w:pPr>
    </w:p>
    <w:p w:rsidR="008D2EE6" w:rsidRDefault="008D2EE6">
      <w:pPr>
        <w:jc w:val="right"/>
        <w:rPr>
          <w:b/>
          <w:lang w:val="ru-RU" w:eastAsia="ar-SA" w:bidi="ar-SA"/>
        </w:rPr>
      </w:pPr>
      <w:r>
        <w:rPr>
          <w:b/>
          <w:lang w:val="ru-RU" w:eastAsia="ar-SA" w:bidi="ar-SA"/>
        </w:rPr>
        <w:t xml:space="preserve">Форма </w:t>
      </w:r>
      <w:r w:rsidR="00375010">
        <w:rPr>
          <w:b/>
          <w:lang w:val="ru-RU" w:eastAsia="ar-SA" w:bidi="ar-SA"/>
        </w:rPr>
        <w:t>3</w:t>
      </w:r>
    </w:p>
    <w:p w:rsidR="008D2EE6" w:rsidRDefault="008D2EE6">
      <w:pPr>
        <w:pStyle w:val="7"/>
        <w:spacing w:before="0" w:after="0"/>
        <w:ind w:left="0" w:firstLine="709"/>
        <w:jc w:val="right"/>
        <w:rPr>
          <w:i/>
          <w:sz w:val="28"/>
          <w:szCs w:val="28"/>
        </w:rPr>
      </w:pPr>
      <w:r>
        <w:rPr>
          <w:i/>
          <w:sz w:val="28"/>
          <w:szCs w:val="28"/>
        </w:rPr>
        <w:t>В первичную  профсоюзную организацию</w:t>
      </w:r>
    </w:p>
    <w:p w:rsidR="008D2EE6" w:rsidRDefault="008D2EE6">
      <w:pPr>
        <w:autoSpaceDE w:val="0"/>
        <w:ind w:firstLine="709"/>
        <w:jc w:val="right"/>
        <w:rPr>
          <w:i/>
          <w:sz w:val="28"/>
          <w:szCs w:val="28"/>
          <w:lang w:val="ru-RU"/>
        </w:rPr>
      </w:pPr>
      <w:r>
        <w:rPr>
          <w:i/>
          <w:sz w:val="28"/>
          <w:szCs w:val="28"/>
          <w:lang w:val="ru-RU"/>
        </w:rPr>
        <w:t>(</w:t>
      </w:r>
      <w:r>
        <w:rPr>
          <w:i/>
          <w:iCs/>
          <w:sz w:val="28"/>
          <w:szCs w:val="28"/>
          <w:lang w:val="ru-RU"/>
        </w:rPr>
        <w:t>наименование организации Профсоюза</w:t>
      </w:r>
      <w:r>
        <w:rPr>
          <w:i/>
          <w:sz w:val="28"/>
          <w:szCs w:val="28"/>
          <w:lang w:val="ru-RU"/>
        </w:rPr>
        <w:t>)</w:t>
      </w:r>
    </w:p>
    <w:p w:rsidR="008D2EE6" w:rsidRDefault="008D2EE6">
      <w:pPr>
        <w:autoSpaceDE w:val="0"/>
        <w:ind w:firstLine="709"/>
        <w:jc w:val="right"/>
        <w:rPr>
          <w:i/>
          <w:sz w:val="28"/>
          <w:szCs w:val="28"/>
          <w:lang w:val="ru-RU"/>
        </w:rPr>
      </w:pPr>
      <w:r>
        <w:rPr>
          <w:i/>
          <w:sz w:val="28"/>
          <w:szCs w:val="28"/>
          <w:lang w:val="ru-RU"/>
        </w:rPr>
        <w:t>от члена Профсоюза  (Ф.И.О., должность)</w:t>
      </w:r>
    </w:p>
    <w:p w:rsidR="008D2EE6" w:rsidRDefault="008D2EE6">
      <w:pPr>
        <w:pStyle w:val="8"/>
        <w:spacing w:before="0" w:after="0"/>
        <w:ind w:left="0" w:firstLine="709"/>
        <w:jc w:val="both"/>
        <w:rPr>
          <w:sz w:val="28"/>
          <w:szCs w:val="28"/>
        </w:rPr>
      </w:pPr>
      <w:r>
        <w:rPr>
          <w:sz w:val="28"/>
          <w:szCs w:val="28"/>
        </w:rPr>
        <w:t xml:space="preserve">          </w:t>
      </w:r>
    </w:p>
    <w:p w:rsidR="008D2EE6" w:rsidRDefault="008D2EE6">
      <w:pPr>
        <w:pStyle w:val="8"/>
        <w:spacing w:before="0" w:after="0"/>
        <w:ind w:left="0" w:firstLine="709"/>
        <w:jc w:val="center"/>
        <w:rPr>
          <w:b/>
          <w:bCs/>
          <w:i w:val="0"/>
          <w:iCs w:val="0"/>
          <w:sz w:val="28"/>
          <w:szCs w:val="28"/>
        </w:rPr>
      </w:pPr>
      <w:r>
        <w:rPr>
          <w:b/>
          <w:bCs/>
          <w:i w:val="0"/>
          <w:iCs w:val="0"/>
          <w:sz w:val="28"/>
          <w:szCs w:val="28"/>
        </w:rPr>
        <w:t>ЗАЯВЛЕНИЕ</w:t>
      </w:r>
    </w:p>
    <w:p w:rsidR="008D2EE6" w:rsidRDefault="008D2EE6">
      <w:pPr>
        <w:autoSpaceDE w:val="0"/>
        <w:ind w:firstLine="709"/>
        <w:jc w:val="both"/>
        <w:rPr>
          <w:sz w:val="28"/>
          <w:szCs w:val="28"/>
          <w:lang w:val="ru-RU"/>
        </w:rPr>
      </w:pPr>
      <w:r>
        <w:rPr>
          <w:sz w:val="28"/>
          <w:szCs w:val="28"/>
          <w:lang w:val="ru-RU"/>
        </w:rPr>
        <w:t>Прошу считать меня выбывшим из Профсоюза по собственному желанию в связи с _________________________________________________</w:t>
      </w:r>
    </w:p>
    <w:p w:rsidR="008D2EE6" w:rsidRDefault="008D2EE6">
      <w:pPr>
        <w:tabs>
          <w:tab w:val="left" w:pos="4380"/>
        </w:tabs>
        <w:autoSpaceDE w:val="0"/>
        <w:ind w:firstLine="709"/>
        <w:jc w:val="both"/>
        <w:rPr>
          <w:sz w:val="28"/>
          <w:szCs w:val="28"/>
          <w:lang w:val="ru-RU"/>
        </w:rPr>
      </w:pPr>
      <w:r>
        <w:rPr>
          <w:sz w:val="28"/>
          <w:szCs w:val="28"/>
          <w:lang w:val="ru-RU"/>
        </w:rPr>
        <w:t>Профсоюзный билет прилагается.</w:t>
      </w:r>
    </w:p>
    <w:p w:rsidR="00AB0064" w:rsidRDefault="008D2EE6">
      <w:pPr>
        <w:tabs>
          <w:tab w:val="left" w:pos="4380"/>
        </w:tabs>
        <w:autoSpaceDE w:val="0"/>
        <w:ind w:firstLine="709"/>
        <w:jc w:val="both"/>
        <w:rPr>
          <w:sz w:val="28"/>
          <w:szCs w:val="28"/>
          <w:lang w:val="ru-RU"/>
        </w:rPr>
      </w:pPr>
      <w:r>
        <w:rPr>
          <w:sz w:val="28"/>
          <w:szCs w:val="28"/>
          <w:lang w:val="ru-RU"/>
        </w:rPr>
        <w:t xml:space="preserve">       </w:t>
      </w:r>
    </w:p>
    <w:p w:rsidR="00AB0064" w:rsidRDefault="00AB0064">
      <w:pPr>
        <w:tabs>
          <w:tab w:val="left" w:pos="4380"/>
        </w:tabs>
        <w:autoSpaceDE w:val="0"/>
        <w:ind w:firstLine="709"/>
        <w:jc w:val="both"/>
        <w:rPr>
          <w:sz w:val="28"/>
          <w:szCs w:val="28"/>
          <w:lang w:val="ru-RU"/>
        </w:rPr>
      </w:pPr>
    </w:p>
    <w:p w:rsidR="00AB0064" w:rsidRDefault="00AB0064">
      <w:pPr>
        <w:tabs>
          <w:tab w:val="left" w:pos="4380"/>
        </w:tabs>
        <w:autoSpaceDE w:val="0"/>
        <w:ind w:firstLine="709"/>
        <w:jc w:val="both"/>
        <w:rPr>
          <w:sz w:val="28"/>
          <w:szCs w:val="28"/>
          <w:lang w:val="ru-RU"/>
        </w:rPr>
      </w:pPr>
    </w:p>
    <w:p w:rsidR="008D2EE6" w:rsidRDefault="008D2EE6">
      <w:pPr>
        <w:tabs>
          <w:tab w:val="left" w:pos="4380"/>
        </w:tabs>
        <w:autoSpaceDE w:val="0"/>
        <w:ind w:firstLine="709"/>
        <w:jc w:val="both"/>
        <w:rPr>
          <w:sz w:val="28"/>
          <w:szCs w:val="28"/>
          <w:lang w:val="ru-RU"/>
        </w:rPr>
      </w:pPr>
      <w:r>
        <w:rPr>
          <w:sz w:val="28"/>
          <w:szCs w:val="28"/>
          <w:lang w:val="ru-RU"/>
        </w:rPr>
        <w:t xml:space="preserve"> ____________</w:t>
      </w:r>
      <w:r>
        <w:rPr>
          <w:sz w:val="28"/>
          <w:szCs w:val="28"/>
          <w:lang w:val="ru-RU"/>
        </w:rPr>
        <w:tab/>
      </w:r>
      <w:r w:rsidR="00013F71">
        <w:rPr>
          <w:sz w:val="28"/>
          <w:szCs w:val="28"/>
          <w:lang w:val="ru-RU"/>
        </w:rPr>
        <w:t xml:space="preserve">                                 </w:t>
      </w:r>
      <w:r>
        <w:rPr>
          <w:sz w:val="28"/>
          <w:szCs w:val="28"/>
          <w:lang w:val="ru-RU"/>
        </w:rPr>
        <w:t>________________</w:t>
      </w:r>
    </w:p>
    <w:p w:rsidR="008D2EE6" w:rsidRDefault="00013F71">
      <w:pPr>
        <w:tabs>
          <w:tab w:val="left" w:pos="4360"/>
        </w:tabs>
        <w:autoSpaceDE w:val="0"/>
        <w:ind w:firstLine="709"/>
        <w:jc w:val="both"/>
        <w:rPr>
          <w:i/>
          <w:lang w:val="ru-RU"/>
        </w:rPr>
      </w:pPr>
      <w:r>
        <w:rPr>
          <w:i/>
          <w:lang w:val="ru-RU"/>
        </w:rPr>
        <w:t xml:space="preserve">             (дата)</w:t>
      </w:r>
      <w:r>
        <w:rPr>
          <w:i/>
          <w:lang w:val="ru-RU"/>
        </w:rPr>
        <w:tab/>
        <w:t xml:space="preserve">                                                     (</w:t>
      </w:r>
      <w:r w:rsidR="008D2EE6">
        <w:rPr>
          <w:i/>
          <w:lang w:val="ru-RU"/>
        </w:rPr>
        <w:t xml:space="preserve">подпись) </w:t>
      </w:r>
    </w:p>
    <w:p w:rsidR="00AB0064" w:rsidRDefault="00AB0064" w:rsidP="00375010">
      <w:pPr>
        <w:jc w:val="right"/>
        <w:rPr>
          <w:b/>
          <w:lang w:val="ru-RU" w:eastAsia="ar-SA" w:bidi="ar-SA"/>
        </w:rPr>
      </w:pPr>
    </w:p>
    <w:p w:rsidR="00AB0064" w:rsidRDefault="00AB0064" w:rsidP="00375010">
      <w:pPr>
        <w:jc w:val="right"/>
        <w:rPr>
          <w:b/>
          <w:lang w:val="ru-RU" w:eastAsia="ar-SA" w:bidi="ar-SA"/>
        </w:rPr>
      </w:pPr>
    </w:p>
    <w:p w:rsidR="00AB0064" w:rsidRDefault="00AB0064" w:rsidP="00375010">
      <w:pPr>
        <w:jc w:val="right"/>
        <w:rPr>
          <w:b/>
          <w:lang w:val="ru-RU" w:eastAsia="ar-SA" w:bidi="ar-SA"/>
        </w:rPr>
      </w:pPr>
    </w:p>
    <w:p w:rsidR="00AB0064" w:rsidRDefault="00AB0064" w:rsidP="00375010">
      <w:pPr>
        <w:jc w:val="right"/>
        <w:rPr>
          <w:b/>
          <w:lang w:val="ru-RU" w:eastAsia="ar-SA" w:bidi="ar-SA"/>
        </w:rPr>
      </w:pPr>
    </w:p>
    <w:p w:rsidR="001D0649" w:rsidRDefault="001D0649" w:rsidP="00375010">
      <w:pPr>
        <w:jc w:val="right"/>
        <w:rPr>
          <w:b/>
          <w:lang w:val="ru-RU" w:eastAsia="ar-SA" w:bidi="ar-SA"/>
        </w:rPr>
      </w:pPr>
    </w:p>
    <w:p w:rsidR="00375010" w:rsidRDefault="00375010" w:rsidP="00375010">
      <w:pPr>
        <w:jc w:val="right"/>
        <w:rPr>
          <w:b/>
          <w:lang w:val="ru-RU" w:eastAsia="ar-SA" w:bidi="ar-SA"/>
        </w:rPr>
      </w:pPr>
      <w:r>
        <w:rPr>
          <w:b/>
          <w:lang w:val="ru-RU" w:eastAsia="ar-SA" w:bidi="ar-SA"/>
        </w:rPr>
        <w:t>Форма 4</w:t>
      </w:r>
    </w:p>
    <w:p w:rsidR="00013F71" w:rsidRDefault="00013F71" w:rsidP="00375010">
      <w:pPr>
        <w:jc w:val="right"/>
        <w:rPr>
          <w:i/>
          <w:sz w:val="28"/>
          <w:szCs w:val="28"/>
          <w:lang w:val="ru-RU"/>
        </w:rPr>
      </w:pPr>
    </w:p>
    <w:p w:rsidR="00375010" w:rsidRDefault="00375010" w:rsidP="00375010">
      <w:pPr>
        <w:jc w:val="right"/>
        <w:rPr>
          <w:i/>
          <w:sz w:val="28"/>
          <w:szCs w:val="28"/>
          <w:lang w:val="ru-RU"/>
        </w:rPr>
      </w:pPr>
      <w:r>
        <w:rPr>
          <w:i/>
          <w:sz w:val="28"/>
          <w:szCs w:val="28"/>
          <w:lang w:val="ru-RU"/>
        </w:rPr>
        <w:t xml:space="preserve">Председателю </w:t>
      </w:r>
    </w:p>
    <w:p w:rsidR="00375010" w:rsidRDefault="00375010" w:rsidP="00375010">
      <w:pPr>
        <w:jc w:val="right"/>
        <w:rPr>
          <w:i/>
          <w:sz w:val="28"/>
          <w:szCs w:val="28"/>
          <w:lang w:val="ru-RU"/>
        </w:rPr>
      </w:pPr>
      <w:r>
        <w:rPr>
          <w:i/>
          <w:sz w:val="28"/>
          <w:szCs w:val="28"/>
          <w:lang w:val="ru-RU"/>
        </w:rPr>
        <w:t xml:space="preserve"> организации Профсоюза</w:t>
      </w:r>
    </w:p>
    <w:p w:rsidR="00375010" w:rsidRDefault="00375010" w:rsidP="00375010">
      <w:pPr>
        <w:jc w:val="right"/>
        <w:rPr>
          <w:i/>
          <w:sz w:val="28"/>
          <w:szCs w:val="28"/>
          <w:lang w:val="ru-RU"/>
        </w:rPr>
      </w:pPr>
      <w:r>
        <w:rPr>
          <w:i/>
          <w:sz w:val="28"/>
          <w:szCs w:val="28"/>
          <w:lang w:val="ru-RU"/>
        </w:rPr>
        <w:t>_____________________</w:t>
      </w:r>
    </w:p>
    <w:p w:rsidR="00375010" w:rsidRDefault="00375010" w:rsidP="00375010">
      <w:pPr>
        <w:jc w:val="center"/>
        <w:rPr>
          <w:i/>
          <w:sz w:val="18"/>
          <w:szCs w:val="18"/>
          <w:lang w:val="ru-RU"/>
        </w:rPr>
      </w:pPr>
      <w:r>
        <w:rPr>
          <w:i/>
          <w:sz w:val="28"/>
          <w:szCs w:val="28"/>
          <w:lang w:val="ru-RU"/>
        </w:rPr>
        <w:t xml:space="preserve">                                                                                                   </w:t>
      </w:r>
      <w:r>
        <w:rPr>
          <w:i/>
          <w:sz w:val="18"/>
          <w:szCs w:val="18"/>
          <w:lang w:val="ru-RU"/>
        </w:rPr>
        <w:t xml:space="preserve"> (Ф.И.О.)</w:t>
      </w:r>
    </w:p>
    <w:p w:rsidR="00375010" w:rsidRDefault="00375010" w:rsidP="00375010">
      <w:pPr>
        <w:jc w:val="center"/>
        <w:rPr>
          <w:b/>
          <w:sz w:val="28"/>
          <w:szCs w:val="28"/>
          <w:lang w:val="ru-RU"/>
        </w:rPr>
      </w:pPr>
      <w:r>
        <w:rPr>
          <w:b/>
          <w:sz w:val="28"/>
          <w:szCs w:val="28"/>
          <w:lang w:val="ru-RU"/>
        </w:rPr>
        <w:t>СОГЛАСИЕ</w:t>
      </w:r>
    </w:p>
    <w:p w:rsidR="00375010" w:rsidRDefault="00375010" w:rsidP="00375010">
      <w:pPr>
        <w:jc w:val="center"/>
        <w:rPr>
          <w:b/>
          <w:sz w:val="28"/>
          <w:szCs w:val="28"/>
          <w:lang w:val="ru-RU"/>
        </w:rPr>
      </w:pPr>
      <w:r>
        <w:rPr>
          <w:b/>
          <w:sz w:val="28"/>
          <w:szCs w:val="28"/>
          <w:lang w:val="ru-RU"/>
        </w:rPr>
        <w:t xml:space="preserve">на обработку персональных данных  </w:t>
      </w:r>
    </w:p>
    <w:p w:rsidR="00375010" w:rsidRDefault="00375010" w:rsidP="00375010">
      <w:pPr>
        <w:jc w:val="center"/>
        <w:rPr>
          <w:b/>
          <w:sz w:val="28"/>
          <w:szCs w:val="28"/>
          <w:lang w:val="ru-RU"/>
        </w:rPr>
      </w:pPr>
      <w:r>
        <w:rPr>
          <w:b/>
          <w:sz w:val="28"/>
          <w:szCs w:val="28"/>
          <w:lang w:val="ru-RU"/>
        </w:rPr>
        <w:t xml:space="preserve">члена Профсоюза, избранного в состав профсоюзного органа    </w:t>
      </w:r>
    </w:p>
    <w:p w:rsidR="00375010" w:rsidRDefault="00375010" w:rsidP="00375010">
      <w:pPr>
        <w:autoSpaceDE w:val="0"/>
        <w:ind w:firstLine="709"/>
        <w:jc w:val="both"/>
        <w:rPr>
          <w:sz w:val="28"/>
          <w:szCs w:val="28"/>
          <w:lang w:val="ru-RU"/>
        </w:rPr>
      </w:pPr>
      <w:r>
        <w:rPr>
          <w:sz w:val="28"/>
          <w:szCs w:val="28"/>
          <w:lang w:val="ru-RU"/>
        </w:rPr>
        <w:t xml:space="preserve">Я,__________________________________________________________ </w:t>
      </w:r>
    </w:p>
    <w:p w:rsidR="00375010" w:rsidRDefault="00375010" w:rsidP="00375010">
      <w:pPr>
        <w:autoSpaceDE w:val="0"/>
        <w:jc w:val="both"/>
        <w:rPr>
          <w:sz w:val="28"/>
          <w:szCs w:val="28"/>
          <w:lang w:val="ru-RU"/>
        </w:rPr>
      </w:pPr>
      <w:r>
        <w:rPr>
          <w:sz w:val="28"/>
          <w:szCs w:val="28"/>
          <w:lang w:val="ru-RU"/>
        </w:rPr>
        <w:t>_________________________________________________________________</w:t>
      </w:r>
    </w:p>
    <w:p w:rsidR="00375010" w:rsidRDefault="00375010" w:rsidP="00375010">
      <w:pPr>
        <w:autoSpaceDE w:val="0"/>
        <w:jc w:val="center"/>
        <w:rPr>
          <w:rFonts w:eastAsia="Times New Roman"/>
          <w:i/>
          <w:sz w:val="28"/>
          <w:szCs w:val="28"/>
          <w:lang w:val="ru-RU"/>
        </w:rPr>
      </w:pPr>
      <w:r>
        <w:rPr>
          <w:i/>
          <w:sz w:val="18"/>
          <w:szCs w:val="18"/>
          <w:lang w:val="ru-RU"/>
        </w:rPr>
        <w:t>( Ф.И.О., должность, выборная профсоюзная работа</w:t>
      </w:r>
      <w:r>
        <w:rPr>
          <w:rFonts w:eastAsia="Times New Roman"/>
          <w:i/>
          <w:sz w:val="18"/>
          <w:szCs w:val="18"/>
          <w:lang w:val="ru-RU"/>
        </w:rPr>
        <w:t>)</w:t>
      </w:r>
      <w:r>
        <w:rPr>
          <w:rFonts w:eastAsia="Times New Roman"/>
          <w:i/>
          <w:sz w:val="28"/>
          <w:szCs w:val="28"/>
          <w:lang w:val="ru-RU"/>
        </w:rPr>
        <w:t xml:space="preserve"> </w:t>
      </w:r>
    </w:p>
    <w:p w:rsidR="00375010" w:rsidRDefault="00375010" w:rsidP="00375010">
      <w:pPr>
        <w:autoSpaceDE w:val="0"/>
        <w:jc w:val="both"/>
        <w:rPr>
          <w:rFonts w:eastAsia="Times New Roman"/>
          <w:sz w:val="28"/>
          <w:szCs w:val="28"/>
          <w:lang w:val="ru-RU"/>
        </w:rPr>
      </w:pPr>
      <w:r>
        <w:rPr>
          <w:rFonts w:eastAsia="Times New Roman"/>
          <w:i/>
          <w:sz w:val="28"/>
          <w:szCs w:val="28"/>
          <w:lang w:val="ru-RU"/>
        </w:rPr>
        <w:t xml:space="preserve"> </w:t>
      </w:r>
      <w:r>
        <w:rPr>
          <w:sz w:val="28"/>
          <w:szCs w:val="28"/>
          <w:lang w:val="ru-RU"/>
        </w:rPr>
        <w:t xml:space="preserve">с целью обеспечения реализации моих полномочий в качестве члена  _________________________________ </w:t>
      </w:r>
      <w:r>
        <w:rPr>
          <w:i/>
          <w:sz w:val="28"/>
          <w:szCs w:val="28"/>
          <w:lang w:val="ru-RU"/>
        </w:rPr>
        <w:t>(наименование профоргана)</w:t>
      </w:r>
      <w:r>
        <w:rPr>
          <w:sz w:val="28"/>
          <w:szCs w:val="28"/>
          <w:lang w:val="ru-RU"/>
        </w:rPr>
        <w:t xml:space="preserve">  даю согласие </w:t>
      </w:r>
      <w:r>
        <w:rPr>
          <w:rFonts w:eastAsia="Times New Roman"/>
          <w:sz w:val="28"/>
          <w:szCs w:val="28"/>
          <w:lang w:val="ru-RU"/>
        </w:rPr>
        <w:t xml:space="preserve">на обработку  персональных данных </w:t>
      </w:r>
      <w:r>
        <w:rPr>
          <w:rFonts w:eastAsia="Times New Roman"/>
          <w:i/>
          <w:sz w:val="28"/>
          <w:szCs w:val="28"/>
          <w:lang w:val="ru-RU"/>
        </w:rPr>
        <w:t xml:space="preserve">(Ф.И.О., год и дата рождения,  </w:t>
      </w:r>
      <w:r>
        <w:rPr>
          <w:rFonts w:eastAsia="Times New Roman"/>
          <w:i/>
          <w:sz w:val="28"/>
          <w:szCs w:val="28"/>
          <w:lang w:val="ru-RU"/>
        </w:rPr>
        <w:lastRenderedPageBreak/>
        <w:t>образование, профессия, номер телефона)</w:t>
      </w:r>
      <w:r>
        <w:rPr>
          <w:rFonts w:eastAsia="Times New Roman"/>
          <w:sz w:val="28"/>
          <w:szCs w:val="28"/>
          <w:lang w:val="ru-RU"/>
        </w:rPr>
        <w:t xml:space="preserve"> на весь период моего пребывания в составе выборного профсоюзного органа  и  оставляю за собой право по  письменному требованию отозвать заявление в любое время. </w:t>
      </w:r>
    </w:p>
    <w:p w:rsidR="00375010" w:rsidRDefault="00375010" w:rsidP="00375010">
      <w:pPr>
        <w:shd w:val="clear" w:color="auto" w:fill="FFFFFF"/>
        <w:ind w:firstLine="709"/>
        <w:jc w:val="both"/>
        <w:rPr>
          <w:i/>
          <w:sz w:val="28"/>
          <w:szCs w:val="28"/>
          <w:lang w:val="ru-RU"/>
        </w:rPr>
      </w:pPr>
    </w:p>
    <w:p w:rsidR="00375010" w:rsidRDefault="00375010" w:rsidP="00013F71">
      <w:pPr>
        <w:ind w:firstLine="839"/>
        <w:jc w:val="both"/>
        <w:rPr>
          <w:sz w:val="28"/>
          <w:szCs w:val="28"/>
          <w:lang w:val="ru-RU"/>
        </w:rPr>
      </w:pPr>
      <w:r>
        <w:rPr>
          <w:sz w:val="28"/>
          <w:szCs w:val="28"/>
          <w:lang w:val="ru-RU"/>
        </w:rPr>
        <w:t xml:space="preserve">Член Профсоюза                               </w:t>
      </w:r>
    </w:p>
    <w:p w:rsidR="00013F71" w:rsidRDefault="00013F71" w:rsidP="00013F71">
      <w:pPr>
        <w:tabs>
          <w:tab w:val="left" w:pos="4380"/>
        </w:tabs>
        <w:autoSpaceDE w:val="0"/>
        <w:ind w:firstLine="709"/>
        <w:jc w:val="both"/>
        <w:rPr>
          <w:sz w:val="28"/>
          <w:szCs w:val="28"/>
          <w:lang w:val="ru-RU"/>
        </w:rPr>
      </w:pPr>
      <w:r>
        <w:rPr>
          <w:i/>
          <w:iCs/>
          <w:sz w:val="18"/>
          <w:szCs w:val="18"/>
          <w:lang w:val="ru-RU"/>
        </w:rPr>
        <w:t xml:space="preserve">        </w:t>
      </w:r>
      <w:r>
        <w:rPr>
          <w:sz w:val="28"/>
          <w:szCs w:val="28"/>
          <w:lang w:val="ru-RU"/>
        </w:rPr>
        <w:t xml:space="preserve">        ____________</w:t>
      </w:r>
      <w:r>
        <w:rPr>
          <w:sz w:val="28"/>
          <w:szCs w:val="28"/>
          <w:lang w:val="ru-RU"/>
        </w:rPr>
        <w:tab/>
        <w:t xml:space="preserve">                                 ________________</w:t>
      </w:r>
    </w:p>
    <w:p w:rsidR="00013F71" w:rsidRDefault="00013F71" w:rsidP="00013F71">
      <w:pPr>
        <w:tabs>
          <w:tab w:val="left" w:pos="4360"/>
        </w:tabs>
        <w:autoSpaceDE w:val="0"/>
        <w:ind w:firstLine="709"/>
        <w:jc w:val="both"/>
        <w:rPr>
          <w:i/>
          <w:lang w:val="ru-RU"/>
        </w:rPr>
      </w:pPr>
      <w:r>
        <w:rPr>
          <w:i/>
          <w:lang w:val="ru-RU"/>
        </w:rPr>
        <w:t xml:space="preserve">             </w:t>
      </w:r>
      <w:r w:rsidR="006D6088">
        <w:rPr>
          <w:i/>
          <w:lang w:val="ru-RU"/>
        </w:rPr>
        <w:t xml:space="preserve">            </w:t>
      </w:r>
      <w:r>
        <w:rPr>
          <w:i/>
          <w:lang w:val="ru-RU"/>
        </w:rPr>
        <w:t>(дата)</w:t>
      </w:r>
      <w:r>
        <w:rPr>
          <w:i/>
          <w:lang w:val="ru-RU"/>
        </w:rPr>
        <w:tab/>
        <w:t xml:space="preserve">                                                     (подпись) </w:t>
      </w:r>
    </w:p>
    <w:p w:rsidR="00375010" w:rsidRDefault="00375010" w:rsidP="00375010">
      <w:pPr>
        <w:ind w:firstLine="839"/>
        <w:jc w:val="both"/>
        <w:rPr>
          <w:i/>
          <w:iCs/>
          <w:sz w:val="18"/>
          <w:szCs w:val="18"/>
          <w:lang w:val="ru-RU"/>
        </w:rPr>
      </w:pPr>
      <w:r>
        <w:rPr>
          <w:i/>
          <w:iCs/>
          <w:sz w:val="18"/>
          <w:szCs w:val="18"/>
          <w:lang w:val="ru-RU"/>
        </w:rPr>
        <w:t xml:space="preserve">                                                  </w:t>
      </w:r>
    </w:p>
    <w:p w:rsidR="00375010" w:rsidRDefault="00375010" w:rsidP="00375010">
      <w:pPr>
        <w:ind w:firstLine="839"/>
        <w:jc w:val="both"/>
        <w:rPr>
          <w:i/>
          <w:iCs/>
          <w:sz w:val="18"/>
          <w:szCs w:val="18"/>
          <w:lang w:val="ru-RU"/>
        </w:rPr>
      </w:pPr>
      <w:r>
        <w:rPr>
          <w:i/>
          <w:iCs/>
          <w:sz w:val="18"/>
          <w:szCs w:val="18"/>
          <w:lang w:val="ru-RU"/>
        </w:rPr>
        <w:t xml:space="preserve">                                          </w:t>
      </w:r>
    </w:p>
    <w:p w:rsidR="00375010" w:rsidRDefault="00375010" w:rsidP="00375010">
      <w:pPr>
        <w:ind w:firstLine="839"/>
        <w:jc w:val="both"/>
        <w:rPr>
          <w:iCs/>
          <w:lang w:val="ru-RU"/>
        </w:rPr>
      </w:pPr>
      <w:r>
        <w:rPr>
          <w:b/>
          <w:i/>
          <w:iCs/>
          <w:lang w:val="ru-RU"/>
        </w:rPr>
        <w:t>Примечание:</w:t>
      </w:r>
      <w:r>
        <w:rPr>
          <w:iCs/>
          <w:lang w:val="ru-RU"/>
        </w:rPr>
        <w:t xml:space="preserve"> Письменное согласие на обработку персональных данных хранится в выборном органе соответствующей организации Профсоюза </w:t>
      </w:r>
    </w:p>
    <w:p w:rsidR="008D2EE6" w:rsidRDefault="008D2EE6">
      <w:pPr>
        <w:autoSpaceDE w:val="0"/>
        <w:ind w:firstLine="709"/>
        <w:jc w:val="both"/>
        <w:rPr>
          <w:b/>
          <w:bCs/>
          <w:i/>
          <w:sz w:val="28"/>
          <w:szCs w:val="28"/>
          <w:lang w:val="ru-RU"/>
        </w:rPr>
      </w:pPr>
    </w:p>
    <w:p w:rsidR="00322152" w:rsidRDefault="00322152" w:rsidP="00375010">
      <w:pPr>
        <w:jc w:val="right"/>
        <w:rPr>
          <w:b/>
          <w:lang w:val="ru-RU" w:eastAsia="ar-SA" w:bidi="ar-SA"/>
        </w:rPr>
      </w:pPr>
    </w:p>
    <w:p w:rsidR="00375010" w:rsidRDefault="00322152" w:rsidP="00375010">
      <w:pPr>
        <w:jc w:val="right"/>
        <w:rPr>
          <w:b/>
          <w:lang w:val="ru-RU" w:eastAsia="ar-SA" w:bidi="ar-SA"/>
        </w:rPr>
      </w:pPr>
      <w:r>
        <w:rPr>
          <w:b/>
          <w:lang w:val="ru-RU" w:eastAsia="ar-SA" w:bidi="ar-SA"/>
        </w:rPr>
        <w:t>Ф</w:t>
      </w:r>
      <w:r w:rsidR="00375010">
        <w:rPr>
          <w:b/>
          <w:lang w:val="ru-RU" w:eastAsia="ar-SA" w:bidi="ar-SA"/>
        </w:rPr>
        <w:t>орма 5</w:t>
      </w:r>
    </w:p>
    <w:p w:rsidR="00375010" w:rsidRPr="0058229D" w:rsidRDefault="00375010" w:rsidP="00375010">
      <w:pPr>
        <w:jc w:val="center"/>
        <w:rPr>
          <w:b/>
          <w:color w:val="auto"/>
          <w:sz w:val="28"/>
          <w:szCs w:val="28"/>
          <w:lang w:val="ru-RU"/>
        </w:rPr>
      </w:pPr>
      <w:r w:rsidRPr="0058229D">
        <w:rPr>
          <w:b/>
          <w:color w:val="auto"/>
          <w:sz w:val="28"/>
          <w:szCs w:val="28"/>
          <w:lang w:val="ru-RU"/>
        </w:rPr>
        <w:t>ОБЯЗАТЕЛЬСТВО</w:t>
      </w:r>
    </w:p>
    <w:p w:rsidR="00375010" w:rsidRDefault="00375010" w:rsidP="00375010">
      <w:pPr>
        <w:jc w:val="center"/>
        <w:rPr>
          <w:b/>
          <w:sz w:val="28"/>
          <w:szCs w:val="28"/>
          <w:lang w:val="ru-RU"/>
        </w:rPr>
      </w:pPr>
      <w:r>
        <w:rPr>
          <w:b/>
          <w:sz w:val="28"/>
          <w:szCs w:val="28"/>
          <w:lang w:val="ru-RU"/>
        </w:rPr>
        <w:t>о неразглашении персональных данных  председателем</w:t>
      </w:r>
    </w:p>
    <w:p w:rsidR="00375010" w:rsidRDefault="00375010" w:rsidP="00375010">
      <w:pPr>
        <w:jc w:val="center"/>
        <w:rPr>
          <w:b/>
          <w:sz w:val="28"/>
          <w:szCs w:val="28"/>
          <w:lang w:val="ru-RU"/>
        </w:rPr>
      </w:pPr>
      <w:r>
        <w:rPr>
          <w:b/>
          <w:sz w:val="28"/>
          <w:szCs w:val="28"/>
          <w:lang w:val="ru-RU"/>
        </w:rPr>
        <w:t xml:space="preserve"> организации Профсоюза  </w:t>
      </w:r>
    </w:p>
    <w:p w:rsidR="00375010" w:rsidRDefault="00375010" w:rsidP="00375010">
      <w:pPr>
        <w:autoSpaceDE w:val="0"/>
        <w:ind w:firstLine="709"/>
        <w:jc w:val="both"/>
        <w:rPr>
          <w:sz w:val="28"/>
          <w:szCs w:val="28"/>
          <w:lang w:val="ru-RU"/>
        </w:rPr>
      </w:pPr>
      <w:r>
        <w:rPr>
          <w:sz w:val="28"/>
          <w:szCs w:val="28"/>
          <w:lang w:val="ru-RU"/>
        </w:rPr>
        <w:t xml:space="preserve">Я,__________________________________________________________ </w:t>
      </w:r>
    </w:p>
    <w:p w:rsidR="00375010" w:rsidRDefault="00375010" w:rsidP="00375010">
      <w:pPr>
        <w:autoSpaceDE w:val="0"/>
        <w:jc w:val="both"/>
        <w:rPr>
          <w:sz w:val="28"/>
          <w:szCs w:val="28"/>
          <w:lang w:val="ru-RU"/>
        </w:rPr>
      </w:pPr>
      <w:r>
        <w:rPr>
          <w:sz w:val="28"/>
          <w:szCs w:val="28"/>
          <w:lang w:val="ru-RU"/>
        </w:rPr>
        <w:t>_________________________________________________________________</w:t>
      </w:r>
    </w:p>
    <w:p w:rsidR="00375010" w:rsidRDefault="00375010" w:rsidP="00375010">
      <w:pPr>
        <w:autoSpaceDE w:val="0"/>
        <w:jc w:val="center"/>
        <w:rPr>
          <w:rFonts w:eastAsia="Times New Roman"/>
          <w:i/>
          <w:sz w:val="28"/>
          <w:szCs w:val="28"/>
          <w:lang w:val="ru-RU"/>
        </w:rPr>
      </w:pPr>
      <w:r>
        <w:rPr>
          <w:i/>
          <w:sz w:val="18"/>
          <w:szCs w:val="18"/>
          <w:lang w:val="ru-RU"/>
        </w:rPr>
        <w:t>( Ф.И.О., председателя  организации Профсоюза</w:t>
      </w:r>
      <w:r>
        <w:rPr>
          <w:rFonts w:eastAsia="Times New Roman"/>
          <w:i/>
          <w:sz w:val="18"/>
          <w:szCs w:val="18"/>
          <w:lang w:val="ru-RU"/>
        </w:rPr>
        <w:t>)</w:t>
      </w:r>
      <w:r>
        <w:rPr>
          <w:rFonts w:eastAsia="Times New Roman"/>
          <w:i/>
          <w:sz w:val="28"/>
          <w:szCs w:val="28"/>
          <w:lang w:val="ru-RU"/>
        </w:rPr>
        <w:t xml:space="preserve"> </w:t>
      </w:r>
    </w:p>
    <w:p w:rsidR="004B571E" w:rsidRDefault="00375010" w:rsidP="00375010">
      <w:pPr>
        <w:autoSpaceDE w:val="0"/>
        <w:jc w:val="both"/>
        <w:rPr>
          <w:sz w:val="28"/>
          <w:szCs w:val="28"/>
          <w:lang w:val="ru-RU"/>
        </w:rPr>
      </w:pPr>
      <w:r w:rsidRPr="00375010">
        <w:rPr>
          <w:rFonts w:eastAsia="Times New Roman"/>
          <w:sz w:val="28"/>
          <w:szCs w:val="28"/>
          <w:lang w:val="ru-RU"/>
        </w:rPr>
        <w:t xml:space="preserve"> </w:t>
      </w:r>
      <w:r>
        <w:rPr>
          <w:rFonts w:eastAsia="Times New Roman"/>
          <w:sz w:val="28"/>
          <w:szCs w:val="28"/>
          <w:lang w:val="ru-RU"/>
        </w:rPr>
        <w:t>о</w:t>
      </w:r>
      <w:r w:rsidRPr="00375010">
        <w:rPr>
          <w:rFonts w:eastAsia="Times New Roman"/>
          <w:sz w:val="28"/>
          <w:szCs w:val="28"/>
          <w:lang w:val="ru-RU"/>
        </w:rPr>
        <w:t>бязуюс</w:t>
      </w:r>
      <w:r>
        <w:rPr>
          <w:rFonts w:eastAsia="Times New Roman"/>
          <w:sz w:val="28"/>
          <w:szCs w:val="28"/>
          <w:lang w:val="ru-RU"/>
        </w:rPr>
        <w:t>ь</w:t>
      </w:r>
      <w:r w:rsidRPr="00375010">
        <w:rPr>
          <w:sz w:val="28"/>
          <w:szCs w:val="28"/>
          <w:lang w:val="ru-RU"/>
        </w:rPr>
        <w:t xml:space="preserve"> </w:t>
      </w:r>
      <w:r>
        <w:rPr>
          <w:sz w:val="28"/>
          <w:szCs w:val="28"/>
          <w:lang w:val="ru-RU"/>
        </w:rPr>
        <w:t xml:space="preserve"> не разглашать персональные данные член</w:t>
      </w:r>
      <w:r w:rsidR="0058229D">
        <w:rPr>
          <w:sz w:val="28"/>
          <w:szCs w:val="28"/>
          <w:lang w:val="ru-RU"/>
        </w:rPr>
        <w:t>ов</w:t>
      </w:r>
      <w:r>
        <w:rPr>
          <w:sz w:val="28"/>
          <w:szCs w:val="28"/>
          <w:lang w:val="ru-RU"/>
        </w:rPr>
        <w:t xml:space="preserve"> Профсоюза и использовать </w:t>
      </w:r>
      <w:r w:rsidR="0058229D">
        <w:rPr>
          <w:sz w:val="28"/>
          <w:szCs w:val="28"/>
          <w:lang w:val="ru-RU"/>
        </w:rPr>
        <w:t xml:space="preserve">их </w:t>
      </w:r>
      <w:r>
        <w:rPr>
          <w:sz w:val="28"/>
          <w:szCs w:val="28"/>
          <w:lang w:val="ru-RU"/>
        </w:rPr>
        <w:t>только</w:t>
      </w:r>
      <w:r w:rsidRPr="00375010">
        <w:rPr>
          <w:sz w:val="28"/>
          <w:szCs w:val="28"/>
          <w:lang w:val="ru-RU"/>
        </w:rPr>
        <w:t xml:space="preserve"> </w:t>
      </w:r>
      <w:r>
        <w:rPr>
          <w:sz w:val="28"/>
          <w:szCs w:val="28"/>
          <w:lang w:val="ru-RU"/>
        </w:rPr>
        <w:t>с целью представительства и защиты социально-трудовых прав и профессиональных интересов</w:t>
      </w:r>
      <w:r w:rsidR="004B571E">
        <w:rPr>
          <w:sz w:val="28"/>
          <w:szCs w:val="28"/>
          <w:lang w:val="ru-RU"/>
        </w:rPr>
        <w:t>,</w:t>
      </w:r>
      <w:r>
        <w:rPr>
          <w:sz w:val="28"/>
          <w:szCs w:val="28"/>
          <w:lang w:val="ru-RU"/>
        </w:rPr>
        <w:t xml:space="preserve"> организации  профсоюзного учёта</w:t>
      </w:r>
      <w:r w:rsidR="004B571E">
        <w:rPr>
          <w:sz w:val="28"/>
          <w:szCs w:val="28"/>
          <w:lang w:val="ru-RU"/>
        </w:rPr>
        <w:t xml:space="preserve"> и, в случае избрания в состав профсоюзного органа, организации </w:t>
      </w:r>
      <w:r>
        <w:rPr>
          <w:sz w:val="28"/>
          <w:szCs w:val="28"/>
          <w:lang w:val="ru-RU"/>
        </w:rPr>
        <w:t xml:space="preserve"> </w:t>
      </w:r>
      <w:r w:rsidR="004B571E">
        <w:rPr>
          <w:sz w:val="28"/>
          <w:szCs w:val="28"/>
          <w:lang w:val="ru-RU"/>
        </w:rPr>
        <w:t>деятельности профсоюзного о</w:t>
      </w:r>
      <w:r w:rsidR="0058229D">
        <w:rPr>
          <w:sz w:val="28"/>
          <w:szCs w:val="28"/>
          <w:lang w:val="ru-RU"/>
        </w:rPr>
        <w:t>ргана в соответствии с Уставом П</w:t>
      </w:r>
      <w:r w:rsidR="004B571E">
        <w:rPr>
          <w:sz w:val="28"/>
          <w:szCs w:val="28"/>
          <w:lang w:val="ru-RU"/>
        </w:rPr>
        <w:t>рофсоюза.</w:t>
      </w:r>
    </w:p>
    <w:p w:rsidR="004B571E" w:rsidRDefault="004B571E" w:rsidP="00375010">
      <w:pPr>
        <w:autoSpaceDE w:val="0"/>
        <w:jc w:val="both"/>
        <w:rPr>
          <w:sz w:val="28"/>
          <w:szCs w:val="28"/>
          <w:lang w:val="ru-RU"/>
        </w:rPr>
      </w:pPr>
    </w:p>
    <w:p w:rsidR="004B571E" w:rsidRDefault="004B571E" w:rsidP="00375010">
      <w:pPr>
        <w:ind w:firstLine="839"/>
        <w:jc w:val="both"/>
        <w:rPr>
          <w:sz w:val="28"/>
          <w:szCs w:val="28"/>
          <w:lang w:val="ru-RU"/>
        </w:rPr>
      </w:pPr>
      <w:r>
        <w:rPr>
          <w:sz w:val="28"/>
          <w:szCs w:val="28"/>
          <w:lang w:val="ru-RU"/>
        </w:rPr>
        <w:t xml:space="preserve">          Председатель</w:t>
      </w:r>
    </w:p>
    <w:p w:rsidR="00375010" w:rsidRDefault="004B571E" w:rsidP="00375010">
      <w:pPr>
        <w:ind w:firstLine="839"/>
        <w:jc w:val="both"/>
        <w:rPr>
          <w:sz w:val="18"/>
          <w:szCs w:val="18"/>
          <w:lang w:val="ru-RU"/>
        </w:rPr>
      </w:pPr>
      <w:r>
        <w:rPr>
          <w:sz w:val="28"/>
          <w:szCs w:val="28"/>
          <w:lang w:val="ru-RU"/>
        </w:rPr>
        <w:t xml:space="preserve">организации </w:t>
      </w:r>
      <w:r w:rsidR="00375010">
        <w:rPr>
          <w:sz w:val="28"/>
          <w:szCs w:val="28"/>
          <w:lang w:val="ru-RU"/>
        </w:rPr>
        <w:t xml:space="preserve"> Профсоюза                               ___________                                    </w:t>
      </w:r>
      <w:r w:rsidR="00375010">
        <w:rPr>
          <w:sz w:val="18"/>
          <w:szCs w:val="18"/>
          <w:lang w:val="ru-RU"/>
        </w:rPr>
        <w:t xml:space="preserve">                                          </w:t>
      </w:r>
    </w:p>
    <w:p w:rsidR="00375010" w:rsidRPr="001D0649" w:rsidRDefault="00375010" w:rsidP="0058229D">
      <w:pPr>
        <w:jc w:val="both"/>
        <w:rPr>
          <w:sz w:val="28"/>
          <w:szCs w:val="28"/>
          <w:vertAlign w:val="superscript"/>
          <w:lang w:val="ru-RU"/>
        </w:rPr>
      </w:pPr>
      <w:r>
        <w:rPr>
          <w:sz w:val="28"/>
          <w:szCs w:val="28"/>
          <w:lang w:val="ru-RU"/>
        </w:rPr>
        <w:t xml:space="preserve"> </w:t>
      </w:r>
      <w:r w:rsidR="0058229D">
        <w:rPr>
          <w:sz w:val="28"/>
          <w:szCs w:val="28"/>
          <w:lang w:val="ru-RU"/>
        </w:rPr>
        <w:t xml:space="preserve"> ________________</w:t>
      </w:r>
      <w:r>
        <w:rPr>
          <w:sz w:val="28"/>
          <w:szCs w:val="28"/>
          <w:lang w:val="ru-RU"/>
        </w:rPr>
        <w:t xml:space="preserve">                                  </w:t>
      </w:r>
      <w:r w:rsidR="001D0649">
        <w:rPr>
          <w:sz w:val="28"/>
          <w:szCs w:val="28"/>
          <w:vertAlign w:val="superscript"/>
          <w:lang w:val="ru-RU"/>
        </w:rPr>
        <w:t xml:space="preserve">                                     (подпись)</w:t>
      </w:r>
    </w:p>
    <w:p w:rsidR="00375010" w:rsidRDefault="0058229D" w:rsidP="0058229D">
      <w:pPr>
        <w:ind w:firstLine="839"/>
        <w:rPr>
          <w:i/>
          <w:iCs/>
          <w:sz w:val="18"/>
          <w:szCs w:val="18"/>
          <w:lang w:val="ru-RU"/>
        </w:rPr>
      </w:pPr>
      <w:r>
        <w:rPr>
          <w:i/>
          <w:iCs/>
          <w:sz w:val="18"/>
          <w:szCs w:val="18"/>
          <w:lang w:val="ru-RU"/>
        </w:rPr>
        <w:t xml:space="preserve">      </w:t>
      </w:r>
      <w:r w:rsidR="00375010">
        <w:rPr>
          <w:i/>
          <w:iCs/>
          <w:sz w:val="18"/>
          <w:szCs w:val="18"/>
          <w:lang w:val="ru-RU"/>
        </w:rPr>
        <w:t>( дата)</w:t>
      </w:r>
    </w:p>
    <w:p w:rsidR="00375010" w:rsidRDefault="00375010" w:rsidP="00375010">
      <w:pPr>
        <w:ind w:firstLine="839"/>
        <w:jc w:val="both"/>
        <w:rPr>
          <w:i/>
          <w:iCs/>
          <w:sz w:val="18"/>
          <w:szCs w:val="18"/>
          <w:lang w:val="ru-RU"/>
        </w:rPr>
      </w:pPr>
      <w:r>
        <w:rPr>
          <w:i/>
          <w:iCs/>
          <w:sz w:val="18"/>
          <w:szCs w:val="18"/>
          <w:lang w:val="ru-RU"/>
        </w:rPr>
        <w:t xml:space="preserve">                                          </w:t>
      </w:r>
    </w:p>
    <w:p w:rsidR="00375010" w:rsidRDefault="00375010" w:rsidP="00375010">
      <w:pPr>
        <w:ind w:firstLine="839"/>
        <w:jc w:val="both"/>
        <w:rPr>
          <w:iCs/>
          <w:sz w:val="28"/>
          <w:szCs w:val="28"/>
          <w:lang w:val="ru-RU"/>
        </w:rPr>
      </w:pPr>
      <w:r w:rsidRPr="00322152">
        <w:rPr>
          <w:b/>
          <w:i/>
          <w:iCs/>
          <w:sz w:val="28"/>
          <w:szCs w:val="28"/>
          <w:lang w:val="ru-RU"/>
        </w:rPr>
        <w:t>Примечание:</w:t>
      </w:r>
      <w:r w:rsidRPr="00322152">
        <w:rPr>
          <w:iCs/>
          <w:sz w:val="28"/>
          <w:szCs w:val="28"/>
          <w:lang w:val="ru-RU"/>
        </w:rPr>
        <w:t xml:space="preserve"> Письменное </w:t>
      </w:r>
      <w:r w:rsidR="004B571E" w:rsidRPr="00322152">
        <w:rPr>
          <w:iCs/>
          <w:sz w:val="28"/>
          <w:szCs w:val="28"/>
          <w:lang w:val="ru-RU"/>
        </w:rPr>
        <w:t xml:space="preserve">обязательство </w:t>
      </w:r>
      <w:r w:rsidRPr="00322152">
        <w:rPr>
          <w:iCs/>
          <w:sz w:val="28"/>
          <w:szCs w:val="28"/>
          <w:lang w:val="ru-RU"/>
        </w:rPr>
        <w:t xml:space="preserve">хранится в </w:t>
      </w:r>
      <w:r w:rsidR="004B571E" w:rsidRPr="00322152">
        <w:rPr>
          <w:iCs/>
          <w:sz w:val="28"/>
          <w:szCs w:val="28"/>
          <w:lang w:val="ru-RU"/>
        </w:rPr>
        <w:t xml:space="preserve">документах </w:t>
      </w:r>
      <w:r w:rsidRPr="00322152">
        <w:rPr>
          <w:iCs/>
          <w:sz w:val="28"/>
          <w:szCs w:val="28"/>
          <w:lang w:val="ru-RU"/>
        </w:rPr>
        <w:t>выборно</w:t>
      </w:r>
      <w:r w:rsidR="004B571E" w:rsidRPr="00322152">
        <w:rPr>
          <w:iCs/>
          <w:sz w:val="28"/>
          <w:szCs w:val="28"/>
          <w:lang w:val="ru-RU"/>
        </w:rPr>
        <w:t>го</w:t>
      </w:r>
      <w:r w:rsidRPr="00322152">
        <w:rPr>
          <w:iCs/>
          <w:sz w:val="28"/>
          <w:szCs w:val="28"/>
          <w:lang w:val="ru-RU"/>
        </w:rPr>
        <w:t xml:space="preserve"> орган</w:t>
      </w:r>
      <w:r w:rsidR="004B571E" w:rsidRPr="00322152">
        <w:rPr>
          <w:iCs/>
          <w:sz w:val="28"/>
          <w:szCs w:val="28"/>
          <w:lang w:val="ru-RU"/>
        </w:rPr>
        <w:t>а</w:t>
      </w:r>
      <w:r w:rsidRPr="00322152">
        <w:rPr>
          <w:iCs/>
          <w:sz w:val="28"/>
          <w:szCs w:val="28"/>
          <w:lang w:val="ru-RU"/>
        </w:rPr>
        <w:t xml:space="preserve"> соответствующей организации Профсоюза </w:t>
      </w:r>
    </w:p>
    <w:p w:rsidR="00322152" w:rsidRPr="00322152" w:rsidRDefault="00322152" w:rsidP="00375010">
      <w:pPr>
        <w:ind w:firstLine="839"/>
        <w:jc w:val="both"/>
        <w:rPr>
          <w:iCs/>
          <w:sz w:val="28"/>
          <w:szCs w:val="28"/>
          <w:lang w:val="ru-RU"/>
        </w:rPr>
      </w:pPr>
    </w:p>
    <w:p w:rsidR="00455304" w:rsidRDefault="00BF2A99" w:rsidP="00455304">
      <w:pPr>
        <w:autoSpaceDE w:val="0"/>
        <w:ind w:firstLine="709"/>
        <w:jc w:val="both"/>
        <w:rPr>
          <w:b/>
          <w:bCs/>
          <w:sz w:val="28"/>
          <w:szCs w:val="28"/>
          <w:lang w:val="ru-RU"/>
        </w:rPr>
      </w:pPr>
      <w:r>
        <w:rPr>
          <w:b/>
          <w:bCs/>
          <w:sz w:val="28"/>
          <w:szCs w:val="28"/>
          <w:lang w:val="ru-RU"/>
        </w:rPr>
        <w:t>8</w:t>
      </w:r>
      <w:r w:rsidR="00455304" w:rsidRPr="00FA64E5">
        <w:rPr>
          <w:b/>
          <w:bCs/>
          <w:sz w:val="28"/>
          <w:szCs w:val="28"/>
          <w:lang w:val="ru-RU"/>
        </w:rPr>
        <w:t>.</w:t>
      </w:r>
      <w:r w:rsidR="007B20CD">
        <w:rPr>
          <w:b/>
          <w:bCs/>
          <w:sz w:val="28"/>
          <w:szCs w:val="28"/>
          <w:lang w:val="ru-RU"/>
        </w:rPr>
        <w:t>3</w:t>
      </w:r>
      <w:r w:rsidR="00455304" w:rsidRPr="00FA64E5">
        <w:rPr>
          <w:b/>
          <w:bCs/>
          <w:sz w:val="28"/>
          <w:szCs w:val="28"/>
          <w:lang w:val="ru-RU"/>
        </w:rPr>
        <w:t>.</w:t>
      </w:r>
      <w:r w:rsidR="00455304" w:rsidRPr="00FA64E5">
        <w:rPr>
          <w:b/>
          <w:bCs/>
          <w:sz w:val="28"/>
          <w:szCs w:val="28"/>
        </w:rPr>
        <w:t> </w:t>
      </w:r>
      <w:r w:rsidR="00455304" w:rsidRPr="00FA64E5">
        <w:rPr>
          <w:b/>
          <w:bCs/>
          <w:sz w:val="28"/>
          <w:szCs w:val="28"/>
          <w:lang w:val="ru-RU"/>
        </w:rPr>
        <w:t>П</w:t>
      </w:r>
      <w:r w:rsidR="006205E3">
        <w:rPr>
          <w:b/>
          <w:bCs/>
          <w:sz w:val="28"/>
          <w:szCs w:val="28"/>
          <w:lang w:val="ru-RU"/>
        </w:rPr>
        <w:t>РИМЕРНЫЕ ОБРАЗЦЫ АКТОВ</w:t>
      </w:r>
    </w:p>
    <w:p w:rsidR="009B4E0C" w:rsidRPr="00FA64E5" w:rsidRDefault="009B4E0C" w:rsidP="00455304">
      <w:pPr>
        <w:autoSpaceDE w:val="0"/>
        <w:ind w:firstLine="709"/>
        <w:jc w:val="both"/>
        <w:rPr>
          <w:rFonts w:cs="Times New Roman"/>
          <w:b/>
          <w:sz w:val="28"/>
          <w:szCs w:val="28"/>
          <w:lang w:val="ru-RU"/>
        </w:rPr>
      </w:pPr>
    </w:p>
    <w:p w:rsidR="008D2EE6" w:rsidRPr="00AB0064" w:rsidRDefault="008D2EE6" w:rsidP="009B4E0C">
      <w:pPr>
        <w:autoSpaceDE w:val="0"/>
        <w:jc w:val="center"/>
        <w:rPr>
          <w:color w:val="auto"/>
          <w:sz w:val="28"/>
          <w:szCs w:val="28"/>
          <w:lang w:val="ru-RU"/>
        </w:rPr>
      </w:pPr>
      <w:r w:rsidRPr="00AB0064">
        <w:rPr>
          <w:color w:val="auto"/>
          <w:sz w:val="28"/>
          <w:szCs w:val="28"/>
          <w:lang w:val="ru-RU"/>
        </w:rPr>
        <w:t>Профсоюз работников народного образования и науки РФ</w:t>
      </w:r>
    </w:p>
    <w:p w:rsidR="009B4E0C" w:rsidRPr="00AB0064" w:rsidRDefault="00A2552B">
      <w:pPr>
        <w:autoSpaceDE w:val="0"/>
        <w:ind w:firstLine="709"/>
        <w:jc w:val="both"/>
        <w:rPr>
          <w:color w:val="auto"/>
          <w:sz w:val="28"/>
          <w:szCs w:val="28"/>
          <w:lang w:val="ru-RU"/>
        </w:rPr>
      </w:pPr>
      <w:r w:rsidRPr="00AB0064">
        <w:rPr>
          <w:color w:val="auto"/>
          <w:sz w:val="28"/>
          <w:szCs w:val="28"/>
          <w:lang w:val="ru-RU"/>
        </w:rPr>
        <w:t>____________________________________________________________</w:t>
      </w:r>
    </w:p>
    <w:p w:rsidR="008D2EE6" w:rsidRPr="00AB0064" w:rsidRDefault="008D2EE6" w:rsidP="009B4E0C">
      <w:pPr>
        <w:autoSpaceDE w:val="0"/>
        <w:jc w:val="center"/>
        <w:rPr>
          <w:color w:val="auto"/>
          <w:sz w:val="28"/>
          <w:szCs w:val="28"/>
          <w:vertAlign w:val="superscript"/>
          <w:lang w:val="ru-RU"/>
        </w:rPr>
      </w:pPr>
      <w:r w:rsidRPr="00AB0064">
        <w:rPr>
          <w:color w:val="auto"/>
          <w:sz w:val="28"/>
          <w:szCs w:val="28"/>
          <w:vertAlign w:val="superscript"/>
          <w:lang w:val="ru-RU"/>
        </w:rPr>
        <w:t>(</w:t>
      </w:r>
      <w:r w:rsidRPr="00AB0064">
        <w:rPr>
          <w:i/>
          <w:iCs/>
          <w:color w:val="auto"/>
          <w:sz w:val="28"/>
          <w:szCs w:val="28"/>
          <w:vertAlign w:val="superscript"/>
          <w:lang w:val="ru-RU"/>
        </w:rPr>
        <w:t>наименование организации Профсоюза</w:t>
      </w:r>
      <w:r w:rsidRPr="00AB0064">
        <w:rPr>
          <w:color w:val="auto"/>
          <w:sz w:val="28"/>
          <w:szCs w:val="28"/>
          <w:vertAlign w:val="superscript"/>
          <w:lang w:val="ru-RU"/>
        </w:rPr>
        <w:t>)</w:t>
      </w:r>
    </w:p>
    <w:p w:rsidR="000D5EA0" w:rsidRDefault="008D2EE6">
      <w:pPr>
        <w:autoSpaceDE w:val="0"/>
        <w:ind w:firstLine="709"/>
        <w:jc w:val="right"/>
        <w:rPr>
          <w:sz w:val="28"/>
          <w:szCs w:val="28"/>
          <w:lang w:val="ru-RU"/>
        </w:rPr>
      </w:pPr>
      <w:r>
        <w:rPr>
          <w:sz w:val="28"/>
          <w:szCs w:val="28"/>
          <w:lang w:val="ru-RU"/>
        </w:rPr>
        <w:t xml:space="preserve"> </w:t>
      </w:r>
    </w:p>
    <w:p w:rsidR="002974F3" w:rsidRDefault="002974F3">
      <w:pPr>
        <w:autoSpaceDE w:val="0"/>
        <w:ind w:firstLine="709"/>
        <w:jc w:val="right"/>
        <w:rPr>
          <w:sz w:val="28"/>
          <w:szCs w:val="28"/>
          <w:lang w:val="ru-RU"/>
        </w:rPr>
      </w:pPr>
    </w:p>
    <w:p w:rsidR="002974F3" w:rsidRDefault="002974F3">
      <w:pPr>
        <w:autoSpaceDE w:val="0"/>
        <w:ind w:firstLine="709"/>
        <w:jc w:val="right"/>
        <w:rPr>
          <w:sz w:val="28"/>
          <w:szCs w:val="28"/>
          <w:lang w:val="ru-RU"/>
        </w:rPr>
      </w:pPr>
    </w:p>
    <w:p w:rsidR="002974F3" w:rsidRDefault="002974F3">
      <w:pPr>
        <w:autoSpaceDE w:val="0"/>
        <w:ind w:firstLine="709"/>
        <w:jc w:val="right"/>
        <w:rPr>
          <w:sz w:val="28"/>
          <w:szCs w:val="28"/>
          <w:lang w:val="ru-RU"/>
        </w:rPr>
      </w:pPr>
    </w:p>
    <w:p w:rsidR="002974F3" w:rsidRDefault="002974F3">
      <w:pPr>
        <w:autoSpaceDE w:val="0"/>
        <w:ind w:firstLine="709"/>
        <w:jc w:val="right"/>
        <w:rPr>
          <w:sz w:val="28"/>
          <w:szCs w:val="28"/>
          <w:lang w:val="ru-RU"/>
        </w:rPr>
      </w:pPr>
    </w:p>
    <w:p w:rsidR="002974F3" w:rsidRDefault="002974F3">
      <w:pPr>
        <w:autoSpaceDE w:val="0"/>
        <w:ind w:firstLine="709"/>
        <w:jc w:val="right"/>
        <w:rPr>
          <w:sz w:val="28"/>
          <w:szCs w:val="28"/>
          <w:lang w:val="ru-RU"/>
        </w:rPr>
      </w:pPr>
    </w:p>
    <w:p w:rsidR="002974F3" w:rsidRDefault="002974F3">
      <w:pPr>
        <w:autoSpaceDE w:val="0"/>
        <w:ind w:firstLine="709"/>
        <w:jc w:val="right"/>
        <w:rPr>
          <w:sz w:val="28"/>
          <w:szCs w:val="28"/>
          <w:lang w:val="ru-RU"/>
        </w:rPr>
      </w:pPr>
    </w:p>
    <w:p w:rsidR="008D2EE6" w:rsidRDefault="008D2EE6">
      <w:pPr>
        <w:autoSpaceDE w:val="0"/>
        <w:ind w:firstLine="709"/>
        <w:jc w:val="right"/>
        <w:rPr>
          <w:sz w:val="28"/>
          <w:szCs w:val="28"/>
          <w:lang w:val="ru-RU"/>
        </w:rPr>
      </w:pPr>
      <w:r>
        <w:rPr>
          <w:sz w:val="28"/>
          <w:szCs w:val="28"/>
          <w:lang w:val="ru-RU"/>
        </w:rPr>
        <w:lastRenderedPageBreak/>
        <w:t xml:space="preserve"> У</w:t>
      </w:r>
      <w:r w:rsidR="00322152">
        <w:rPr>
          <w:sz w:val="28"/>
          <w:szCs w:val="28"/>
          <w:lang w:val="ru-RU"/>
        </w:rPr>
        <w:t>тверждено</w:t>
      </w:r>
    </w:p>
    <w:p w:rsidR="008D2EE6" w:rsidRDefault="008D2EE6">
      <w:pPr>
        <w:autoSpaceDE w:val="0"/>
        <w:ind w:firstLine="709"/>
        <w:jc w:val="right"/>
        <w:rPr>
          <w:sz w:val="28"/>
          <w:szCs w:val="28"/>
          <w:lang w:val="ru-RU"/>
        </w:rPr>
      </w:pPr>
      <w:r>
        <w:rPr>
          <w:sz w:val="28"/>
          <w:szCs w:val="28"/>
          <w:lang w:val="ru-RU"/>
        </w:rPr>
        <w:t>постановлением профкома</w:t>
      </w:r>
    </w:p>
    <w:p w:rsidR="008D2EE6" w:rsidRDefault="008D2EE6">
      <w:pPr>
        <w:autoSpaceDE w:val="0"/>
        <w:ind w:firstLine="709"/>
        <w:jc w:val="right"/>
        <w:rPr>
          <w:sz w:val="28"/>
          <w:szCs w:val="28"/>
          <w:lang w:val="ru-RU"/>
        </w:rPr>
      </w:pPr>
      <w:r>
        <w:rPr>
          <w:sz w:val="28"/>
          <w:szCs w:val="28"/>
          <w:lang w:val="ru-RU"/>
        </w:rPr>
        <w:t>от __  ______20 __ г. № _</w:t>
      </w:r>
    </w:p>
    <w:p w:rsidR="008D2EE6" w:rsidRPr="009D2407" w:rsidRDefault="008D2EE6" w:rsidP="009D2407">
      <w:pPr>
        <w:pStyle w:val="8"/>
        <w:spacing w:before="0" w:after="0"/>
        <w:ind w:left="0" w:firstLine="709"/>
        <w:jc w:val="center"/>
        <w:rPr>
          <w:b/>
          <w:bCs/>
          <w:i w:val="0"/>
          <w:iCs w:val="0"/>
          <w:sz w:val="28"/>
          <w:szCs w:val="28"/>
        </w:rPr>
      </w:pPr>
      <w:r>
        <w:rPr>
          <w:b/>
          <w:bCs/>
          <w:i w:val="0"/>
          <w:iCs w:val="0"/>
          <w:sz w:val="28"/>
          <w:szCs w:val="28"/>
        </w:rPr>
        <w:t>А К Т</w:t>
      </w:r>
      <w:r w:rsidRPr="009D2407">
        <w:rPr>
          <w:sz w:val="28"/>
          <w:szCs w:val="28"/>
        </w:rPr>
        <w:t xml:space="preserve">                              </w:t>
      </w:r>
    </w:p>
    <w:p w:rsidR="008D2EE6" w:rsidRDefault="009D2407" w:rsidP="009D2407">
      <w:pPr>
        <w:pStyle w:val="8"/>
        <w:spacing w:before="0" w:after="0"/>
        <w:ind w:left="0" w:firstLine="709"/>
        <w:jc w:val="center"/>
        <w:rPr>
          <w:b/>
          <w:i w:val="0"/>
          <w:iCs w:val="0"/>
          <w:sz w:val="28"/>
          <w:szCs w:val="28"/>
        </w:rPr>
      </w:pPr>
      <w:r>
        <w:rPr>
          <w:b/>
          <w:i w:val="0"/>
          <w:sz w:val="28"/>
          <w:szCs w:val="28"/>
        </w:rPr>
        <w:t>о</w:t>
      </w:r>
      <w:r w:rsidR="008D2EE6">
        <w:rPr>
          <w:b/>
          <w:i w:val="0"/>
          <w:sz w:val="28"/>
          <w:szCs w:val="28"/>
        </w:rPr>
        <w:t xml:space="preserve"> выделении документов и дел</w:t>
      </w:r>
      <w:r w:rsidR="008D2EE6">
        <w:rPr>
          <w:b/>
          <w:sz w:val="28"/>
          <w:szCs w:val="28"/>
        </w:rPr>
        <w:t xml:space="preserve"> </w:t>
      </w:r>
      <w:r w:rsidR="008D2EE6">
        <w:rPr>
          <w:b/>
          <w:i w:val="0"/>
          <w:iCs w:val="0"/>
          <w:sz w:val="28"/>
          <w:szCs w:val="28"/>
        </w:rPr>
        <w:t>для уничтожения</w:t>
      </w:r>
    </w:p>
    <w:p w:rsidR="009D2407" w:rsidRPr="00AB0064" w:rsidRDefault="009D2407" w:rsidP="006D7873">
      <w:pPr>
        <w:autoSpaceDE w:val="0"/>
        <w:jc w:val="both"/>
        <w:rPr>
          <w:color w:val="auto"/>
          <w:sz w:val="28"/>
          <w:szCs w:val="28"/>
          <w:lang w:val="ru-RU"/>
        </w:rPr>
      </w:pPr>
      <w:r w:rsidRPr="00AB0064">
        <w:rPr>
          <w:color w:val="auto"/>
          <w:sz w:val="28"/>
          <w:szCs w:val="28"/>
          <w:lang w:val="ru-RU"/>
        </w:rPr>
        <w:t xml:space="preserve">____________                                                                                 ___________ </w:t>
      </w:r>
    </w:p>
    <w:p w:rsidR="008D2EE6" w:rsidRPr="00322152" w:rsidRDefault="006D7873" w:rsidP="006D7873">
      <w:pPr>
        <w:autoSpaceDE w:val="0"/>
        <w:jc w:val="both"/>
        <w:rPr>
          <w:b/>
          <w:bCs/>
          <w:color w:val="auto"/>
          <w:sz w:val="28"/>
          <w:szCs w:val="28"/>
          <w:lang w:val="ru-RU"/>
        </w:rPr>
      </w:pPr>
      <w:r w:rsidRPr="00322152">
        <w:rPr>
          <w:color w:val="auto"/>
          <w:sz w:val="28"/>
          <w:szCs w:val="28"/>
          <w:lang w:val="ru-RU"/>
        </w:rPr>
        <w:t xml:space="preserve">         </w:t>
      </w:r>
      <w:r w:rsidR="009D2407" w:rsidRPr="00322152">
        <w:rPr>
          <w:color w:val="auto"/>
          <w:sz w:val="28"/>
          <w:szCs w:val="28"/>
          <w:vertAlign w:val="superscript"/>
          <w:lang w:val="ru-RU"/>
        </w:rPr>
        <w:t xml:space="preserve">место                                                                                  </w:t>
      </w:r>
      <w:r w:rsidR="00A2552B" w:rsidRPr="00322152">
        <w:rPr>
          <w:color w:val="auto"/>
          <w:sz w:val="28"/>
          <w:szCs w:val="28"/>
          <w:vertAlign w:val="superscript"/>
          <w:lang w:val="ru-RU"/>
        </w:rPr>
        <w:t xml:space="preserve">                                     </w:t>
      </w:r>
      <w:r w:rsidRPr="00322152">
        <w:rPr>
          <w:color w:val="auto"/>
          <w:sz w:val="28"/>
          <w:szCs w:val="28"/>
          <w:vertAlign w:val="superscript"/>
          <w:lang w:val="ru-RU"/>
        </w:rPr>
        <w:t xml:space="preserve">        </w:t>
      </w:r>
      <w:r w:rsidR="00A2552B" w:rsidRPr="00322152">
        <w:rPr>
          <w:color w:val="auto"/>
          <w:sz w:val="28"/>
          <w:szCs w:val="28"/>
          <w:vertAlign w:val="superscript"/>
          <w:lang w:val="ru-RU"/>
        </w:rPr>
        <w:t xml:space="preserve">                               </w:t>
      </w:r>
      <w:r w:rsidR="009D2407" w:rsidRPr="00322152">
        <w:rPr>
          <w:color w:val="auto"/>
          <w:sz w:val="28"/>
          <w:szCs w:val="28"/>
          <w:vertAlign w:val="superscript"/>
          <w:lang w:val="ru-RU"/>
        </w:rPr>
        <w:t xml:space="preserve">        дата</w:t>
      </w:r>
    </w:p>
    <w:p w:rsidR="008D2EE6" w:rsidRDefault="008D2EE6">
      <w:pPr>
        <w:rPr>
          <w:sz w:val="28"/>
          <w:szCs w:val="28"/>
          <w:lang w:val="ru-RU" w:eastAsia="ar-SA" w:bidi="ar-SA"/>
        </w:rPr>
      </w:pPr>
      <w:r>
        <w:rPr>
          <w:sz w:val="28"/>
          <w:szCs w:val="28"/>
          <w:lang w:val="ru-RU" w:eastAsia="ar-SA" w:bidi="ar-SA"/>
        </w:rPr>
        <w:t>Составлен комиссией (___________</w:t>
      </w:r>
      <w:r w:rsidR="001D0649">
        <w:rPr>
          <w:sz w:val="28"/>
          <w:szCs w:val="28"/>
          <w:lang w:val="ru-RU" w:eastAsia="ar-SA" w:bidi="ar-SA"/>
        </w:rPr>
        <w:t>Ф.И.О.</w:t>
      </w:r>
      <w:r>
        <w:rPr>
          <w:sz w:val="28"/>
          <w:szCs w:val="28"/>
          <w:lang w:val="ru-RU" w:eastAsia="ar-SA" w:bidi="ar-SA"/>
        </w:rPr>
        <w:t>_____________________________)</w:t>
      </w:r>
    </w:p>
    <w:p w:rsidR="008D2EE6" w:rsidRDefault="008D2EE6" w:rsidP="00A2552B">
      <w:pPr>
        <w:autoSpaceDE w:val="0"/>
        <w:ind w:firstLine="708"/>
        <w:jc w:val="both"/>
        <w:rPr>
          <w:sz w:val="28"/>
          <w:szCs w:val="28"/>
          <w:lang w:val="ru-RU"/>
        </w:rPr>
      </w:pPr>
      <w:r>
        <w:rPr>
          <w:sz w:val="28"/>
          <w:szCs w:val="28"/>
          <w:lang w:val="ru-RU"/>
        </w:rPr>
        <w:t>Комиссия профкома на основании списка, утвержденного постановлением профсоюзного комитета</w:t>
      </w:r>
      <w:r w:rsidR="006953FE" w:rsidRPr="006953FE">
        <w:rPr>
          <w:b/>
          <w:lang w:val="ru-RU"/>
        </w:rPr>
        <w:t xml:space="preserve"> от </w:t>
      </w:r>
      <w:r w:rsidR="006953FE">
        <w:rPr>
          <w:b/>
          <w:lang w:val="ru-RU"/>
        </w:rPr>
        <w:t>________________</w:t>
      </w:r>
      <w:r w:rsidR="006953FE" w:rsidRPr="006953FE">
        <w:rPr>
          <w:b/>
          <w:lang w:val="ru-RU"/>
        </w:rPr>
        <w:t>20___г. № ___</w:t>
      </w:r>
      <w:r>
        <w:rPr>
          <w:sz w:val="28"/>
          <w:szCs w:val="28"/>
          <w:lang w:val="ru-RU"/>
        </w:rPr>
        <w:t>, уничтожила (___)  дел  и отд</w:t>
      </w:r>
      <w:r w:rsidR="009D2407">
        <w:rPr>
          <w:sz w:val="28"/>
          <w:szCs w:val="28"/>
          <w:lang w:val="ru-RU"/>
        </w:rPr>
        <w:t xml:space="preserve">ельных документов  в связи </w:t>
      </w:r>
      <w:r>
        <w:rPr>
          <w:sz w:val="28"/>
          <w:szCs w:val="28"/>
          <w:lang w:val="ru-RU"/>
        </w:rPr>
        <w:t>с истечением сроков хранения и минованием их надобности (дается перечень названий документов и пояснение (краткое их содержание).</w:t>
      </w:r>
    </w:p>
    <w:p w:rsidR="008D2EE6" w:rsidRDefault="008D2EE6">
      <w:pPr>
        <w:tabs>
          <w:tab w:val="left" w:pos="4400"/>
        </w:tabs>
        <w:autoSpaceDE w:val="0"/>
        <w:ind w:firstLine="709"/>
        <w:jc w:val="both"/>
        <w:rPr>
          <w:b/>
          <w:bCs/>
          <w:sz w:val="28"/>
          <w:szCs w:val="28"/>
          <w:lang w:val="ru-RU"/>
        </w:rPr>
      </w:pPr>
    </w:p>
    <w:p w:rsidR="008D2EE6" w:rsidRDefault="008D2EE6">
      <w:pPr>
        <w:tabs>
          <w:tab w:val="left" w:pos="4400"/>
        </w:tabs>
        <w:autoSpaceDE w:val="0"/>
        <w:ind w:firstLine="709"/>
        <w:jc w:val="both"/>
        <w:rPr>
          <w:bCs/>
          <w:sz w:val="28"/>
          <w:szCs w:val="28"/>
          <w:lang w:val="ru-RU"/>
        </w:rPr>
      </w:pPr>
      <w:r>
        <w:rPr>
          <w:bCs/>
          <w:sz w:val="28"/>
          <w:szCs w:val="28"/>
          <w:lang w:val="ru-RU"/>
        </w:rPr>
        <w:t>Председатель комиссии  __________</w:t>
      </w:r>
    </w:p>
    <w:p w:rsidR="008D2EE6" w:rsidRDefault="008D2EE6">
      <w:pPr>
        <w:tabs>
          <w:tab w:val="left" w:pos="4400"/>
        </w:tabs>
        <w:autoSpaceDE w:val="0"/>
        <w:ind w:firstLine="709"/>
        <w:jc w:val="both"/>
        <w:rPr>
          <w:sz w:val="28"/>
          <w:szCs w:val="28"/>
          <w:lang w:val="ru-RU"/>
        </w:rPr>
      </w:pPr>
      <w:r>
        <w:rPr>
          <w:bCs/>
          <w:sz w:val="28"/>
          <w:szCs w:val="28"/>
          <w:lang w:val="ru-RU"/>
        </w:rPr>
        <w:t>Члены комиссии</w:t>
      </w:r>
      <w:r w:rsidR="009D2407">
        <w:rPr>
          <w:bCs/>
          <w:sz w:val="28"/>
          <w:szCs w:val="28"/>
          <w:lang w:val="ru-RU"/>
        </w:rPr>
        <w:t xml:space="preserve"> </w:t>
      </w:r>
      <w:r w:rsidR="005E7711">
        <w:rPr>
          <w:bCs/>
          <w:sz w:val="28"/>
          <w:szCs w:val="28"/>
          <w:lang w:val="ru-RU"/>
        </w:rPr>
        <w:t xml:space="preserve">             </w:t>
      </w:r>
      <w:r>
        <w:rPr>
          <w:bCs/>
          <w:sz w:val="28"/>
          <w:szCs w:val="28"/>
          <w:lang w:val="ru-RU"/>
        </w:rPr>
        <w:t>___</w:t>
      </w:r>
      <w:r>
        <w:rPr>
          <w:sz w:val="28"/>
          <w:szCs w:val="28"/>
          <w:lang w:val="ru-RU"/>
        </w:rPr>
        <w:t>________</w:t>
      </w:r>
      <w:r>
        <w:rPr>
          <w:sz w:val="28"/>
          <w:szCs w:val="28"/>
          <w:lang w:val="ru-RU"/>
        </w:rPr>
        <w:tab/>
      </w:r>
    </w:p>
    <w:p w:rsidR="00A2552B" w:rsidRDefault="00A2552B">
      <w:pPr>
        <w:shd w:val="clear" w:color="auto" w:fill="FFFFFF"/>
        <w:tabs>
          <w:tab w:val="left" w:pos="5490"/>
        </w:tabs>
        <w:spacing w:before="110" w:line="278" w:lineRule="exact"/>
        <w:ind w:left="274" w:right="115" w:firstLine="562"/>
        <w:jc w:val="right"/>
        <w:rPr>
          <w:rFonts w:cs="Times New Roman"/>
          <w:sz w:val="28"/>
          <w:szCs w:val="28"/>
          <w:lang w:val="ru-RU"/>
        </w:rPr>
      </w:pPr>
    </w:p>
    <w:p w:rsidR="00AB0064" w:rsidRDefault="00AB0064" w:rsidP="00A2552B">
      <w:pPr>
        <w:autoSpaceDE w:val="0"/>
        <w:jc w:val="center"/>
        <w:rPr>
          <w:color w:val="00B050"/>
          <w:sz w:val="28"/>
          <w:szCs w:val="28"/>
          <w:lang w:val="ru-RU"/>
        </w:rPr>
      </w:pPr>
    </w:p>
    <w:p w:rsidR="00AB0064" w:rsidRDefault="00AB0064" w:rsidP="00A2552B">
      <w:pPr>
        <w:autoSpaceDE w:val="0"/>
        <w:jc w:val="center"/>
        <w:rPr>
          <w:color w:val="00B050"/>
          <w:sz w:val="28"/>
          <w:szCs w:val="28"/>
          <w:lang w:val="ru-RU"/>
        </w:rPr>
      </w:pPr>
    </w:p>
    <w:p w:rsidR="00A2552B" w:rsidRPr="00AB0064" w:rsidRDefault="00A2552B" w:rsidP="00A2552B">
      <w:pPr>
        <w:autoSpaceDE w:val="0"/>
        <w:jc w:val="center"/>
        <w:rPr>
          <w:color w:val="auto"/>
          <w:sz w:val="28"/>
          <w:szCs w:val="28"/>
          <w:lang w:val="ru-RU"/>
        </w:rPr>
      </w:pPr>
      <w:r w:rsidRPr="00AB0064">
        <w:rPr>
          <w:color w:val="auto"/>
          <w:sz w:val="28"/>
          <w:szCs w:val="28"/>
          <w:lang w:val="ru-RU"/>
        </w:rPr>
        <w:t>Профсоюз работников народного образования и науки РФ</w:t>
      </w:r>
    </w:p>
    <w:p w:rsidR="00A2552B" w:rsidRPr="00AB0064" w:rsidRDefault="00A2552B" w:rsidP="00A2552B">
      <w:pPr>
        <w:autoSpaceDE w:val="0"/>
        <w:ind w:firstLine="709"/>
        <w:jc w:val="both"/>
        <w:rPr>
          <w:color w:val="auto"/>
          <w:sz w:val="28"/>
          <w:szCs w:val="28"/>
          <w:lang w:val="ru-RU"/>
        </w:rPr>
      </w:pPr>
      <w:r w:rsidRPr="00AB0064">
        <w:rPr>
          <w:color w:val="auto"/>
          <w:sz w:val="28"/>
          <w:szCs w:val="28"/>
          <w:lang w:val="ru-RU"/>
        </w:rPr>
        <w:t>____________________________________________________________</w:t>
      </w:r>
    </w:p>
    <w:p w:rsidR="00A2552B" w:rsidRPr="003519D5" w:rsidRDefault="00A2552B" w:rsidP="00A2552B">
      <w:pPr>
        <w:autoSpaceDE w:val="0"/>
        <w:jc w:val="center"/>
        <w:rPr>
          <w:color w:val="00B050"/>
          <w:sz w:val="28"/>
          <w:szCs w:val="28"/>
          <w:vertAlign w:val="superscript"/>
          <w:lang w:val="ru-RU"/>
        </w:rPr>
      </w:pPr>
      <w:r w:rsidRPr="00AB0064">
        <w:rPr>
          <w:color w:val="auto"/>
          <w:sz w:val="28"/>
          <w:szCs w:val="28"/>
          <w:vertAlign w:val="superscript"/>
          <w:lang w:val="ru-RU"/>
        </w:rPr>
        <w:t>(</w:t>
      </w:r>
      <w:r w:rsidR="000453BC">
        <w:rPr>
          <w:i/>
          <w:iCs/>
          <w:color w:val="auto"/>
          <w:sz w:val="28"/>
          <w:szCs w:val="28"/>
          <w:vertAlign w:val="superscript"/>
          <w:lang w:val="ru-RU"/>
        </w:rPr>
        <w:t xml:space="preserve">наименован </w:t>
      </w:r>
      <w:r w:rsidRPr="00AB0064">
        <w:rPr>
          <w:i/>
          <w:iCs/>
          <w:color w:val="auto"/>
          <w:sz w:val="28"/>
          <w:szCs w:val="28"/>
          <w:vertAlign w:val="superscript"/>
          <w:lang w:val="ru-RU"/>
        </w:rPr>
        <w:t>е</w:t>
      </w:r>
      <w:r w:rsidR="000453BC">
        <w:rPr>
          <w:i/>
          <w:iCs/>
          <w:color w:val="auto"/>
          <w:sz w:val="28"/>
          <w:szCs w:val="28"/>
          <w:vertAlign w:val="superscript"/>
          <w:lang w:val="ru-RU"/>
        </w:rPr>
        <w:t xml:space="preserve"> первичной</w:t>
      </w:r>
      <w:r w:rsidRPr="00AB0064">
        <w:rPr>
          <w:i/>
          <w:iCs/>
          <w:color w:val="auto"/>
          <w:sz w:val="28"/>
          <w:szCs w:val="28"/>
          <w:vertAlign w:val="superscript"/>
          <w:lang w:val="ru-RU"/>
        </w:rPr>
        <w:t xml:space="preserve"> организации Профсоюза</w:t>
      </w:r>
      <w:r w:rsidRPr="00AB0064">
        <w:rPr>
          <w:color w:val="auto"/>
          <w:sz w:val="28"/>
          <w:szCs w:val="28"/>
          <w:vertAlign w:val="superscript"/>
          <w:lang w:val="ru-RU"/>
        </w:rPr>
        <w:t>)</w:t>
      </w:r>
    </w:p>
    <w:p w:rsidR="00A2552B" w:rsidRDefault="00A2552B">
      <w:pPr>
        <w:shd w:val="clear" w:color="auto" w:fill="FFFFFF"/>
        <w:tabs>
          <w:tab w:val="left" w:pos="5490"/>
        </w:tabs>
        <w:spacing w:before="110" w:line="278" w:lineRule="exact"/>
        <w:ind w:left="274" w:right="115" w:firstLine="562"/>
        <w:jc w:val="right"/>
        <w:rPr>
          <w:rFonts w:cs="Times New Roman"/>
          <w:sz w:val="28"/>
          <w:szCs w:val="28"/>
          <w:lang w:val="ru-RU"/>
        </w:rPr>
      </w:pPr>
    </w:p>
    <w:p w:rsidR="008D2EE6" w:rsidRDefault="008D2EE6">
      <w:pPr>
        <w:shd w:val="clear" w:color="auto" w:fill="FFFFFF"/>
        <w:tabs>
          <w:tab w:val="left" w:pos="5490"/>
        </w:tabs>
        <w:spacing w:before="110" w:line="278" w:lineRule="exact"/>
        <w:ind w:left="274" w:right="115" w:firstLine="562"/>
        <w:jc w:val="right"/>
        <w:rPr>
          <w:rFonts w:cs="Times New Roman"/>
          <w:sz w:val="28"/>
          <w:szCs w:val="28"/>
          <w:lang w:val="ru-RU"/>
        </w:rPr>
      </w:pPr>
      <w:r>
        <w:rPr>
          <w:rFonts w:cs="Times New Roman"/>
          <w:sz w:val="28"/>
          <w:szCs w:val="28"/>
          <w:lang w:val="ru-RU"/>
        </w:rPr>
        <w:t>УТВЕРЖДЕНО</w:t>
      </w:r>
    </w:p>
    <w:p w:rsidR="008D2EE6" w:rsidRDefault="008D2EE6" w:rsidP="009D2407">
      <w:pPr>
        <w:shd w:val="clear" w:color="auto" w:fill="FFFFFF"/>
        <w:tabs>
          <w:tab w:val="left" w:pos="3033"/>
          <w:tab w:val="left" w:pos="5490"/>
        </w:tabs>
        <w:spacing w:line="278" w:lineRule="exact"/>
        <w:ind w:left="272" w:right="113" w:firstLine="561"/>
        <w:jc w:val="right"/>
        <w:rPr>
          <w:rFonts w:cs="Times New Roman"/>
          <w:sz w:val="28"/>
          <w:szCs w:val="28"/>
          <w:lang w:val="ru-RU"/>
        </w:rPr>
      </w:pPr>
      <w:r>
        <w:rPr>
          <w:rFonts w:cs="Times New Roman"/>
          <w:sz w:val="28"/>
          <w:szCs w:val="28"/>
          <w:lang w:val="ru-RU"/>
        </w:rPr>
        <w:t>постановлением профкома</w:t>
      </w:r>
    </w:p>
    <w:p w:rsidR="009D2407" w:rsidRDefault="009D2407" w:rsidP="009D2407">
      <w:pPr>
        <w:autoSpaceDE w:val="0"/>
        <w:ind w:firstLine="709"/>
        <w:jc w:val="right"/>
        <w:rPr>
          <w:sz w:val="28"/>
          <w:szCs w:val="28"/>
          <w:lang w:val="ru-RU"/>
        </w:rPr>
      </w:pPr>
      <w:r>
        <w:rPr>
          <w:sz w:val="28"/>
          <w:szCs w:val="28"/>
          <w:lang w:val="ru-RU"/>
        </w:rPr>
        <w:t>от __  ______20 __ г. № _</w:t>
      </w:r>
    </w:p>
    <w:p w:rsidR="008D2EE6" w:rsidRDefault="008D2EE6" w:rsidP="009D2407">
      <w:pPr>
        <w:shd w:val="clear" w:color="auto" w:fill="FFFFFF"/>
        <w:tabs>
          <w:tab w:val="left" w:pos="3033"/>
          <w:tab w:val="left" w:pos="5490"/>
        </w:tabs>
        <w:spacing w:line="278" w:lineRule="exact"/>
        <w:ind w:left="272" w:right="113" w:firstLine="561"/>
        <w:jc w:val="center"/>
        <w:rPr>
          <w:rFonts w:cs="Times New Roman"/>
          <w:sz w:val="28"/>
          <w:szCs w:val="28"/>
          <w:lang w:val="ru-RU"/>
        </w:rPr>
      </w:pPr>
    </w:p>
    <w:p w:rsidR="008D2EE6" w:rsidRDefault="008D2EE6">
      <w:pPr>
        <w:shd w:val="clear" w:color="auto" w:fill="FFFFFF"/>
        <w:tabs>
          <w:tab w:val="left" w:pos="3033"/>
          <w:tab w:val="left" w:pos="5490"/>
        </w:tabs>
        <w:spacing w:before="110" w:line="278" w:lineRule="exact"/>
        <w:ind w:left="274" w:right="115" w:firstLine="562"/>
        <w:jc w:val="center"/>
        <w:rPr>
          <w:rFonts w:cs="Times New Roman"/>
          <w:b/>
          <w:sz w:val="28"/>
          <w:szCs w:val="28"/>
          <w:lang w:val="ru-RU"/>
        </w:rPr>
      </w:pPr>
      <w:r>
        <w:rPr>
          <w:rFonts w:cs="Times New Roman"/>
          <w:b/>
          <w:sz w:val="28"/>
          <w:szCs w:val="28"/>
          <w:lang w:val="ru-RU"/>
        </w:rPr>
        <w:t>АКТ</w:t>
      </w:r>
    </w:p>
    <w:p w:rsidR="008D2EE6" w:rsidRDefault="008D2EE6">
      <w:pPr>
        <w:shd w:val="clear" w:color="auto" w:fill="FFFFFF"/>
        <w:tabs>
          <w:tab w:val="left" w:pos="3033"/>
          <w:tab w:val="left" w:pos="5490"/>
        </w:tabs>
        <w:spacing w:before="110" w:line="278" w:lineRule="exact"/>
        <w:ind w:left="274" w:right="115" w:firstLine="562"/>
        <w:jc w:val="center"/>
        <w:rPr>
          <w:rFonts w:cs="Times New Roman"/>
          <w:b/>
          <w:bCs/>
          <w:sz w:val="28"/>
          <w:szCs w:val="28"/>
          <w:lang w:val="ru-RU"/>
        </w:rPr>
      </w:pPr>
      <w:r>
        <w:rPr>
          <w:rFonts w:cs="Times New Roman"/>
          <w:b/>
          <w:sz w:val="28"/>
          <w:szCs w:val="28"/>
          <w:lang w:val="ru-RU"/>
        </w:rPr>
        <w:t>переда</w:t>
      </w:r>
      <w:r>
        <w:rPr>
          <w:rFonts w:cs="Times New Roman"/>
          <w:b/>
          <w:bCs/>
          <w:sz w:val="28"/>
          <w:szCs w:val="28"/>
          <w:lang w:val="ru-RU"/>
        </w:rPr>
        <w:t>чи дел первичной профсоюзной организации</w:t>
      </w:r>
    </w:p>
    <w:p w:rsidR="00A2552B" w:rsidRPr="00AB0064" w:rsidRDefault="00A2552B" w:rsidP="00A2552B">
      <w:pPr>
        <w:autoSpaceDE w:val="0"/>
        <w:jc w:val="both"/>
        <w:rPr>
          <w:color w:val="auto"/>
          <w:sz w:val="28"/>
          <w:szCs w:val="28"/>
          <w:lang w:val="ru-RU"/>
        </w:rPr>
      </w:pPr>
      <w:r w:rsidRPr="00AB0064">
        <w:rPr>
          <w:color w:val="auto"/>
          <w:sz w:val="28"/>
          <w:szCs w:val="28"/>
          <w:lang w:val="ru-RU"/>
        </w:rPr>
        <w:t xml:space="preserve">____________                                                                                 ___________ </w:t>
      </w:r>
    </w:p>
    <w:p w:rsidR="00A2552B" w:rsidRPr="00AB0064" w:rsidRDefault="00A2552B" w:rsidP="00A2552B">
      <w:pPr>
        <w:autoSpaceDE w:val="0"/>
        <w:jc w:val="both"/>
        <w:rPr>
          <w:color w:val="auto"/>
          <w:sz w:val="28"/>
          <w:szCs w:val="28"/>
          <w:lang w:val="ru-RU"/>
        </w:rPr>
      </w:pPr>
      <w:r w:rsidRPr="00AB0064">
        <w:rPr>
          <w:color w:val="auto"/>
          <w:sz w:val="28"/>
          <w:szCs w:val="28"/>
          <w:lang w:val="ru-RU"/>
        </w:rPr>
        <w:t xml:space="preserve">        </w:t>
      </w:r>
      <w:r w:rsidRPr="00AB0064">
        <w:rPr>
          <w:color w:val="auto"/>
          <w:sz w:val="28"/>
          <w:szCs w:val="28"/>
          <w:vertAlign w:val="superscript"/>
          <w:lang w:val="ru-RU"/>
        </w:rPr>
        <w:t>место                                                                                                                                                                      дата</w:t>
      </w:r>
    </w:p>
    <w:p w:rsidR="008D2EE6" w:rsidRDefault="008D2EE6" w:rsidP="00A2552B">
      <w:pPr>
        <w:shd w:val="clear" w:color="auto" w:fill="FFFFFF"/>
        <w:tabs>
          <w:tab w:val="left" w:pos="5490"/>
        </w:tabs>
        <w:spacing w:before="110"/>
        <w:ind w:left="274" w:right="115" w:firstLine="562"/>
        <w:jc w:val="right"/>
        <w:rPr>
          <w:rFonts w:cs="Times New Roman"/>
          <w:sz w:val="28"/>
          <w:szCs w:val="28"/>
          <w:lang w:val="ru-RU"/>
        </w:rPr>
      </w:pPr>
      <w:r>
        <w:rPr>
          <w:rFonts w:cs="Times New Roman"/>
          <w:sz w:val="28"/>
          <w:szCs w:val="28"/>
          <w:u w:val="single"/>
          <w:lang w:val="ru-RU"/>
        </w:rPr>
        <w:t xml:space="preserve"> </w:t>
      </w:r>
      <w:r w:rsidR="00A2552B">
        <w:rPr>
          <w:rFonts w:cs="Times New Roman"/>
          <w:sz w:val="28"/>
          <w:szCs w:val="28"/>
          <w:u w:val="single"/>
          <w:lang w:val="ru-RU"/>
        </w:rPr>
        <w:t xml:space="preserve"> </w:t>
      </w:r>
    </w:p>
    <w:p w:rsidR="008D2EE6" w:rsidRDefault="008D2EE6" w:rsidP="005E7711">
      <w:pPr>
        <w:shd w:val="clear" w:color="auto" w:fill="FFFFFF"/>
        <w:tabs>
          <w:tab w:val="left" w:pos="5490"/>
        </w:tabs>
        <w:ind w:firstLine="709"/>
        <w:jc w:val="both"/>
        <w:rPr>
          <w:rFonts w:cs="Times New Roman"/>
          <w:sz w:val="28"/>
          <w:szCs w:val="28"/>
          <w:lang w:val="ru-RU"/>
        </w:rPr>
      </w:pPr>
      <w:r>
        <w:rPr>
          <w:rFonts w:cs="Times New Roman"/>
          <w:sz w:val="28"/>
          <w:szCs w:val="28"/>
          <w:lang w:val="ru-RU"/>
        </w:rPr>
        <w:t xml:space="preserve">Настоящий акт составлен в присутствии </w:t>
      </w:r>
      <w:r w:rsidR="0060641A">
        <w:rPr>
          <w:rFonts w:cs="Times New Roman"/>
          <w:sz w:val="28"/>
          <w:szCs w:val="28"/>
          <w:lang w:val="ru-RU"/>
        </w:rPr>
        <w:t xml:space="preserve">председателя </w:t>
      </w:r>
      <w:r w:rsidR="0060641A" w:rsidRPr="0060641A">
        <w:rPr>
          <w:rFonts w:cs="Times New Roman"/>
          <w:color w:val="auto"/>
          <w:sz w:val="28"/>
          <w:szCs w:val="28"/>
          <w:lang w:val="ru-RU"/>
        </w:rPr>
        <w:t>(</w:t>
      </w:r>
      <w:r w:rsidR="0060641A">
        <w:rPr>
          <w:rFonts w:cs="Times New Roman"/>
          <w:color w:val="auto"/>
          <w:sz w:val="28"/>
          <w:szCs w:val="28"/>
          <w:lang w:val="ru-RU"/>
        </w:rPr>
        <w:t>члена</w:t>
      </w:r>
      <w:r w:rsidR="0060641A" w:rsidRPr="0060641A">
        <w:rPr>
          <w:rFonts w:cs="Times New Roman"/>
          <w:color w:val="auto"/>
          <w:sz w:val="28"/>
          <w:szCs w:val="28"/>
          <w:lang w:val="ru-RU"/>
        </w:rPr>
        <w:t>)</w:t>
      </w:r>
      <w:r>
        <w:rPr>
          <w:rFonts w:cs="Times New Roman"/>
          <w:sz w:val="28"/>
          <w:szCs w:val="28"/>
          <w:lang w:val="ru-RU"/>
        </w:rPr>
        <w:t xml:space="preserve"> контрольно- ревизионной комиссии (или представителя рай (гор)кома профсоюза)</w:t>
      </w:r>
      <w:r w:rsidR="005E7711">
        <w:rPr>
          <w:rFonts w:cs="Times New Roman"/>
          <w:sz w:val="28"/>
          <w:szCs w:val="28"/>
          <w:lang w:val="ru-RU"/>
        </w:rPr>
        <w:t xml:space="preserve"> </w:t>
      </w:r>
      <w:r>
        <w:rPr>
          <w:rFonts w:cs="Times New Roman"/>
          <w:sz w:val="28"/>
          <w:szCs w:val="28"/>
          <w:lang w:val="ru-RU"/>
        </w:rPr>
        <w:t>о том, что</w:t>
      </w:r>
      <w:r w:rsidR="005E7711">
        <w:rPr>
          <w:rFonts w:cs="Times New Roman"/>
          <w:sz w:val="28"/>
          <w:szCs w:val="28"/>
          <w:lang w:val="ru-RU"/>
        </w:rPr>
        <w:t xml:space="preserve"> _________________________________</w:t>
      </w:r>
      <w:r w:rsidR="000453BC">
        <w:rPr>
          <w:rFonts w:cs="Times New Roman"/>
          <w:sz w:val="28"/>
          <w:szCs w:val="28"/>
          <w:lang w:val="ru-RU"/>
        </w:rPr>
        <w:t>___________________________(Ф.И.О.)</w:t>
      </w:r>
      <w:r>
        <w:rPr>
          <w:rFonts w:cs="Times New Roman"/>
          <w:sz w:val="28"/>
          <w:szCs w:val="28"/>
          <w:lang w:val="ru-RU"/>
        </w:rPr>
        <w:t xml:space="preserve"> бывшим председателем профсоюзной организации,  передаются:</w:t>
      </w:r>
    </w:p>
    <w:p w:rsidR="008D2EE6" w:rsidRDefault="008D2EE6" w:rsidP="005E7711">
      <w:pPr>
        <w:shd w:val="clear" w:color="auto" w:fill="FFFFFF"/>
        <w:tabs>
          <w:tab w:val="left" w:pos="5490"/>
        </w:tabs>
        <w:ind w:firstLine="709"/>
        <w:jc w:val="both"/>
        <w:rPr>
          <w:rFonts w:cs="Times New Roman"/>
          <w:sz w:val="28"/>
          <w:szCs w:val="28"/>
          <w:lang w:val="ru-RU"/>
        </w:rPr>
      </w:pPr>
      <w:r>
        <w:rPr>
          <w:rFonts w:cs="Times New Roman"/>
          <w:sz w:val="28"/>
          <w:szCs w:val="28"/>
          <w:lang w:val="ru-RU"/>
        </w:rPr>
        <w:t>1.Дела первичной профсоюзной организации по следующему списку:</w:t>
      </w:r>
    </w:p>
    <w:p w:rsidR="008D2EE6" w:rsidRDefault="008D2EE6" w:rsidP="005E7711">
      <w:pPr>
        <w:shd w:val="clear" w:color="auto" w:fill="FFFFFF"/>
        <w:tabs>
          <w:tab w:val="left" w:pos="21"/>
          <w:tab w:val="left" w:pos="94"/>
        </w:tabs>
        <w:ind w:firstLine="709"/>
        <w:jc w:val="both"/>
        <w:rPr>
          <w:rFonts w:cs="Times New Roman"/>
          <w:sz w:val="28"/>
          <w:szCs w:val="28"/>
          <w:lang w:val="ru-RU"/>
        </w:rPr>
      </w:pPr>
      <w:r>
        <w:rPr>
          <w:rFonts w:cs="Times New Roman"/>
          <w:sz w:val="28"/>
          <w:szCs w:val="28"/>
          <w:lang w:val="ru-RU"/>
        </w:rPr>
        <w:tab/>
      </w:r>
      <w:r>
        <w:rPr>
          <w:rFonts w:cs="Times New Roman"/>
          <w:sz w:val="28"/>
          <w:szCs w:val="28"/>
          <w:lang w:val="ru-RU"/>
        </w:rPr>
        <w:tab/>
        <w:t>1)</w:t>
      </w:r>
      <w:r>
        <w:rPr>
          <w:rFonts w:cs="Times New Roman"/>
          <w:sz w:val="28"/>
          <w:szCs w:val="28"/>
          <w:u w:val="single"/>
          <w:lang w:val="ru-RU"/>
        </w:rPr>
        <w:t xml:space="preserve">                                                                                             </w:t>
      </w:r>
    </w:p>
    <w:p w:rsidR="008D2EE6" w:rsidRDefault="008D2EE6" w:rsidP="005E7711">
      <w:pPr>
        <w:shd w:val="clear" w:color="auto" w:fill="FFFFFF"/>
        <w:tabs>
          <w:tab w:val="left" w:pos="21"/>
          <w:tab w:val="left" w:pos="94"/>
        </w:tabs>
        <w:ind w:firstLine="709"/>
        <w:jc w:val="both"/>
        <w:rPr>
          <w:rFonts w:cs="Times New Roman"/>
          <w:sz w:val="28"/>
          <w:szCs w:val="28"/>
          <w:lang w:val="ru-RU"/>
        </w:rPr>
      </w:pPr>
      <w:r>
        <w:rPr>
          <w:rFonts w:cs="Times New Roman"/>
          <w:sz w:val="28"/>
          <w:szCs w:val="28"/>
          <w:lang w:val="ru-RU"/>
        </w:rPr>
        <w:tab/>
      </w:r>
      <w:r>
        <w:rPr>
          <w:rFonts w:cs="Times New Roman"/>
          <w:sz w:val="28"/>
          <w:szCs w:val="28"/>
          <w:lang w:val="ru-RU"/>
        </w:rPr>
        <w:tab/>
        <w:t>2)</w:t>
      </w:r>
      <w:r>
        <w:rPr>
          <w:rFonts w:cs="Times New Roman"/>
          <w:sz w:val="28"/>
          <w:szCs w:val="28"/>
          <w:u w:val="single"/>
          <w:lang w:val="ru-RU"/>
        </w:rPr>
        <w:t xml:space="preserve">                                                                                                 </w:t>
      </w:r>
    </w:p>
    <w:p w:rsidR="008D2EE6" w:rsidRDefault="008D2EE6" w:rsidP="005E7711">
      <w:pPr>
        <w:shd w:val="clear" w:color="auto" w:fill="FFFFFF"/>
        <w:tabs>
          <w:tab w:val="left" w:pos="21"/>
          <w:tab w:val="left" w:pos="94"/>
        </w:tabs>
        <w:ind w:firstLine="709"/>
        <w:jc w:val="both"/>
        <w:rPr>
          <w:rFonts w:cs="Times New Roman"/>
          <w:sz w:val="28"/>
          <w:szCs w:val="28"/>
          <w:lang w:val="ru-RU"/>
        </w:rPr>
      </w:pPr>
      <w:r>
        <w:rPr>
          <w:rFonts w:cs="Times New Roman"/>
          <w:sz w:val="28"/>
          <w:szCs w:val="28"/>
          <w:lang w:val="ru-RU"/>
        </w:rPr>
        <w:tab/>
      </w:r>
      <w:r>
        <w:rPr>
          <w:rFonts w:cs="Times New Roman"/>
          <w:sz w:val="28"/>
          <w:szCs w:val="28"/>
          <w:lang w:val="ru-RU"/>
        </w:rPr>
        <w:tab/>
        <w:t>3)</w:t>
      </w:r>
      <w:r>
        <w:rPr>
          <w:rFonts w:cs="Times New Roman"/>
          <w:sz w:val="28"/>
          <w:szCs w:val="28"/>
          <w:u w:val="single"/>
          <w:lang w:val="ru-RU"/>
        </w:rPr>
        <w:t xml:space="preserve">                                                                                                </w:t>
      </w:r>
    </w:p>
    <w:p w:rsidR="008D2EE6" w:rsidRDefault="008D2EE6" w:rsidP="005E7711">
      <w:pPr>
        <w:shd w:val="clear" w:color="auto" w:fill="FFFFFF"/>
        <w:tabs>
          <w:tab w:val="left" w:pos="21"/>
          <w:tab w:val="left" w:pos="94"/>
        </w:tabs>
        <w:ind w:firstLine="709"/>
        <w:jc w:val="both"/>
        <w:rPr>
          <w:rFonts w:cs="Times New Roman"/>
          <w:sz w:val="28"/>
          <w:szCs w:val="28"/>
          <w:lang w:val="ru-RU"/>
        </w:rPr>
      </w:pPr>
      <w:r>
        <w:rPr>
          <w:rFonts w:cs="Times New Roman"/>
          <w:sz w:val="28"/>
          <w:szCs w:val="28"/>
          <w:lang w:val="ru-RU"/>
        </w:rPr>
        <w:tab/>
      </w:r>
      <w:r>
        <w:rPr>
          <w:rFonts w:cs="Times New Roman"/>
          <w:sz w:val="28"/>
          <w:szCs w:val="28"/>
          <w:lang w:val="ru-RU"/>
        </w:rPr>
        <w:tab/>
        <w:t>4)</w:t>
      </w:r>
      <w:r>
        <w:rPr>
          <w:rFonts w:cs="Times New Roman"/>
          <w:sz w:val="28"/>
          <w:szCs w:val="28"/>
          <w:u w:val="single"/>
          <w:lang w:val="ru-RU"/>
        </w:rPr>
        <w:t xml:space="preserve">                                                                                             </w:t>
      </w:r>
    </w:p>
    <w:p w:rsidR="008D2EE6" w:rsidRDefault="008D2EE6" w:rsidP="005E7711">
      <w:pPr>
        <w:shd w:val="clear" w:color="auto" w:fill="FFFFFF"/>
        <w:tabs>
          <w:tab w:val="left" w:pos="21"/>
          <w:tab w:val="left" w:pos="94"/>
        </w:tabs>
        <w:ind w:firstLine="709"/>
        <w:jc w:val="both"/>
        <w:rPr>
          <w:rFonts w:cs="Times New Roman"/>
          <w:sz w:val="28"/>
          <w:szCs w:val="28"/>
          <w:lang w:val="ru-RU"/>
        </w:rPr>
      </w:pPr>
      <w:r>
        <w:rPr>
          <w:rFonts w:cs="Times New Roman"/>
          <w:sz w:val="28"/>
          <w:szCs w:val="28"/>
          <w:lang w:val="ru-RU"/>
        </w:rPr>
        <w:tab/>
        <w:t>2.  Печать профсоюзной организации (при наличии).</w:t>
      </w:r>
    </w:p>
    <w:p w:rsidR="006205E3" w:rsidRDefault="006205E3" w:rsidP="005E7711">
      <w:pPr>
        <w:shd w:val="clear" w:color="auto" w:fill="FFFFFF"/>
        <w:tabs>
          <w:tab w:val="left" w:pos="5490"/>
        </w:tabs>
        <w:ind w:firstLine="709"/>
        <w:jc w:val="both"/>
        <w:rPr>
          <w:rFonts w:cs="Times New Roman"/>
          <w:sz w:val="28"/>
          <w:szCs w:val="28"/>
          <w:lang w:val="ru-RU"/>
        </w:rPr>
      </w:pPr>
    </w:p>
    <w:p w:rsidR="0060641A" w:rsidRDefault="008D2EE6" w:rsidP="00A2552B">
      <w:pPr>
        <w:shd w:val="clear" w:color="auto" w:fill="FFFFFF"/>
        <w:tabs>
          <w:tab w:val="left" w:pos="5490"/>
        </w:tabs>
        <w:jc w:val="both"/>
        <w:rPr>
          <w:rFonts w:cs="Times New Roman"/>
          <w:sz w:val="28"/>
          <w:szCs w:val="28"/>
          <w:u w:val="single"/>
          <w:lang w:val="ru-RU"/>
        </w:rPr>
      </w:pPr>
      <w:r>
        <w:rPr>
          <w:rFonts w:cs="Times New Roman"/>
          <w:sz w:val="28"/>
          <w:szCs w:val="28"/>
          <w:lang w:val="ru-RU"/>
        </w:rPr>
        <w:t>Передающий дела              ___________</w:t>
      </w:r>
      <w:r>
        <w:rPr>
          <w:rFonts w:cs="Times New Roman"/>
          <w:sz w:val="28"/>
          <w:szCs w:val="28"/>
          <w:u w:val="single"/>
          <w:lang w:val="ru-RU"/>
        </w:rPr>
        <w:t xml:space="preserve">                      </w:t>
      </w:r>
      <w:r>
        <w:rPr>
          <w:rFonts w:cs="Times New Roman"/>
          <w:sz w:val="28"/>
          <w:szCs w:val="28"/>
          <w:lang w:val="ru-RU"/>
        </w:rPr>
        <w:t xml:space="preserve">                   </w:t>
      </w:r>
      <w:r>
        <w:rPr>
          <w:rFonts w:cs="Times New Roman"/>
          <w:sz w:val="28"/>
          <w:szCs w:val="28"/>
          <w:u w:val="single"/>
          <w:lang w:val="ru-RU"/>
        </w:rPr>
        <w:t xml:space="preserve">  </w:t>
      </w:r>
    </w:p>
    <w:p w:rsidR="008D2EE6" w:rsidRDefault="008D2EE6" w:rsidP="0060641A">
      <w:pPr>
        <w:shd w:val="clear" w:color="auto" w:fill="FFFFFF"/>
        <w:tabs>
          <w:tab w:val="left" w:pos="5490"/>
        </w:tabs>
        <w:jc w:val="both"/>
        <w:rPr>
          <w:rFonts w:cs="Times New Roman"/>
          <w:b/>
          <w:bCs/>
          <w:sz w:val="21"/>
          <w:szCs w:val="21"/>
          <w:lang w:val="ru-RU"/>
        </w:rPr>
      </w:pPr>
      <w:r>
        <w:rPr>
          <w:rFonts w:cs="Times New Roman"/>
          <w:sz w:val="28"/>
          <w:szCs w:val="28"/>
          <w:lang w:val="ru-RU"/>
        </w:rPr>
        <w:t xml:space="preserve">Принимающий дела           ___________                                        </w:t>
      </w:r>
    </w:p>
    <w:p w:rsidR="0060641A" w:rsidRDefault="0060641A" w:rsidP="006953FE">
      <w:pPr>
        <w:shd w:val="clear" w:color="auto" w:fill="FFFFFF"/>
        <w:tabs>
          <w:tab w:val="left" w:pos="5490"/>
        </w:tabs>
        <w:jc w:val="both"/>
        <w:rPr>
          <w:rFonts w:cs="Times New Roman"/>
          <w:sz w:val="28"/>
          <w:szCs w:val="28"/>
          <w:lang w:val="ru-RU"/>
        </w:rPr>
      </w:pPr>
    </w:p>
    <w:p w:rsidR="006953FE" w:rsidRDefault="008D2EE6" w:rsidP="006953FE">
      <w:pPr>
        <w:shd w:val="clear" w:color="auto" w:fill="FFFFFF"/>
        <w:tabs>
          <w:tab w:val="left" w:pos="5490"/>
        </w:tabs>
        <w:jc w:val="both"/>
        <w:rPr>
          <w:rFonts w:cs="Times New Roman"/>
          <w:sz w:val="28"/>
          <w:szCs w:val="28"/>
          <w:lang w:val="ru-RU"/>
        </w:rPr>
      </w:pPr>
      <w:r>
        <w:rPr>
          <w:rFonts w:cs="Times New Roman"/>
          <w:sz w:val="28"/>
          <w:szCs w:val="28"/>
          <w:lang w:val="ru-RU"/>
        </w:rPr>
        <w:t>Предс</w:t>
      </w:r>
      <w:r w:rsidR="006953FE">
        <w:rPr>
          <w:rFonts w:cs="Times New Roman"/>
          <w:sz w:val="28"/>
          <w:szCs w:val="28"/>
          <w:lang w:val="ru-RU"/>
        </w:rPr>
        <w:t>едатель</w:t>
      </w:r>
      <w:r>
        <w:rPr>
          <w:rFonts w:cs="Times New Roman"/>
          <w:sz w:val="28"/>
          <w:szCs w:val="28"/>
          <w:lang w:val="ru-RU"/>
        </w:rPr>
        <w:t xml:space="preserve"> </w:t>
      </w:r>
      <w:r w:rsidR="0060641A">
        <w:rPr>
          <w:rFonts w:cs="Times New Roman"/>
          <w:sz w:val="28"/>
          <w:szCs w:val="28"/>
          <w:lang w:val="ru-RU"/>
        </w:rPr>
        <w:t xml:space="preserve">(член) </w:t>
      </w:r>
      <w:r>
        <w:rPr>
          <w:rFonts w:cs="Times New Roman"/>
          <w:sz w:val="28"/>
          <w:szCs w:val="28"/>
          <w:lang w:val="ru-RU"/>
        </w:rPr>
        <w:t xml:space="preserve">контрольно </w:t>
      </w:r>
      <w:r w:rsidR="006953FE">
        <w:rPr>
          <w:rFonts w:cs="Times New Roman"/>
          <w:sz w:val="28"/>
          <w:szCs w:val="28"/>
          <w:lang w:val="ru-RU"/>
        </w:rPr>
        <w:t>–</w:t>
      </w:r>
      <w:r>
        <w:rPr>
          <w:rFonts w:cs="Times New Roman"/>
          <w:sz w:val="28"/>
          <w:szCs w:val="28"/>
          <w:lang w:val="ru-RU"/>
        </w:rPr>
        <w:t xml:space="preserve"> </w:t>
      </w:r>
    </w:p>
    <w:p w:rsidR="008D2EE6" w:rsidRPr="006953FE" w:rsidRDefault="006953FE" w:rsidP="006953FE">
      <w:pPr>
        <w:shd w:val="clear" w:color="auto" w:fill="FFFFFF"/>
        <w:tabs>
          <w:tab w:val="left" w:pos="5490"/>
        </w:tabs>
        <w:jc w:val="both"/>
        <w:rPr>
          <w:rFonts w:cs="Times New Roman"/>
          <w:sz w:val="28"/>
          <w:szCs w:val="28"/>
          <w:lang w:val="ru-RU"/>
        </w:rPr>
      </w:pPr>
      <w:r>
        <w:rPr>
          <w:rFonts w:cs="Times New Roman"/>
          <w:sz w:val="28"/>
          <w:szCs w:val="28"/>
          <w:lang w:val="ru-RU"/>
        </w:rPr>
        <w:t xml:space="preserve">ревизионной  </w:t>
      </w:r>
      <w:r w:rsidR="008D2EE6">
        <w:rPr>
          <w:rFonts w:cs="Times New Roman"/>
          <w:sz w:val="28"/>
          <w:szCs w:val="28"/>
          <w:lang w:val="ru-RU"/>
        </w:rPr>
        <w:t xml:space="preserve"> комиссии    </w:t>
      </w:r>
      <w:r w:rsidR="008D2EE6">
        <w:rPr>
          <w:rFonts w:cs="Times New Roman"/>
          <w:sz w:val="18"/>
          <w:szCs w:val="18"/>
          <w:lang w:val="ru-RU"/>
        </w:rPr>
        <w:t xml:space="preserve">______________                   </w:t>
      </w:r>
    </w:p>
    <w:p w:rsidR="005E7711" w:rsidRDefault="005E7711" w:rsidP="00B92804">
      <w:pPr>
        <w:shd w:val="clear" w:color="auto" w:fill="FFFFFF"/>
        <w:tabs>
          <w:tab w:val="left" w:pos="5490"/>
        </w:tabs>
        <w:spacing w:before="110" w:line="278" w:lineRule="exact"/>
        <w:ind w:right="115"/>
        <w:jc w:val="both"/>
        <w:rPr>
          <w:b/>
          <w:bCs/>
          <w:sz w:val="28"/>
          <w:szCs w:val="28"/>
          <w:lang w:val="ru-RU"/>
        </w:rPr>
      </w:pPr>
    </w:p>
    <w:p w:rsidR="00455304" w:rsidRPr="00FA64E5" w:rsidRDefault="00BF2A99" w:rsidP="0093435E">
      <w:pPr>
        <w:shd w:val="clear" w:color="auto" w:fill="FFFFFF"/>
        <w:tabs>
          <w:tab w:val="left" w:pos="5490"/>
        </w:tabs>
        <w:spacing w:before="110" w:line="278" w:lineRule="exact"/>
        <w:ind w:left="274" w:right="115" w:firstLine="562"/>
        <w:rPr>
          <w:b/>
          <w:bCs/>
          <w:sz w:val="28"/>
          <w:szCs w:val="28"/>
          <w:lang w:val="ru-RU"/>
        </w:rPr>
      </w:pPr>
      <w:r>
        <w:rPr>
          <w:b/>
          <w:bCs/>
          <w:sz w:val="28"/>
          <w:szCs w:val="28"/>
          <w:lang w:val="ru-RU"/>
        </w:rPr>
        <w:t>8</w:t>
      </w:r>
      <w:r w:rsidR="00455304" w:rsidRPr="00FA64E5">
        <w:rPr>
          <w:b/>
          <w:bCs/>
          <w:sz w:val="28"/>
          <w:szCs w:val="28"/>
          <w:lang w:val="ru-RU"/>
        </w:rPr>
        <w:t>.</w:t>
      </w:r>
      <w:r w:rsidR="007B20CD">
        <w:rPr>
          <w:b/>
          <w:bCs/>
          <w:sz w:val="28"/>
          <w:szCs w:val="28"/>
          <w:lang w:val="ru-RU"/>
        </w:rPr>
        <w:t>4</w:t>
      </w:r>
      <w:r w:rsidR="00455304" w:rsidRPr="00FA64E5">
        <w:rPr>
          <w:b/>
          <w:bCs/>
          <w:sz w:val="28"/>
          <w:szCs w:val="28"/>
          <w:lang w:val="ru-RU"/>
        </w:rPr>
        <w:t>. О</w:t>
      </w:r>
      <w:r w:rsidR="006205E3">
        <w:rPr>
          <w:b/>
          <w:bCs/>
          <w:sz w:val="28"/>
          <w:szCs w:val="28"/>
          <w:lang w:val="ru-RU"/>
        </w:rPr>
        <w:t>ФОРМЛЕНИЕ УВЕДОМЛЕНИЯ О НАЧАЛЕ КОЛЛЕКТИВНЫХ ПЕРЕГОВОРОВ</w:t>
      </w:r>
    </w:p>
    <w:p w:rsidR="000D5EA0" w:rsidRDefault="000D5EA0">
      <w:pPr>
        <w:shd w:val="clear" w:color="auto" w:fill="FFFFFF"/>
        <w:tabs>
          <w:tab w:val="left" w:pos="5216"/>
        </w:tabs>
        <w:spacing w:line="278" w:lineRule="atLeast"/>
        <w:jc w:val="right"/>
        <w:rPr>
          <w:sz w:val="28"/>
          <w:szCs w:val="28"/>
          <w:lang w:val="ru-RU"/>
        </w:rPr>
      </w:pPr>
    </w:p>
    <w:p w:rsidR="0084701B" w:rsidRDefault="0084701B" w:rsidP="00A2552B">
      <w:pPr>
        <w:autoSpaceDE w:val="0"/>
        <w:jc w:val="center"/>
        <w:rPr>
          <w:color w:val="auto"/>
          <w:sz w:val="28"/>
          <w:szCs w:val="28"/>
          <w:lang w:val="ru-RU"/>
        </w:rPr>
      </w:pPr>
    </w:p>
    <w:p w:rsidR="00A2552B" w:rsidRPr="00AB0064" w:rsidRDefault="00A2552B" w:rsidP="00A2552B">
      <w:pPr>
        <w:autoSpaceDE w:val="0"/>
        <w:jc w:val="center"/>
        <w:rPr>
          <w:color w:val="auto"/>
          <w:sz w:val="28"/>
          <w:szCs w:val="28"/>
          <w:lang w:val="ru-RU"/>
        </w:rPr>
      </w:pPr>
      <w:r w:rsidRPr="00AB0064">
        <w:rPr>
          <w:color w:val="auto"/>
          <w:sz w:val="28"/>
          <w:szCs w:val="28"/>
          <w:lang w:val="ru-RU"/>
        </w:rPr>
        <w:t>Профсоюз работников народного образования и науки РФ</w:t>
      </w:r>
    </w:p>
    <w:p w:rsidR="00A2552B" w:rsidRPr="00AB0064" w:rsidRDefault="00A2552B" w:rsidP="00A2552B">
      <w:pPr>
        <w:autoSpaceDE w:val="0"/>
        <w:ind w:firstLine="709"/>
        <w:jc w:val="both"/>
        <w:rPr>
          <w:color w:val="auto"/>
          <w:sz w:val="28"/>
          <w:szCs w:val="28"/>
          <w:lang w:val="ru-RU"/>
        </w:rPr>
      </w:pPr>
      <w:r w:rsidRPr="00AB0064">
        <w:rPr>
          <w:color w:val="auto"/>
          <w:sz w:val="28"/>
          <w:szCs w:val="28"/>
          <w:lang w:val="ru-RU"/>
        </w:rPr>
        <w:t>____________________________________________________________</w:t>
      </w:r>
    </w:p>
    <w:p w:rsidR="00A2552B" w:rsidRPr="00AB0064" w:rsidRDefault="00A2552B" w:rsidP="00A2552B">
      <w:pPr>
        <w:autoSpaceDE w:val="0"/>
        <w:jc w:val="center"/>
        <w:rPr>
          <w:color w:val="auto"/>
          <w:sz w:val="28"/>
          <w:szCs w:val="28"/>
          <w:vertAlign w:val="superscript"/>
          <w:lang w:val="ru-RU"/>
        </w:rPr>
      </w:pPr>
      <w:r w:rsidRPr="00AB0064">
        <w:rPr>
          <w:color w:val="auto"/>
          <w:sz w:val="28"/>
          <w:szCs w:val="28"/>
          <w:vertAlign w:val="superscript"/>
          <w:lang w:val="ru-RU"/>
        </w:rPr>
        <w:t>(</w:t>
      </w:r>
      <w:r w:rsidRPr="00AB0064">
        <w:rPr>
          <w:i/>
          <w:iCs/>
          <w:color w:val="auto"/>
          <w:sz w:val="28"/>
          <w:szCs w:val="28"/>
          <w:vertAlign w:val="superscript"/>
          <w:lang w:val="ru-RU"/>
        </w:rPr>
        <w:t>наименование организации Профсоюза</w:t>
      </w:r>
      <w:r w:rsidRPr="00AB0064">
        <w:rPr>
          <w:color w:val="auto"/>
          <w:sz w:val="28"/>
          <w:szCs w:val="28"/>
          <w:vertAlign w:val="superscript"/>
          <w:lang w:val="ru-RU"/>
        </w:rPr>
        <w:t>)</w:t>
      </w:r>
    </w:p>
    <w:p w:rsidR="00A2552B" w:rsidRPr="00AB0064" w:rsidRDefault="006D7873" w:rsidP="00A2552B">
      <w:pPr>
        <w:autoSpaceDE w:val="0"/>
        <w:jc w:val="both"/>
        <w:rPr>
          <w:color w:val="auto"/>
          <w:sz w:val="28"/>
          <w:szCs w:val="28"/>
          <w:lang w:val="ru-RU"/>
        </w:rPr>
      </w:pPr>
      <w:r w:rsidRPr="00AB0064">
        <w:rPr>
          <w:color w:val="auto"/>
          <w:sz w:val="28"/>
          <w:szCs w:val="28"/>
          <w:lang w:val="ru-RU"/>
        </w:rPr>
        <w:t>№ ___</w:t>
      </w:r>
      <w:r w:rsidR="00A2552B" w:rsidRPr="00AB0064">
        <w:rPr>
          <w:color w:val="auto"/>
          <w:sz w:val="28"/>
          <w:szCs w:val="28"/>
          <w:lang w:val="ru-RU"/>
        </w:rPr>
        <w:t xml:space="preserve">                                                               </w:t>
      </w:r>
      <w:r w:rsidRPr="00AB0064">
        <w:rPr>
          <w:color w:val="auto"/>
          <w:sz w:val="28"/>
          <w:szCs w:val="28"/>
          <w:lang w:val="ru-RU"/>
        </w:rPr>
        <w:t xml:space="preserve">                </w:t>
      </w:r>
      <w:r w:rsidR="00A2552B" w:rsidRPr="00AB0064">
        <w:rPr>
          <w:color w:val="auto"/>
          <w:sz w:val="28"/>
          <w:szCs w:val="28"/>
          <w:lang w:val="ru-RU"/>
        </w:rPr>
        <w:t xml:space="preserve">                 ___________ </w:t>
      </w:r>
    </w:p>
    <w:p w:rsidR="00A2552B" w:rsidRPr="00AB0064" w:rsidRDefault="00A2552B" w:rsidP="00A2552B">
      <w:pPr>
        <w:autoSpaceDE w:val="0"/>
        <w:jc w:val="both"/>
        <w:rPr>
          <w:color w:val="auto"/>
          <w:sz w:val="28"/>
          <w:szCs w:val="28"/>
          <w:lang w:val="ru-RU"/>
        </w:rPr>
      </w:pPr>
      <w:r w:rsidRPr="00AB0064">
        <w:rPr>
          <w:color w:val="auto"/>
          <w:sz w:val="28"/>
          <w:szCs w:val="28"/>
          <w:lang w:val="ru-RU"/>
        </w:rPr>
        <w:t xml:space="preserve">        </w:t>
      </w:r>
      <w:r w:rsidRPr="00AB0064">
        <w:rPr>
          <w:color w:val="auto"/>
          <w:sz w:val="28"/>
          <w:szCs w:val="28"/>
          <w:vertAlign w:val="superscript"/>
          <w:lang w:val="ru-RU"/>
        </w:rPr>
        <w:t xml:space="preserve">                                                                                                                                                     </w:t>
      </w:r>
      <w:r w:rsidR="006D7873" w:rsidRPr="00AB0064">
        <w:rPr>
          <w:color w:val="auto"/>
          <w:sz w:val="28"/>
          <w:szCs w:val="28"/>
          <w:vertAlign w:val="superscript"/>
          <w:lang w:val="ru-RU"/>
        </w:rPr>
        <w:t xml:space="preserve">                             </w:t>
      </w:r>
      <w:r w:rsidRPr="00AB0064">
        <w:rPr>
          <w:color w:val="auto"/>
          <w:sz w:val="28"/>
          <w:szCs w:val="28"/>
          <w:vertAlign w:val="superscript"/>
          <w:lang w:val="ru-RU"/>
        </w:rPr>
        <w:t xml:space="preserve"> дата</w:t>
      </w:r>
    </w:p>
    <w:p w:rsidR="00A2552B" w:rsidRPr="00AB0064" w:rsidRDefault="00A2552B">
      <w:pPr>
        <w:shd w:val="clear" w:color="auto" w:fill="FFFFFF"/>
        <w:tabs>
          <w:tab w:val="left" w:pos="5216"/>
        </w:tabs>
        <w:spacing w:line="278" w:lineRule="atLeast"/>
        <w:jc w:val="right"/>
        <w:rPr>
          <w:color w:val="auto"/>
          <w:sz w:val="28"/>
          <w:szCs w:val="28"/>
          <w:lang w:val="ru-RU"/>
        </w:rPr>
      </w:pPr>
    </w:p>
    <w:p w:rsidR="00A2552B" w:rsidRPr="00AB0064" w:rsidRDefault="008D2EE6">
      <w:pPr>
        <w:shd w:val="clear" w:color="auto" w:fill="FFFFFF"/>
        <w:tabs>
          <w:tab w:val="left" w:pos="5216"/>
        </w:tabs>
        <w:spacing w:line="278" w:lineRule="atLeast"/>
        <w:jc w:val="right"/>
        <w:rPr>
          <w:color w:val="auto"/>
          <w:sz w:val="28"/>
          <w:szCs w:val="28"/>
          <w:u w:val="single"/>
          <w:lang w:val="ru-RU"/>
        </w:rPr>
      </w:pPr>
      <w:r w:rsidRPr="00AB0064">
        <w:rPr>
          <w:color w:val="auto"/>
          <w:sz w:val="28"/>
          <w:szCs w:val="28"/>
          <w:lang w:val="ru-RU"/>
        </w:rPr>
        <w:t>Директору</w:t>
      </w:r>
      <w:r w:rsidR="00A2552B" w:rsidRPr="00AB0064">
        <w:rPr>
          <w:color w:val="auto"/>
          <w:sz w:val="28"/>
          <w:szCs w:val="28"/>
          <w:lang w:val="ru-RU"/>
        </w:rPr>
        <w:t>______________</w:t>
      </w:r>
      <w:r w:rsidRPr="00AB0064">
        <w:rPr>
          <w:color w:val="auto"/>
          <w:sz w:val="28"/>
          <w:szCs w:val="28"/>
          <w:lang w:val="ru-RU"/>
        </w:rPr>
        <w:t xml:space="preserve"> </w:t>
      </w:r>
      <w:r w:rsidRPr="00AB0064">
        <w:rPr>
          <w:color w:val="auto"/>
          <w:sz w:val="28"/>
          <w:szCs w:val="28"/>
          <w:u w:val="single"/>
          <w:lang w:val="ru-RU"/>
        </w:rPr>
        <w:t xml:space="preserve">  </w:t>
      </w:r>
    </w:p>
    <w:p w:rsidR="008D2EE6" w:rsidRPr="00A2552B" w:rsidRDefault="00A2552B">
      <w:pPr>
        <w:shd w:val="clear" w:color="auto" w:fill="FFFFFF"/>
        <w:tabs>
          <w:tab w:val="left" w:pos="5216"/>
        </w:tabs>
        <w:spacing w:line="278" w:lineRule="atLeast"/>
        <w:jc w:val="right"/>
        <w:rPr>
          <w:sz w:val="28"/>
          <w:szCs w:val="28"/>
          <w:lang w:val="ru-RU"/>
        </w:rPr>
      </w:pPr>
      <w:r w:rsidRPr="00AB0064">
        <w:rPr>
          <w:color w:val="auto"/>
          <w:sz w:val="28"/>
          <w:szCs w:val="28"/>
          <w:lang w:val="ru-RU"/>
        </w:rPr>
        <w:t>_______________________</w:t>
      </w:r>
      <w:r w:rsidR="008D2EE6" w:rsidRPr="003519D5">
        <w:rPr>
          <w:color w:val="00B050"/>
          <w:sz w:val="28"/>
          <w:szCs w:val="28"/>
          <w:lang w:val="ru-RU"/>
        </w:rPr>
        <w:t xml:space="preserve"> </w:t>
      </w:r>
      <w:r w:rsidR="008D2EE6" w:rsidRPr="00A2552B">
        <w:rPr>
          <w:sz w:val="28"/>
          <w:szCs w:val="28"/>
          <w:lang w:val="ru-RU"/>
        </w:rPr>
        <w:t xml:space="preserve">                         </w:t>
      </w:r>
    </w:p>
    <w:p w:rsidR="000D5EA0" w:rsidRDefault="00A2552B" w:rsidP="00A2552B">
      <w:pPr>
        <w:shd w:val="clear" w:color="auto" w:fill="FFFFFF"/>
        <w:tabs>
          <w:tab w:val="left" w:pos="5216"/>
        </w:tabs>
        <w:spacing w:line="278" w:lineRule="atLeast"/>
        <w:jc w:val="center"/>
        <w:rPr>
          <w:i/>
          <w:iCs/>
          <w:sz w:val="18"/>
          <w:szCs w:val="22"/>
          <w:u w:val="single"/>
          <w:lang w:val="ru-RU"/>
        </w:rPr>
      </w:pPr>
      <w:r>
        <w:rPr>
          <w:i/>
          <w:iCs/>
          <w:sz w:val="18"/>
          <w:szCs w:val="22"/>
          <w:lang w:val="ru-RU"/>
        </w:rPr>
        <w:t xml:space="preserve">                                                                                                                                                  </w:t>
      </w:r>
      <w:r w:rsidR="008D2EE6">
        <w:rPr>
          <w:i/>
          <w:iCs/>
          <w:sz w:val="18"/>
          <w:szCs w:val="22"/>
          <w:lang w:val="ru-RU"/>
        </w:rPr>
        <w:t>(наименование учреждения)</w:t>
      </w:r>
    </w:p>
    <w:p w:rsidR="008D2EE6" w:rsidRDefault="008D2EE6">
      <w:pPr>
        <w:shd w:val="clear" w:color="auto" w:fill="FFFFFF"/>
        <w:tabs>
          <w:tab w:val="left" w:pos="5216"/>
        </w:tabs>
        <w:spacing w:line="278" w:lineRule="atLeast"/>
        <w:jc w:val="right"/>
        <w:rPr>
          <w:i/>
          <w:iCs/>
          <w:sz w:val="18"/>
          <w:szCs w:val="22"/>
          <w:u w:val="single"/>
          <w:lang w:val="ru-RU"/>
        </w:rPr>
      </w:pPr>
      <w:r>
        <w:rPr>
          <w:i/>
          <w:iCs/>
          <w:sz w:val="18"/>
          <w:szCs w:val="22"/>
          <w:u w:val="single"/>
          <w:lang w:val="ru-RU"/>
        </w:rPr>
        <w:t xml:space="preserve">   </w:t>
      </w:r>
    </w:p>
    <w:p w:rsidR="008D2EE6" w:rsidRDefault="008D2EE6">
      <w:pPr>
        <w:shd w:val="clear" w:color="auto" w:fill="FFFFFF"/>
        <w:tabs>
          <w:tab w:val="left" w:pos="5216"/>
        </w:tabs>
        <w:spacing w:line="278" w:lineRule="atLeast"/>
        <w:jc w:val="center"/>
        <w:rPr>
          <w:b/>
          <w:iCs/>
          <w:sz w:val="28"/>
          <w:szCs w:val="28"/>
          <w:lang w:val="ru-RU"/>
        </w:rPr>
      </w:pPr>
      <w:r>
        <w:rPr>
          <w:b/>
          <w:iCs/>
          <w:sz w:val="28"/>
          <w:szCs w:val="28"/>
          <w:lang w:val="ru-RU"/>
        </w:rPr>
        <w:t>УВЕДОМЛЕНИЕ</w:t>
      </w:r>
    </w:p>
    <w:p w:rsidR="008D2EE6" w:rsidRDefault="008D2EE6">
      <w:pPr>
        <w:shd w:val="clear" w:color="auto" w:fill="FFFFFF"/>
        <w:tabs>
          <w:tab w:val="left" w:pos="5216"/>
        </w:tabs>
        <w:ind w:firstLine="709"/>
        <w:jc w:val="both"/>
        <w:rPr>
          <w:i/>
          <w:iCs/>
          <w:sz w:val="18"/>
          <w:szCs w:val="22"/>
          <w:lang w:val="ru-RU"/>
        </w:rPr>
      </w:pPr>
      <w:r>
        <w:rPr>
          <w:i/>
          <w:iCs/>
          <w:sz w:val="18"/>
          <w:szCs w:val="22"/>
          <w:lang w:val="ru-RU"/>
        </w:rPr>
        <w:t xml:space="preserve">                      </w:t>
      </w:r>
    </w:p>
    <w:p w:rsidR="008D2EE6" w:rsidRDefault="008D2EE6">
      <w:pPr>
        <w:shd w:val="clear" w:color="auto" w:fill="FFFFFF"/>
        <w:tabs>
          <w:tab w:val="left" w:pos="5216"/>
        </w:tabs>
        <w:ind w:firstLine="709"/>
        <w:jc w:val="both"/>
        <w:rPr>
          <w:sz w:val="28"/>
          <w:szCs w:val="34"/>
          <w:lang w:val="ru-RU"/>
        </w:rPr>
      </w:pPr>
      <w:r>
        <w:rPr>
          <w:sz w:val="28"/>
          <w:szCs w:val="28"/>
          <w:lang w:val="ru-RU"/>
        </w:rPr>
        <w:t xml:space="preserve">Профсоюзный комитет </w:t>
      </w:r>
      <w:r>
        <w:rPr>
          <w:sz w:val="28"/>
          <w:szCs w:val="34"/>
          <w:lang w:val="ru-RU"/>
        </w:rPr>
        <w:t>уведомляет Вас о намерении вступить в переговоры по заключению коллективного договора на 201</w:t>
      </w:r>
      <w:r w:rsidR="00C90648">
        <w:rPr>
          <w:sz w:val="28"/>
          <w:szCs w:val="34"/>
          <w:lang w:val="ru-RU"/>
        </w:rPr>
        <w:t>7</w:t>
      </w:r>
      <w:r>
        <w:rPr>
          <w:sz w:val="28"/>
          <w:szCs w:val="34"/>
          <w:lang w:val="ru-RU"/>
        </w:rPr>
        <w:t xml:space="preserve"> </w:t>
      </w:r>
      <w:r w:rsidR="002547CB">
        <w:rPr>
          <w:sz w:val="28"/>
          <w:szCs w:val="34"/>
          <w:lang w:val="ru-RU"/>
        </w:rPr>
        <w:t>–</w:t>
      </w:r>
      <w:r>
        <w:rPr>
          <w:sz w:val="28"/>
          <w:szCs w:val="34"/>
          <w:lang w:val="ru-RU"/>
        </w:rPr>
        <w:t xml:space="preserve"> 20</w:t>
      </w:r>
      <w:r w:rsidR="00C90648">
        <w:rPr>
          <w:sz w:val="28"/>
          <w:szCs w:val="34"/>
          <w:lang w:val="ru-RU"/>
        </w:rPr>
        <w:t>20</w:t>
      </w:r>
      <w:r w:rsidR="002547CB">
        <w:rPr>
          <w:sz w:val="28"/>
          <w:szCs w:val="34"/>
          <w:lang w:val="ru-RU"/>
        </w:rPr>
        <w:t xml:space="preserve"> </w:t>
      </w:r>
      <w:r>
        <w:rPr>
          <w:sz w:val="28"/>
          <w:szCs w:val="34"/>
          <w:lang w:val="ru-RU"/>
        </w:rPr>
        <w:t>годы.</w:t>
      </w:r>
    </w:p>
    <w:p w:rsidR="008D2EE6" w:rsidRDefault="008D2EE6">
      <w:pPr>
        <w:shd w:val="clear" w:color="auto" w:fill="FFFFFF"/>
        <w:tabs>
          <w:tab w:val="left" w:pos="5216"/>
        </w:tabs>
        <w:ind w:firstLine="709"/>
        <w:jc w:val="both"/>
        <w:rPr>
          <w:sz w:val="28"/>
          <w:szCs w:val="34"/>
          <w:lang w:val="ru-RU"/>
        </w:rPr>
      </w:pPr>
      <w:r>
        <w:rPr>
          <w:sz w:val="28"/>
          <w:szCs w:val="34"/>
          <w:lang w:val="ru-RU"/>
        </w:rPr>
        <w:t>В соответствии со ст.36 Трудового кодекса РФ предлагаем в семидневный срок издать приказ о сроках разработки проекта и заключения коллективного договора, составе комиссии для проведения переговоров, порядке и месте ее работы.</w:t>
      </w:r>
    </w:p>
    <w:p w:rsidR="008D2EE6" w:rsidRDefault="008D2EE6">
      <w:pPr>
        <w:shd w:val="clear" w:color="auto" w:fill="FFFFFF"/>
        <w:tabs>
          <w:tab w:val="left" w:pos="5216"/>
        </w:tabs>
        <w:ind w:firstLine="709"/>
        <w:jc w:val="both"/>
        <w:rPr>
          <w:iCs/>
          <w:sz w:val="28"/>
          <w:szCs w:val="28"/>
          <w:lang w:val="ru-RU"/>
        </w:rPr>
      </w:pPr>
      <w:r>
        <w:rPr>
          <w:sz w:val="28"/>
          <w:szCs w:val="34"/>
          <w:lang w:val="ru-RU"/>
        </w:rPr>
        <w:t xml:space="preserve">Со своей стороны предлагаем провести переговоры в течение  (___) дней  </w:t>
      </w:r>
      <w:r>
        <w:rPr>
          <w:sz w:val="28"/>
          <w:szCs w:val="28"/>
          <w:lang w:val="ru-RU"/>
        </w:rPr>
        <w:t>и заключить коллективный договор  до _____ (</w:t>
      </w:r>
      <w:r>
        <w:rPr>
          <w:iCs/>
          <w:sz w:val="28"/>
          <w:szCs w:val="28"/>
          <w:lang w:val="ru-RU"/>
        </w:rPr>
        <w:t>число, месяц, год).</w:t>
      </w:r>
    </w:p>
    <w:p w:rsidR="008D2EE6" w:rsidRDefault="008D2EE6">
      <w:pPr>
        <w:shd w:val="clear" w:color="auto" w:fill="FFFFFF"/>
        <w:tabs>
          <w:tab w:val="left" w:pos="5216"/>
        </w:tabs>
        <w:ind w:firstLine="709"/>
        <w:jc w:val="both"/>
        <w:rPr>
          <w:sz w:val="28"/>
          <w:szCs w:val="34"/>
          <w:lang w:val="ru-RU"/>
        </w:rPr>
      </w:pPr>
      <w:r>
        <w:rPr>
          <w:sz w:val="28"/>
          <w:szCs w:val="34"/>
          <w:lang w:val="ru-RU"/>
        </w:rPr>
        <w:t xml:space="preserve">Интересы работников на переговорах  представляют:_____ (даётся список членов комиссии со стороны работников).     </w:t>
      </w:r>
    </w:p>
    <w:p w:rsidR="008D2EE6" w:rsidRDefault="008D2EE6">
      <w:pPr>
        <w:shd w:val="clear" w:color="auto" w:fill="FFFFFF"/>
        <w:tabs>
          <w:tab w:val="left" w:pos="5216"/>
        </w:tabs>
        <w:ind w:firstLine="709"/>
        <w:jc w:val="both"/>
        <w:rPr>
          <w:sz w:val="28"/>
          <w:szCs w:val="34"/>
          <w:lang w:val="ru-RU"/>
        </w:rPr>
      </w:pPr>
      <w:r>
        <w:rPr>
          <w:sz w:val="28"/>
          <w:szCs w:val="34"/>
          <w:lang w:val="ru-RU"/>
        </w:rPr>
        <w:t>Заседания комиссии предлагаем проводить еженедельно по вторникам или средам в удобное стороне работодателя время. Местом переговоров определить методический кабинет.</w:t>
      </w:r>
    </w:p>
    <w:p w:rsidR="000D5EA0" w:rsidRDefault="008D2EE6">
      <w:pPr>
        <w:shd w:val="clear" w:color="auto" w:fill="FFFFFF"/>
        <w:tabs>
          <w:tab w:val="left" w:pos="5216"/>
        </w:tabs>
        <w:spacing w:line="278" w:lineRule="atLeast"/>
        <w:jc w:val="both"/>
        <w:rPr>
          <w:b/>
          <w:i/>
          <w:sz w:val="28"/>
          <w:szCs w:val="34"/>
          <w:lang w:val="ru-RU"/>
        </w:rPr>
      </w:pPr>
      <w:r>
        <w:rPr>
          <w:b/>
          <w:i/>
          <w:sz w:val="28"/>
          <w:szCs w:val="34"/>
          <w:lang w:val="ru-RU"/>
        </w:rPr>
        <w:t xml:space="preserve">        </w:t>
      </w:r>
    </w:p>
    <w:p w:rsidR="000D5EA0" w:rsidRDefault="000D5EA0">
      <w:pPr>
        <w:shd w:val="clear" w:color="auto" w:fill="FFFFFF"/>
        <w:tabs>
          <w:tab w:val="left" w:pos="5216"/>
        </w:tabs>
        <w:spacing w:line="278" w:lineRule="atLeast"/>
        <w:jc w:val="both"/>
        <w:rPr>
          <w:b/>
          <w:i/>
          <w:sz w:val="28"/>
          <w:szCs w:val="34"/>
          <w:lang w:val="ru-RU"/>
        </w:rPr>
      </w:pPr>
    </w:p>
    <w:p w:rsidR="008D2EE6" w:rsidRPr="00E06E3C" w:rsidRDefault="000D5EA0">
      <w:pPr>
        <w:shd w:val="clear" w:color="auto" w:fill="FFFFFF"/>
        <w:tabs>
          <w:tab w:val="left" w:pos="5216"/>
        </w:tabs>
        <w:spacing w:line="278" w:lineRule="atLeast"/>
        <w:jc w:val="both"/>
        <w:rPr>
          <w:sz w:val="28"/>
          <w:szCs w:val="34"/>
          <w:lang w:val="ru-RU"/>
        </w:rPr>
      </w:pPr>
      <w:r>
        <w:rPr>
          <w:i/>
          <w:sz w:val="28"/>
          <w:szCs w:val="34"/>
          <w:lang w:val="ru-RU"/>
        </w:rPr>
        <w:t xml:space="preserve">        </w:t>
      </w:r>
      <w:r w:rsidR="008D2EE6" w:rsidRPr="000D5EA0">
        <w:rPr>
          <w:i/>
          <w:sz w:val="28"/>
          <w:szCs w:val="34"/>
          <w:lang w:val="ru-RU"/>
        </w:rPr>
        <w:t xml:space="preserve">  </w:t>
      </w:r>
      <w:r w:rsidR="008D2EE6" w:rsidRPr="00E06E3C">
        <w:rPr>
          <w:sz w:val="28"/>
          <w:szCs w:val="34"/>
          <w:lang w:val="ru-RU"/>
        </w:rPr>
        <w:t>Председатель первичной</w:t>
      </w:r>
    </w:p>
    <w:p w:rsidR="008D2EE6" w:rsidRDefault="008D2EE6">
      <w:pPr>
        <w:shd w:val="clear" w:color="auto" w:fill="FFFFFF"/>
        <w:tabs>
          <w:tab w:val="left" w:pos="5216"/>
        </w:tabs>
        <w:spacing w:line="278" w:lineRule="atLeast"/>
        <w:jc w:val="both"/>
        <w:rPr>
          <w:b/>
          <w:i/>
          <w:sz w:val="28"/>
          <w:szCs w:val="34"/>
          <w:u w:val="single"/>
          <w:lang w:val="ru-RU"/>
        </w:rPr>
      </w:pPr>
      <w:r w:rsidRPr="00E06E3C">
        <w:rPr>
          <w:sz w:val="28"/>
          <w:szCs w:val="34"/>
          <w:lang w:val="ru-RU"/>
        </w:rPr>
        <w:t xml:space="preserve">          профсоюзной организации</w:t>
      </w:r>
      <w:r>
        <w:rPr>
          <w:b/>
          <w:i/>
          <w:sz w:val="28"/>
          <w:szCs w:val="34"/>
          <w:lang w:val="ru-RU"/>
        </w:rPr>
        <w:t xml:space="preserve">                 </w:t>
      </w:r>
      <w:r w:rsidR="000D5EA0">
        <w:rPr>
          <w:b/>
          <w:i/>
          <w:sz w:val="28"/>
          <w:szCs w:val="34"/>
          <w:lang w:val="ru-RU"/>
        </w:rPr>
        <w:t xml:space="preserve">   </w:t>
      </w:r>
      <w:r>
        <w:rPr>
          <w:b/>
          <w:i/>
          <w:sz w:val="28"/>
          <w:szCs w:val="34"/>
          <w:lang w:val="ru-RU"/>
        </w:rPr>
        <w:t xml:space="preserve">       ____________  </w:t>
      </w:r>
      <w:r>
        <w:rPr>
          <w:b/>
          <w:i/>
          <w:sz w:val="28"/>
          <w:szCs w:val="34"/>
          <w:u w:val="single"/>
          <w:lang w:val="ru-RU"/>
        </w:rPr>
        <w:t xml:space="preserve">                     </w:t>
      </w:r>
      <w:r>
        <w:rPr>
          <w:b/>
          <w:i/>
          <w:sz w:val="28"/>
          <w:szCs w:val="34"/>
          <w:lang w:val="ru-RU"/>
        </w:rPr>
        <w:t xml:space="preserve">                      </w:t>
      </w:r>
      <w:r>
        <w:rPr>
          <w:b/>
          <w:i/>
          <w:sz w:val="28"/>
          <w:szCs w:val="34"/>
          <w:u w:val="single"/>
          <w:lang w:val="ru-RU"/>
        </w:rPr>
        <w:t xml:space="preserve">                                </w:t>
      </w:r>
    </w:p>
    <w:p w:rsidR="008D2EE6" w:rsidRDefault="008D2EE6">
      <w:pPr>
        <w:shd w:val="clear" w:color="auto" w:fill="FFFFFF"/>
        <w:tabs>
          <w:tab w:val="left" w:pos="5490"/>
        </w:tabs>
        <w:spacing w:line="100" w:lineRule="atLeast"/>
        <w:jc w:val="both"/>
        <w:rPr>
          <w:b/>
          <w:bCs/>
          <w:i/>
          <w:sz w:val="28"/>
          <w:szCs w:val="28"/>
          <w:lang w:val="ru-RU"/>
        </w:rPr>
      </w:pPr>
    </w:p>
    <w:p w:rsidR="00455304" w:rsidRDefault="00455304">
      <w:pPr>
        <w:autoSpaceDE w:val="0"/>
        <w:ind w:firstLine="709"/>
        <w:jc w:val="both"/>
        <w:rPr>
          <w:b/>
          <w:sz w:val="28"/>
          <w:szCs w:val="28"/>
          <w:lang w:val="ru-RU"/>
        </w:rPr>
      </w:pPr>
    </w:p>
    <w:p w:rsidR="00455304" w:rsidRDefault="00455304">
      <w:pPr>
        <w:autoSpaceDE w:val="0"/>
        <w:ind w:firstLine="709"/>
        <w:jc w:val="both"/>
        <w:rPr>
          <w:b/>
          <w:sz w:val="28"/>
          <w:szCs w:val="28"/>
          <w:lang w:val="ru-RU"/>
        </w:rPr>
      </w:pPr>
    </w:p>
    <w:p w:rsidR="00455304" w:rsidRDefault="00455304">
      <w:pPr>
        <w:autoSpaceDE w:val="0"/>
        <w:ind w:firstLine="709"/>
        <w:jc w:val="both"/>
        <w:rPr>
          <w:b/>
          <w:sz w:val="28"/>
          <w:szCs w:val="28"/>
          <w:lang w:val="ru-RU"/>
        </w:rPr>
      </w:pPr>
    </w:p>
    <w:p w:rsidR="009D1413" w:rsidRDefault="009D1413">
      <w:pPr>
        <w:autoSpaceDE w:val="0"/>
        <w:ind w:firstLine="709"/>
        <w:jc w:val="both"/>
        <w:rPr>
          <w:b/>
          <w:sz w:val="28"/>
          <w:szCs w:val="28"/>
          <w:lang w:val="ru-RU"/>
        </w:rPr>
      </w:pPr>
    </w:p>
    <w:p w:rsidR="00AB0064" w:rsidRDefault="00AB0064">
      <w:pPr>
        <w:autoSpaceDE w:val="0"/>
        <w:ind w:firstLine="709"/>
        <w:jc w:val="both"/>
        <w:rPr>
          <w:b/>
          <w:sz w:val="28"/>
          <w:szCs w:val="28"/>
          <w:lang w:val="ru-RU"/>
        </w:rPr>
      </w:pPr>
    </w:p>
    <w:p w:rsidR="00AB0064" w:rsidRDefault="00AB0064">
      <w:pPr>
        <w:autoSpaceDE w:val="0"/>
        <w:ind w:firstLine="709"/>
        <w:jc w:val="both"/>
        <w:rPr>
          <w:b/>
          <w:sz w:val="28"/>
          <w:szCs w:val="28"/>
          <w:lang w:val="ru-RU"/>
        </w:rPr>
      </w:pPr>
    </w:p>
    <w:p w:rsidR="00AB0064" w:rsidRDefault="00AB0064">
      <w:pPr>
        <w:autoSpaceDE w:val="0"/>
        <w:ind w:firstLine="709"/>
        <w:jc w:val="both"/>
        <w:rPr>
          <w:b/>
          <w:sz w:val="28"/>
          <w:szCs w:val="28"/>
          <w:lang w:val="ru-RU"/>
        </w:rPr>
      </w:pPr>
    </w:p>
    <w:p w:rsidR="00AB0064" w:rsidRDefault="00AB0064">
      <w:pPr>
        <w:autoSpaceDE w:val="0"/>
        <w:ind w:firstLine="709"/>
        <w:jc w:val="both"/>
        <w:rPr>
          <w:b/>
          <w:sz w:val="28"/>
          <w:szCs w:val="28"/>
          <w:lang w:val="ru-RU"/>
        </w:rPr>
      </w:pPr>
    </w:p>
    <w:p w:rsidR="00AB0064" w:rsidRDefault="00AB0064">
      <w:pPr>
        <w:autoSpaceDE w:val="0"/>
        <w:ind w:firstLine="709"/>
        <w:jc w:val="both"/>
        <w:rPr>
          <w:b/>
          <w:sz w:val="28"/>
          <w:szCs w:val="28"/>
          <w:lang w:val="ru-RU"/>
        </w:rPr>
      </w:pPr>
    </w:p>
    <w:p w:rsidR="00AB0064" w:rsidRDefault="00AB0064">
      <w:pPr>
        <w:autoSpaceDE w:val="0"/>
        <w:ind w:firstLine="709"/>
        <w:jc w:val="both"/>
        <w:rPr>
          <w:b/>
          <w:sz w:val="28"/>
          <w:szCs w:val="28"/>
          <w:lang w:val="ru-RU"/>
        </w:rPr>
      </w:pPr>
    </w:p>
    <w:p w:rsidR="00AB0064" w:rsidRDefault="00AB0064">
      <w:pPr>
        <w:autoSpaceDE w:val="0"/>
        <w:ind w:firstLine="709"/>
        <w:jc w:val="both"/>
        <w:rPr>
          <w:b/>
          <w:sz w:val="28"/>
          <w:szCs w:val="28"/>
          <w:lang w:val="ru-RU"/>
        </w:rPr>
      </w:pPr>
    </w:p>
    <w:p w:rsidR="00AB0064" w:rsidRDefault="00AB0064">
      <w:pPr>
        <w:autoSpaceDE w:val="0"/>
        <w:ind w:firstLine="709"/>
        <w:jc w:val="both"/>
        <w:rPr>
          <w:b/>
          <w:sz w:val="28"/>
          <w:szCs w:val="28"/>
          <w:lang w:val="ru-RU"/>
        </w:rPr>
      </w:pPr>
    </w:p>
    <w:p w:rsidR="00455304" w:rsidRPr="009D1413" w:rsidRDefault="000B0D25" w:rsidP="006F6047">
      <w:pPr>
        <w:autoSpaceDE w:val="0"/>
        <w:ind w:firstLine="709"/>
        <w:rPr>
          <w:b/>
          <w:color w:val="auto"/>
          <w:sz w:val="28"/>
          <w:szCs w:val="28"/>
          <w:lang w:val="ru-RU"/>
        </w:rPr>
      </w:pPr>
      <w:r>
        <w:rPr>
          <w:b/>
          <w:color w:val="auto"/>
          <w:sz w:val="28"/>
          <w:szCs w:val="28"/>
          <w:lang w:val="ru-RU"/>
        </w:rPr>
        <w:t xml:space="preserve">                  </w:t>
      </w:r>
      <w:r w:rsidR="00BF2A99" w:rsidRPr="009D1413">
        <w:rPr>
          <w:b/>
          <w:color w:val="auto"/>
          <w:sz w:val="28"/>
          <w:szCs w:val="28"/>
          <w:lang w:val="ru-RU"/>
        </w:rPr>
        <w:t>8</w:t>
      </w:r>
      <w:r w:rsidR="00455304" w:rsidRPr="009D1413">
        <w:rPr>
          <w:b/>
          <w:color w:val="auto"/>
          <w:sz w:val="28"/>
          <w:szCs w:val="28"/>
          <w:lang w:val="ru-RU"/>
        </w:rPr>
        <w:t>.</w:t>
      </w:r>
      <w:r w:rsidR="007B20CD">
        <w:rPr>
          <w:b/>
          <w:color w:val="auto"/>
          <w:sz w:val="28"/>
          <w:szCs w:val="28"/>
          <w:lang w:val="ru-RU"/>
        </w:rPr>
        <w:t>5</w:t>
      </w:r>
      <w:r w:rsidR="00455304" w:rsidRPr="009D1413">
        <w:rPr>
          <w:b/>
          <w:color w:val="auto"/>
          <w:sz w:val="28"/>
          <w:szCs w:val="28"/>
          <w:lang w:val="ru-RU"/>
        </w:rPr>
        <w:t>. П</w:t>
      </w:r>
      <w:r w:rsidR="00E06E3C">
        <w:rPr>
          <w:b/>
          <w:color w:val="auto"/>
          <w:sz w:val="28"/>
          <w:szCs w:val="28"/>
          <w:lang w:val="ru-RU"/>
        </w:rPr>
        <w:t xml:space="preserve">РОТОКОЛ </w:t>
      </w:r>
      <w:r w:rsidR="00D06A0A">
        <w:rPr>
          <w:b/>
          <w:color w:val="auto"/>
          <w:sz w:val="28"/>
          <w:szCs w:val="28"/>
          <w:lang w:val="ru-RU"/>
        </w:rPr>
        <w:t xml:space="preserve"> </w:t>
      </w:r>
      <w:r w:rsidR="00E06E3C">
        <w:rPr>
          <w:b/>
          <w:color w:val="auto"/>
          <w:sz w:val="28"/>
          <w:szCs w:val="28"/>
          <w:lang w:val="ru-RU"/>
        </w:rPr>
        <w:t>ПРОФСОЮЗНОГО</w:t>
      </w:r>
      <w:r w:rsidR="00D06A0A">
        <w:rPr>
          <w:b/>
          <w:color w:val="auto"/>
          <w:sz w:val="28"/>
          <w:szCs w:val="28"/>
          <w:lang w:val="ru-RU"/>
        </w:rPr>
        <w:t xml:space="preserve"> </w:t>
      </w:r>
      <w:r w:rsidR="00E06E3C">
        <w:rPr>
          <w:b/>
          <w:color w:val="auto"/>
          <w:sz w:val="28"/>
          <w:szCs w:val="28"/>
          <w:lang w:val="ru-RU"/>
        </w:rPr>
        <w:t>СОБРАНИЯ</w:t>
      </w:r>
    </w:p>
    <w:p w:rsidR="008D2EE6" w:rsidRPr="009D1413" w:rsidRDefault="008D2EE6">
      <w:pPr>
        <w:autoSpaceDE w:val="0"/>
        <w:ind w:firstLine="709"/>
        <w:jc w:val="both"/>
        <w:rPr>
          <w:color w:val="auto"/>
          <w:sz w:val="28"/>
          <w:szCs w:val="28"/>
          <w:u w:val="single"/>
          <w:lang w:val="ru-RU"/>
        </w:rPr>
      </w:pPr>
    </w:p>
    <w:p w:rsidR="003857BB" w:rsidRPr="009D1413" w:rsidRDefault="003857BB" w:rsidP="003857BB">
      <w:pPr>
        <w:autoSpaceDE w:val="0"/>
        <w:ind w:firstLine="709"/>
        <w:jc w:val="center"/>
        <w:rPr>
          <w:color w:val="auto"/>
          <w:sz w:val="28"/>
          <w:szCs w:val="28"/>
          <w:lang w:val="ru-RU"/>
        </w:rPr>
      </w:pPr>
      <w:r w:rsidRPr="009D1413">
        <w:rPr>
          <w:color w:val="auto"/>
          <w:sz w:val="28"/>
          <w:szCs w:val="28"/>
          <w:lang w:val="ru-RU"/>
        </w:rPr>
        <w:t>Профсоюз работников народного образования</w:t>
      </w:r>
    </w:p>
    <w:p w:rsidR="003857BB" w:rsidRPr="009D1413" w:rsidRDefault="003857BB" w:rsidP="003857BB">
      <w:pPr>
        <w:autoSpaceDE w:val="0"/>
        <w:ind w:firstLine="709"/>
        <w:jc w:val="center"/>
        <w:rPr>
          <w:color w:val="auto"/>
          <w:sz w:val="28"/>
          <w:szCs w:val="28"/>
          <w:lang w:val="ru-RU"/>
        </w:rPr>
      </w:pPr>
      <w:r w:rsidRPr="009D1413">
        <w:rPr>
          <w:color w:val="auto"/>
          <w:sz w:val="28"/>
          <w:szCs w:val="28"/>
          <w:lang w:val="ru-RU"/>
        </w:rPr>
        <w:t>и науки Российской Федерации</w:t>
      </w:r>
    </w:p>
    <w:p w:rsidR="003857BB" w:rsidRPr="009D1413" w:rsidRDefault="003857BB" w:rsidP="003857BB">
      <w:pPr>
        <w:autoSpaceDE w:val="0"/>
        <w:ind w:firstLine="709"/>
        <w:jc w:val="both"/>
        <w:rPr>
          <w:color w:val="auto"/>
          <w:sz w:val="28"/>
          <w:szCs w:val="28"/>
          <w:lang w:val="ru-RU"/>
        </w:rPr>
      </w:pPr>
      <w:r w:rsidRPr="009D1413">
        <w:rPr>
          <w:color w:val="auto"/>
          <w:sz w:val="28"/>
          <w:szCs w:val="28"/>
          <w:lang w:val="ru-RU"/>
        </w:rPr>
        <w:t xml:space="preserve">       _________________________________________________</w:t>
      </w:r>
    </w:p>
    <w:p w:rsidR="003857BB" w:rsidRPr="009D1413" w:rsidRDefault="003857BB" w:rsidP="003857BB">
      <w:pPr>
        <w:autoSpaceDE w:val="0"/>
        <w:ind w:firstLine="709"/>
        <w:jc w:val="both"/>
        <w:rPr>
          <w:color w:val="auto"/>
          <w:lang w:val="ru-RU"/>
        </w:rPr>
      </w:pPr>
      <w:r w:rsidRPr="009D1413">
        <w:rPr>
          <w:color w:val="auto"/>
          <w:sz w:val="28"/>
          <w:szCs w:val="28"/>
          <w:lang w:val="ru-RU"/>
        </w:rPr>
        <w:t xml:space="preserve">                             </w:t>
      </w:r>
      <w:r w:rsidR="00927AE6">
        <w:rPr>
          <w:color w:val="auto"/>
          <w:lang w:val="ru-RU"/>
        </w:rPr>
        <w:t>(</w:t>
      </w:r>
      <w:r w:rsidRPr="009D1413">
        <w:rPr>
          <w:i/>
          <w:iCs/>
          <w:color w:val="auto"/>
          <w:lang w:val="ru-RU"/>
        </w:rPr>
        <w:t>наименование организации Профсоюза</w:t>
      </w:r>
      <w:r w:rsidRPr="009D1413">
        <w:rPr>
          <w:color w:val="auto"/>
          <w:lang w:val="ru-RU"/>
        </w:rPr>
        <w:t>)</w:t>
      </w:r>
    </w:p>
    <w:p w:rsidR="003857BB" w:rsidRPr="009D1413" w:rsidRDefault="003857BB" w:rsidP="003857BB">
      <w:pPr>
        <w:pStyle w:val="8"/>
        <w:spacing w:before="0" w:after="0"/>
        <w:ind w:left="0" w:firstLine="709"/>
        <w:jc w:val="center"/>
        <w:rPr>
          <w:b/>
          <w:bCs/>
          <w:i w:val="0"/>
          <w:color w:val="auto"/>
          <w:sz w:val="28"/>
          <w:szCs w:val="28"/>
        </w:rPr>
      </w:pPr>
    </w:p>
    <w:p w:rsidR="00455304" w:rsidRPr="009D1413" w:rsidRDefault="00455304" w:rsidP="003857BB">
      <w:pPr>
        <w:pStyle w:val="8"/>
        <w:spacing w:before="0" w:after="0"/>
        <w:ind w:left="0" w:firstLine="709"/>
        <w:jc w:val="center"/>
        <w:rPr>
          <w:b/>
          <w:bCs/>
          <w:i w:val="0"/>
          <w:color w:val="auto"/>
          <w:sz w:val="28"/>
          <w:szCs w:val="28"/>
        </w:rPr>
      </w:pPr>
    </w:p>
    <w:p w:rsidR="003857BB" w:rsidRPr="009D1413" w:rsidRDefault="003857BB" w:rsidP="003857BB">
      <w:pPr>
        <w:pStyle w:val="8"/>
        <w:spacing w:before="0" w:after="0"/>
        <w:ind w:left="0" w:firstLine="709"/>
        <w:jc w:val="center"/>
        <w:rPr>
          <w:b/>
          <w:bCs/>
          <w:i w:val="0"/>
          <w:color w:val="auto"/>
          <w:sz w:val="28"/>
          <w:szCs w:val="28"/>
        </w:rPr>
      </w:pPr>
      <w:r w:rsidRPr="009D1413">
        <w:rPr>
          <w:b/>
          <w:bCs/>
          <w:i w:val="0"/>
          <w:color w:val="auto"/>
          <w:sz w:val="28"/>
          <w:szCs w:val="28"/>
        </w:rPr>
        <w:t xml:space="preserve">ПРОФСОЮЗНОЕ СОБРАНИЕ </w:t>
      </w:r>
    </w:p>
    <w:p w:rsidR="00FB322D" w:rsidRPr="001E63ED" w:rsidRDefault="008D2EE6" w:rsidP="00FB322D">
      <w:pPr>
        <w:pStyle w:val="8"/>
        <w:spacing w:before="0" w:after="0"/>
        <w:ind w:left="0" w:firstLine="709"/>
        <w:jc w:val="center"/>
        <w:rPr>
          <w:b/>
          <w:bCs/>
          <w:i w:val="0"/>
          <w:color w:val="auto"/>
          <w:sz w:val="28"/>
          <w:szCs w:val="28"/>
        </w:rPr>
      </w:pPr>
      <w:r w:rsidRPr="001E63ED">
        <w:rPr>
          <w:b/>
          <w:bCs/>
          <w:i w:val="0"/>
          <w:color w:val="auto"/>
          <w:sz w:val="28"/>
          <w:szCs w:val="28"/>
        </w:rPr>
        <w:t>ПРОТОКОЛ</w:t>
      </w:r>
      <w:r w:rsidR="00FB322D" w:rsidRPr="001E63ED">
        <w:rPr>
          <w:b/>
          <w:bCs/>
          <w:i w:val="0"/>
          <w:color w:val="auto"/>
          <w:sz w:val="28"/>
          <w:szCs w:val="28"/>
        </w:rPr>
        <w:t xml:space="preserve"> </w:t>
      </w:r>
    </w:p>
    <w:p w:rsidR="003519D5" w:rsidRPr="009D1413" w:rsidRDefault="00BF2A99" w:rsidP="003519D5">
      <w:pPr>
        <w:numPr>
          <w:ilvl w:val="0"/>
          <w:numId w:val="1"/>
        </w:numPr>
        <w:autoSpaceDE w:val="0"/>
        <w:jc w:val="both"/>
        <w:rPr>
          <w:color w:val="auto"/>
          <w:sz w:val="28"/>
          <w:szCs w:val="28"/>
          <w:lang w:val="ru-RU"/>
        </w:rPr>
      </w:pPr>
      <w:r w:rsidRPr="009D1413">
        <w:rPr>
          <w:color w:val="auto"/>
          <w:sz w:val="28"/>
          <w:szCs w:val="28"/>
          <w:lang w:val="ru-RU"/>
        </w:rPr>
        <w:t xml:space="preserve">     </w:t>
      </w:r>
      <w:r w:rsidR="003519D5" w:rsidRPr="009D1413">
        <w:rPr>
          <w:color w:val="auto"/>
          <w:sz w:val="28"/>
          <w:szCs w:val="28"/>
          <w:lang w:val="ru-RU"/>
        </w:rPr>
        <w:t xml:space="preserve">________ </w:t>
      </w:r>
      <w:r w:rsidR="007B2904">
        <w:rPr>
          <w:color w:val="auto"/>
          <w:sz w:val="28"/>
          <w:szCs w:val="28"/>
          <w:lang w:val="ru-RU"/>
        </w:rPr>
        <w:t xml:space="preserve">                                   </w:t>
      </w:r>
      <w:r w:rsidR="005E7711">
        <w:rPr>
          <w:color w:val="auto"/>
          <w:sz w:val="28"/>
          <w:szCs w:val="28"/>
          <w:lang w:val="ru-RU"/>
        </w:rPr>
        <w:t xml:space="preserve">  </w:t>
      </w:r>
      <w:r w:rsidR="007B2904">
        <w:rPr>
          <w:color w:val="auto"/>
          <w:sz w:val="28"/>
          <w:szCs w:val="28"/>
          <w:lang w:val="ru-RU"/>
        </w:rPr>
        <w:t xml:space="preserve">__________            </w:t>
      </w:r>
      <w:r w:rsidR="005E7711">
        <w:rPr>
          <w:color w:val="auto"/>
          <w:sz w:val="28"/>
          <w:szCs w:val="28"/>
          <w:lang w:val="ru-RU"/>
        </w:rPr>
        <w:t xml:space="preserve">     </w:t>
      </w:r>
      <w:r w:rsidR="007B2904">
        <w:rPr>
          <w:color w:val="auto"/>
          <w:sz w:val="28"/>
          <w:szCs w:val="28"/>
          <w:lang w:val="ru-RU"/>
        </w:rPr>
        <w:t xml:space="preserve">                   </w:t>
      </w:r>
      <w:r w:rsidR="007B2904" w:rsidRPr="007B2904">
        <w:rPr>
          <w:bCs/>
          <w:color w:val="auto"/>
          <w:sz w:val="28"/>
          <w:szCs w:val="28"/>
        </w:rPr>
        <w:t>№</w:t>
      </w:r>
      <w:r w:rsidR="007B2904" w:rsidRPr="009D1413">
        <w:rPr>
          <w:b/>
          <w:bCs/>
          <w:i/>
          <w:color w:val="auto"/>
          <w:sz w:val="28"/>
          <w:szCs w:val="28"/>
        </w:rPr>
        <w:t>__</w:t>
      </w:r>
    </w:p>
    <w:p w:rsidR="003519D5" w:rsidRPr="009D1413" w:rsidRDefault="003519D5" w:rsidP="00BF2A99">
      <w:pPr>
        <w:numPr>
          <w:ilvl w:val="0"/>
          <w:numId w:val="1"/>
        </w:numPr>
        <w:autoSpaceDE w:val="0"/>
        <w:rPr>
          <w:color w:val="auto"/>
          <w:sz w:val="28"/>
          <w:szCs w:val="28"/>
          <w:lang w:val="ru-RU"/>
        </w:rPr>
      </w:pPr>
      <w:r w:rsidRPr="009D1413">
        <w:rPr>
          <w:color w:val="auto"/>
          <w:sz w:val="28"/>
          <w:szCs w:val="28"/>
          <w:lang w:val="ru-RU"/>
        </w:rPr>
        <w:t xml:space="preserve">        </w:t>
      </w:r>
      <w:r w:rsidR="00BF2A99" w:rsidRPr="009D1413">
        <w:rPr>
          <w:color w:val="auto"/>
          <w:sz w:val="28"/>
          <w:szCs w:val="28"/>
          <w:vertAlign w:val="superscript"/>
          <w:lang w:val="ru-RU"/>
        </w:rPr>
        <w:t xml:space="preserve">          </w:t>
      </w:r>
      <w:r w:rsidRPr="009D1413">
        <w:rPr>
          <w:color w:val="auto"/>
          <w:sz w:val="28"/>
          <w:szCs w:val="28"/>
          <w:vertAlign w:val="superscript"/>
          <w:lang w:val="ru-RU"/>
        </w:rPr>
        <w:t>дата</w:t>
      </w:r>
      <w:r w:rsidR="007B2904">
        <w:rPr>
          <w:color w:val="auto"/>
          <w:sz w:val="28"/>
          <w:szCs w:val="28"/>
          <w:vertAlign w:val="superscript"/>
          <w:lang w:val="ru-RU"/>
        </w:rPr>
        <w:t xml:space="preserve">                                                                                     место</w:t>
      </w:r>
    </w:p>
    <w:p w:rsidR="00A2552B" w:rsidRPr="009D1413" w:rsidRDefault="00A2552B">
      <w:pPr>
        <w:autoSpaceDE w:val="0"/>
        <w:ind w:firstLine="709"/>
        <w:jc w:val="both"/>
        <w:rPr>
          <w:color w:val="auto"/>
          <w:sz w:val="28"/>
          <w:szCs w:val="28"/>
          <w:lang w:val="ru-RU"/>
        </w:rPr>
      </w:pPr>
    </w:p>
    <w:p w:rsidR="008D2EE6" w:rsidRPr="009D1413" w:rsidRDefault="00A2552B">
      <w:pPr>
        <w:autoSpaceDE w:val="0"/>
        <w:ind w:firstLine="709"/>
        <w:jc w:val="both"/>
        <w:rPr>
          <w:color w:val="auto"/>
          <w:sz w:val="28"/>
          <w:szCs w:val="28"/>
          <w:lang w:val="ru-RU"/>
        </w:rPr>
      </w:pPr>
      <w:r w:rsidRPr="009D1413">
        <w:rPr>
          <w:color w:val="auto"/>
          <w:sz w:val="28"/>
          <w:szCs w:val="28"/>
          <w:lang w:val="ru-RU"/>
        </w:rPr>
        <w:t xml:space="preserve"> </w:t>
      </w:r>
      <w:r w:rsidR="008D2EE6" w:rsidRPr="009D1413">
        <w:rPr>
          <w:color w:val="auto"/>
          <w:sz w:val="28"/>
          <w:szCs w:val="28"/>
          <w:lang w:val="ru-RU"/>
        </w:rPr>
        <w:t>Всего членов Профсоюза, состоящих на учете в первичной</w:t>
      </w:r>
      <w:r w:rsidR="007D08EA">
        <w:rPr>
          <w:color w:val="auto"/>
          <w:sz w:val="28"/>
          <w:szCs w:val="28"/>
          <w:lang w:val="ru-RU"/>
        </w:rPr>
        <w:t xml:space="preserve"> профсоюз</w:t>
      </w:r>
      <w:r w:rsidR="008D2EE6" w:rsidRPr="009D1413">
        <w:rPr>
          <w:color w:val="auto"/>
          <w:sz w:val="28"/>
          <w:szCs w:val="28"/>
          <w:lang w:val="ru-RU"/>
        </w:rPr>
        <w:t>ной организации  ___</w:t>
      </w:r>
      <w:r w:rsidR="00FB322D" w:rsidRPr="009D1413">
        <w:rPr>
          <w:color w:val="auto"/>
          <w:sz w:val="28"/>
          <w:szCs w:val="28"/>
          <w:lang w:val="ru-RU"/>
        </w:rPr>
        <w:t>_</w:t>
      </w:r>
      <w:r w:rsidR="008D2EE6" w:rsidRPr="009D1413">
        <w:rPr>
          <w:color w:val="auto"/>
          <w:sz w:val="28"/>
          <w:szCs w:val="28"/>
          <w:lang w:val="ru-RU"/>
        </w:rPr>
        <w:t>_</w:t>
      </w:r>
    </w:p>
    <w:p w:rsidR="008D2EE6" w:rsidRPr="009D1413" w:rsidRDefault="008D2EE6">
      <w:pPr>
        <w:autoSpaceDE w:val="0"/>
        <w:ind w:firstLine="709"/>
        <w:jc w:val="both"/>
        <w:rPr>
          <w:color w:val="auto"/>
          <w:sz w:val="28"/>
          <w:szCs w:val="28"/>
          <w:lang w:val="ru-RU"/>
        </w:rPr>
      </w:pPr>
      <w:r w:rsidRPr="009D1413">
        <w:rPr>
          <w:color w:val="auto"/>
          <w:sz w:val="28"/>
          <w:szCs w:val="28"/>
          <w:lang w:val="ru-RU"/>
        </w:rPr>
        <w:t>Количество присутствующих на собрании _____</w:t>
      </w:r>
    </w:p>
    <w:p w:rsidR="00FB322D" w:rsidRPr="009D1413" w:rsidRDefault="008D2EE6">
      <w:pPr>
        <w:autoSpaceDE w:val="0"/>
        <w:ind w:firstLine="709"/>
        <w:jc w:val="both"/>
        <w:rPr>
          <w:color w:val="auto"/>
          <w:sz w:val="28"/>
          <w:szCs w:val="28"/>
          <w:lang w:val="ru-RU"/>
        </w:rPr>
      </w:pPr>
      <w:r w:rsidRPr="009D1413">
        <w:rPr>
          <w:color w:val="auto"/>
          <w:sz w:val="28"/>
          <w:szCs w:val="28"/>
          <w:lang w:val="ru-RU"/>
        </w:rPr>
        <w:t xml:space="preserve">Ф.И.О.   </w:t>
      </w:r>
      <w:r w:rsidR="00BF2A99" w:rsidRPr="009D1413">
        <w:rPr>
          <w:color w:val="auto"/>
          <w:sz w:val="28"/>
          <w:szCs w:val="28"/>
          <w:lang w:val="ru-RU"/>
        </w:rPr>
        <w:t>членов рабочего президиума</w:t>
      </w:r>
      <w:r w:rsidRPr="009D1413">
        <w:rPr>
          <w:color w:val="auto"/>
          <w:sz w:val="28"/>
          <w:szCs w:val="28"/>
          <w:lang w:val="ru-RU"/>
        </w:rPr>
        <w:t xml:space="preserve"> (</w:t>
      </w:r>
      <w:r w:rsidR="00BF2A99" w:rsidRPr="009D1413">
        <w:rPr>
          <w:color w:val="auto"/>
          <w:sz w:val="28"/>
          <w:szCs w:val="28"/>
          <w:lang w:val="ru-RU"/>
        </w:rPr>
        <w:t>избирается при необходимости</w:t>
      </w:r>
      <w:r w:rsidR="00FB322D" w:rsidRPr="009D1413">
        <w:rPr>
          <w:color w:val="auto"/>
          <w:sz w:val="28"/>
          <w:szCs w:val="28"/>
          <w:lang w:val="ru-RU"/>
        </w:rPr>
        <w:t xml:space="preserve">)  </w:t>
      </w:r>
      <w:r w:rsidR="00BF2A99" w:rsidRPr="009D1413">
        <w:rPr>
          <w:color w:val="auto"/>
          <w:sz w:val="28"/>
          <w:szCs w:val="28"/>
          <w:lang w:val="ru-RU"/>
        </w:rPr>
        <w:t xml:space="preserve"> </w:t>
      </w:r>
      <w:r w:rsidRPr="009D1413">
        <w:rPr>
          <w:color w:val="auto"/>
          <w:sz w:val="28"/>
          <w:szCs w:val="28"/>
          <w:lang w:val="ru-RU"/>
        </w:rPr>
        <w:t xml:space="preserve">  </w:t>
      </w:r>
    </w:p>
    <w:p w:rsidR="008D2EE6" w:rsidRPr="009D1413" w:rsidRDefault="008D2EE6">
      <w:pPr>
        <w:autoSpaceDE w:val="0"/>
        <w:ind w:firstLine="709"/>
        <w:jc w:val="both"/>
        <w:rPr>
          <w:color w:val="auto"/>
          <w:sz w:val="28"/>
          <w:szCs w:val="28"/>
          <w:lang w:val="ru-RU"/>
        </w:rPr>
      </w:pPr>
      <w:r w:rsidRPr="009D1413">
        <w:rPr>
          <w:color w:val="auto"/>
          <w:sz w:val="28"/>
          <w:szCs w:val="28"/>
          <w:lang w:val="ru-RU"/>
        </w:rPr>
        <w:t>Ф.И.О.   секретаря собрания (</w:t>
      </w:r>
      <w:r w:rsidR="00FB322D" w:rsidRPr="009D1413">
        <w:rPr>
          <w:color w:val="auto"/>
          <w:sz w:val="28"/>
          <w:szCs w:val="28"/>
          <w:lang w:val="ru-RU"/>
        </w:rPr>
        <w:t xml:space="preserve">состав </w:t>
      </w:r>
      <w:r w:rsidRPr="009D1413">
        <w:rPr>
          <w:color w:val="auto"/>
          <w:sz w:val="28"/>
          <w:szCs w:val="28"/>
          <w:lang w:val="ru-RU"/>
        </w:rPr>
        <w:t>секретариата)</w:t>
      </w:r>
      <w:r w:rsidR="00FB322D" w:rsidRPr="009D1413">
        <w:rPr>
          <w:color w:val="auto"/>
          <w:sz w:val="28"/>
          <w:szCs w:val="28"/>
          <w:lang w:val="ru-RU"/>
        </w:rPr>
        <w:t xml:space="preserve"> </w:t>
      </w:r>
      <w:r w:rsidRPr="009D1413">
        <w:rPr>
          <w:color w:val="auto"/>
          <w:sz w:val="28"/>
          <w:szCs w:val="28"/>
          <w:lang w:val="ru-RU"/>
        </w:rPr>
        <w:t>___________</w:t>
      </w:r>
    </w:p>
    <w:p w:rsidR="008D2EE6" w:rsidRPr="009D1413" w:rsidRDefault="008D2EE6">
      <w:pPr>
        <w:autoSpaceDE w:val="0"/>
        <w:ind w:firstLine="709"/>
        <w:jc w:val="both"/>
        <w:rPr>
          <w:b/>
          <w:bCs/>
          <w:color w:val="auto"/>
          <w:sz w:val="28"/>
          <w:szCs w:val="28"/>
          <w:lang w:val="ru-RU"/>
        </w:rPr>
      </w:pPr>
      <w:r w:rsidRPr="009D1413">
        <w:rPr>
          <w:b/>
          <w:bCs/>
          <w:color w:val="auto"/>
          <w:sz w:val="28"/>
          <w:szCs w:val="28"/>
          <w:lang w:val="ru-RU"/>
        </w:rPr>
        <w:t>ПОВЕСТКА ДНЯ:</w:t>
      </w:r>
    </w:p>
    <w:p w:rsidR="008D2EE6" w:rsidRPr="009D1413" w:rsidRDefault="008D2EE6">
      <w:pPr>
        <w:autoSpaceDE w:val="0"/>
        <w:ind w:firstLine="709"/>
        <w:jc w:val="both"/>
        <w:rPr>
          <w:color w:val="auto"/>
          <w:sz w:val="28"/>
          <w:szCs w:val="28"/>
          <w:lang w:val="ru-RU"/>
        </w:rPr>
      </w:pPr>
      <w:r w:rsidRPr="009D1413">
        <w:rPr>
          <w:color w:val="auto"/>
          <w:sz w:val="28"/>
          <w:szCs w:val="28"/>
          <w:lang w:val="ru-RU"/>
        </w:rPr>
        <w:t xml:space="preserve">1. </w:t>
      </w:r>
      <w:r w:rsidR="00A260C4" w:rsidRPr="009D1413">
        <w:rPr>
          <w:color w:val="auto"/>
          <w:sz w:val="28"/>
          <w:szCs w:val="28"/>
          <w:lang w:val="ru-RU"/>
        </w:rPr>
        <w:t>О с</w:t>
      </w:r>
      <w:r w:rsidRPr="009D1413">
        <w:rPr>
          <w:color w:val="auto"/>
          <w:sz w:val="28"/>
          <w:szCs w:val="28"/>
          <w:lang w:val="ru-RU"/>
        </w:rPr>
        <w:t>остояни</w:t>
      </w:r>
      <w:r w:rsidR="00A260C4" w:rsidRPr="009D1413">
        <w:rPr>
          <w:color w:val="auto"/>
          <w:sz w:val="28"/>
          <w:szCs w:val="28"/>
          <w:lang w:val="ru-RU"/>
        </w:rPr>
        <w:t>и</w:t>
      </w:r>
      <w:r w:rsidR="00FB322D" w:rsidRPr="009D1413">
        <w:rPr>
          <w:color w:val="auto"/>
          <w:sz w:val="28"/>
          <w:szCs w:val="28"/>
          <w:lang w:val="ru-RU"/>
        </w:rPr>
        <w:t xml:space="preserve"> информационной работы в </w:t>
      </w:r>
      <w:r w:rsidR="00D407EE" w:rsidRPr="009D1413">
        <w:rPr>
          <w:color w:val="auto"/>
          <w:sz w:val="28"/>
          <w:szCs w:val="28"/>
          <w:lang w:val="ru-RU"/>
        </w:rPr>
        <w:t>…..(</w:t>
      </w:r>
      <w:r w:rsidRPr="009D1413">
        <w:rPr>
          <w:color w:val="auto"/>
          <w:sz w:val="28"/>
          <w:szCs w:val="28"/>
          <w:lang w:val="ru-RU"/>
        </w:rPr>
        <w:t>очередность рассмотрения вопросов на собрании предлагается профсоюзным комитетом и утверждается собранием</w:t>
      </w:r>
      <w:r w:rsidR="00BF2A99" w:rsidRPr="009D1413">
        <w:rPr>
          <w:color w:val="auto"/>
          <w:sz w:val="28"/>
          <w:szCs w:val="28"/>
          <w:lang w:val="ru-RU"/>
        </w:rPr>
        <w:t>).</w:t>
      </w:r>
    </w:p>
    <w:p w:rsidR="008D2EE6" w:rsidRPr="009D1413" w:rsidRDefault="008D2EE6">
      <w:pPr>
        <w:autoSpaceDE w:val="0"/>
        <w:ind w:firstLine="709"/>
        <w:jc w:val="both"/>
        <w:rPr>
          <w:color w:val="auto"/>
          <w:sz w:val="28"/>
          <w:szCs w:val="28"/>
          <w:lang w:val="ru-RU"/>
        </w:rPr>
      </w:pPr>
      <w:r w:rsidRPr="009D1413">
        <w:rPr>
          <w:color w:val="auto"/>
          <w:sz w:val="28"/>
          <w:szCs w:val="28"/>
          <w:lang w:val="ru-RU"/>
        </w:rPr>
        <w:t xml:space="preserve">2. </w:t>
      </w:r>
      <w:r w:rsidR="00BF2A99" w:rsidRPr="009D1413">
        <w:rPr>
          <w:color w:val="auto"/>
          <w:sz w:val="28"/>
          <w:szCs w:val="28"/>
          <w:lang w:val="ru-RU"/>
        </w:rPr>
        <w:t>О</w:t>
      </w:r>
      <w:r w:rsidRPr="009D1413">
        <w:rPr>
          <w:color w:val="auto"/>
          <w:sz w:val="28"/>
          <w:szCs w:val="28"/>
          <w:lang w:val="ru-RU"/>
        </w:rPr>
        <w:t xml:space="preserve"> </w:t>
      </w:r>
      <w:r w:rsidR="00FB322D" w:rsidRPr="009D1413">
        <w:rPr>
          <w:color w:val="auto"/>
          <w:sz w:val="28"/>
          <w:szCs w:val="28"/>
          <w:lang w:val="ru-RU"/>
        </w:rPr>
        <w:t xml:space="preserve">выполнении  </w:t>
      </w:r>
      <w:r w:rsidRPr="009D1413">
        <w:rPr>
          <w:color w:val="auto"/>
          <w:sz w:val="28"/>
          <w:szCs w:val="28"/>
          <w:lang w:val="ru-RU"/>
        </w:rPr>
        <w:t>……..</w:t>
      </w:r>
    </w:p>
    <w:p w:rsidR="00A260C4" w:rsidRPr="009D1413" w:rsidRDefault="00A260C4" w:rsidP="0022658B">
      <w:pPr>
        <w:ind w:firstLine="709"/>
        <w:jc w:val="both"/>
        <w:rPr>
          <w:color w:val="auto"/>
          <w:sz w:val="28"/>
          <w:szCs w:val="28"/>
          <w:lang w:val="ru-RU"/>
        </w:rPr>
      </w:pPr>
      <w:r w:rsidRPr="009D1413">
        <w:rPr>
          <w:b/>
          <w:color w:val="auto"/>
          <w:sz w:val="28"/>
          <w:szCs w:val="28"/>
          <w:lang w:val="ru-RU"/>
        </w:rPr>
        <w:t>Голосовали</w:t>
      </w:r>
      <w:r w:rsidRPr="009D1413">
        <w:rPr>
          <w:color w:val="auto"/>
          <w:sz w:val="28"/>
          <w:szCs w:val="28"/>
          <w:lang w:val="ru-RU"/>
        </w:rPr>
        <w:t>:</w:t>
      </w:r>
      <w:r w:rsidRPr="009D1413">
        <w:rPr>
          <w:i/>
          <w:color w:val="auto"/>
          <w:sz w:val="28"/>
          <w:szCs w:val="28"/>
          <w:lang w:val="ru-RU"/>
        </w:rPr>
        <w:t xml:space="preserve">   </w:t>
      </w:r>
      <w:r w:rsidRPr="009D1413">
        <w:rPr>
          <w:color w:val="auto"/>
          <w:sz w:val="28"/>
          <w:szCs w:val="28"/>
          <w:lang w:val="ru-RU"/>
        </w:rPr>
        <w:t>___ «за»,____ «против», ____«воздержался»</w:t>
      </w:r>
      <w:r w:rsidR="0022658B" w:rsidRPr="009D1413">
        <w:rPr>
          <w:color w:val="auto"/>
          <w:sz w:val="28"/>
          <w:szCs w:val="28"/>
          <w:lang w:val="ru-RU"/>
        </w:rPr>
        <w:t xml:space="preserve"> (в случае </w:t>
      </w:r>
      <w:r w:rsidR="00DF0874">
        <w:rPr>
          <w:color w:val="auto"/>
          <w:sz w:val="28"/>
          <w:szCs w:val="28"/>
          <w:lang w:val="ru-RU"/>
        </w:rPr>
        <w:t xml:space="preserve">внесения </w:t>
      </w:r>
      <w:r w:rsidR="0022658B" w:rsidRPr="009D1413">
        <w:rPr>
          <w:color w:val="auto"/>
          <w:sz w:val="28"/>
          <w:szCs w:val="28"/>
          <w:lang w:val="ru-RU"/>
        </w:rPr>
        <w:t xml:space="preserve">изменений или дополнений в повестку дня внесенные предложения   </w:t>
      </w:r>
      <w:r w:rsidR="00DF0874">
        <w:rPr>
          <w:color w:val="auto"/>
          <w:sz w:val="28"/>
          <w:szCs w:val="28"/>
          <w:lang w:val="ru-RU"/>
        </w:rPr>
        <w:t>выносят на голосование и заносят в протокол)</w:t>
      </w:r>
      <w:r w:rsidR="00BF2A99" w:rsidRPr="009D1413">
        <w:rPr>
          <w:color w:val="auto"/>
          <w:sz w:val="28"/>
          <w:szCs w:val="28"/>
          <w:lang w:val="ru-RU"/>
        </w:rPr>
        <w:t>.</w:t>
      </w:r>
    </w:p>
    <w:p w:rsidR="008D2EE6" w:rsidRPr="009D1413" w:rsidRDefault="008D2EE6">
      <w:pPr>
        <w:autoSpaceDE w:val="0"/>
        <w:ind w:firstLine="709"/>
        <w:jc w:val="both"/>
        <w:rPr>
          <w:i/>
          <w:color w:val="auto"/>
          <w:sz w:val="28"/>
          <w:szCs w:val="28"/>
          <w:lang w:val="ru-RU"/>
        </w:rPr>
      </w:pPr>
      <w:r w:rsidRPr="009D1413">
        <w:rPr>
          <w:b/>
          <w:bCs/>
          <w:color w:val="auto"/>
          <w:sz w:val="28"/>
          <w:szCs w:val="28"/>
          <w:lang w:val="ru-RU"/>
        </w:rPr>
        <w:t>1.</w:t>
      </w:r>
      <w:r w:rsidRPr="009D1413">
        <w:rPr>
          <w:b/>
          <w:bCs/>
          <w:color w:val="auto"/>
          <w:sz w:val="28"/>
          <w:szCs w:val="28"/>
        </w:rPr>
        <w:t> </w:t>
      </w:r>
      <w:r w:rsidRPr="009D1413">
        <w:rPr>
          <w:b/>
          <w:bCs/>
          <w:color w:val="auto"/>
          <w:sz w:val="28"/>
          <w:szCs w:val="28"/>
          <w:lang w:val="ru-RU"/>
        </w:rPr>
        <w:t>СЛУШАЛИ</w:t>
      </w:r>
      <w:r w:rsidRPr="009D1413">
        <w:rPr>
          <w:color w:val="auto"/>
          <w:sz w:val="28"/>
          <w:szCs w:val="28"/>
          <w:lang w:val="ru-RU"/>
        </w:rPr>
        <w:t xml:space="preserve">: </w:t>
      </w:r>
      <w:r w:rsidR="00BF2A99" w:rsidRPr="009D1413">
        <w:rPr>
          <w:color w:val="auto"/>
          <w:sz w:val="28"/>
          <w:szCs w:val="28"/>
          <w:lang w:val="ru-RU"/>
        </w:rPr>
        <w:t>О с</w:t>
      </w:r>
      <w:r w:rsidRPr="009D1413">
        <w:rPr>
          <w:color w:val="auto"/>
          <w:sz w:val="28"/>
          <w:szCs w:val="28"/>
          <w:lang w:val="ru-RU"/>
        </w:rPr>
        <w:t>остояни</w:t>
      </w:r>
      <w:r w:rsidR="00BF2A99" w:rsidRPr="009D1413">
        <w:rPr>
          <w:color w:val="auto"/>
          <w:sz w:val="28"/>
          <w:szCs w:val="28"/>
          <w:lang w:val="ru-RU"/>
        </w:rPr>
        <w:t>и</w:t>
      </w:r>
      <w:r w:rsidR="00FB322D" w:rsidRPr="009D1413">
        <w:rPr>
          <w:color w:val="auto"/>
          <w:sz w:val="28"/>
          <w:szCs w:val="28"/>
          <w:lang w:val="ru-RU"/>
        </w:rPr>
        <w:t xml:space="preserve"> информационной работы в </w:t>
      </w:r>
      <w:r w:rsidRPr="009D1413">
        <w:rPr>
          <w:color w:val="auto"/>
          <w:sz w:val="28"/>
          <w:szCs w:val="28"/>
          <w:lang w:val="ru-RU"/>
        </w:rPr>
        <w:t>.............. (</w:t>
      </w:r>
      <w:r w:rsidR="00FB322D" w:rsidRPr="009D1413">
        <w:rPr>
          <w:i/>
          <w:color w:val="auto"/>
          <w:sz w:val="28"/>
          <w:szCs w:val="28"/>
          <w:lang w:val="ru-RU"/>
        </w:rPr>
        <w:t xml:space="preserve">указывается </w:t>
      </w:r>
      <w:r w:rsidR="006D6088">
        <w:rPr>
          <w:i/>
          <w:color w:val="auto"/>
          <w:sz w:val="28"/>
          <w:szCs w:val="28"/>
          <w:lang w:val="ru-RU"/>
        </w:rPr>
        <w:t>Ф.И.О.</w:t>
      </w:r>
      <w:r w:rsidRPr="009D1413">
        <w:rPr>
          <w:i/>
          <w:color w:val="auto"/>
          <w:sz w:val="28"/>
          <w:szCs w:val="28"/>
          <w:lang w:val="ru-RU"/>
        </w:rPr>
        <w:t xml:space="preserve"> докладчика</w:t>
      </w:r>
      <w:r w:rsidR="00FB322D" w:rsidRPr="009D1413">
        <w:rPr>
          <w:color w:val="auto"/>
          <w:sz w:val="28"/>
          <w:szCs w:val="28"/>
          <w:lang w:val="ru-RU"/>
        </w:rPr>
        <w:t>). Д</w:t>
      </w:r>
      <w:r w:rsidRPr="009D1413">
        <w:rPr>
          <w:color w:val="auto"/>
          <w:sz w:val="28"/>
          <w:szCs w:val="28"/>
          <w:lang w:val="ru-RU"/>
        </w:rPr>
        <w:t>оклад</w:t>
      </w:r>
      <w:r w:rsidR="00FB322D" w:rsidRPr="009D1413">
        <w:rPr>
          <w:color w:val="auto"/>
          <w:sz w:val="28"/>
          <w:szCs w:val="28"/>
          <w:lang w:val="ru-RU"/>
        </w:rPr>
        <w:t xml:space="preserve"> (</w:t>
      </w:r>
      <w:r w:rsidRPr="009D1413">
        <w:rPr>
          <w:color w:val="auto"/>
          <w:sz w:val="28"/>
          <w:szCs w:val="28"/>
          <w:lang w:val="ru-RU"/>
        </w:rPr>
        <w:t>информация</w:t>
      </w:r>
      <w:r w:rsidR="00FB322D" w:rsidRPr="009D1413">
        <w:rPr>
          <w:color w:val="auto"/>
          <w:sz w:val="28"/>
          <w:szCs w:val="28"/>
          <w:lang w:val="ru-RU"/>
        </w:rPr>
        <w:t>)</w:t>
      </w:r>
      <w:r w:rsidRPr="009D1413">
        <w:rPr>
          <w:color w:val="auto"/>
          <w:sz w:val="28"/>
          <w:szCs w:val="28"/>
          <w:lang w:val="ru-RU"/>
        </w:rPr>
        <w:t xml:space="preserve"> прилага</w:t>
      </w:r>
      <w:r w:rsidR="00FB322D" w:rsidRPr="009D1413">
        <w:rPr>
          <w:color w:val="auto"/>
          <w:sz w:val="28"/>
          <w:szCs w:val="28"/>
          <w:lang w:val="ru-RU"/>
        </w:rPr>
        <w:t>ется</w:t>
      </w:r>
      <w:r w:rsidRPr="009D1413">
        <w:rPr>
          <w:i/>
          <w:color w:val="auto"/>
          <w:sz w:val="28"/>
          <w:szCs w:val="28"/>
          <w:lang w:val="ru-RU"/>
        </w:rPr>
        <w:t xml:space="preserve"> </w:t>
      </w:r>
      <w:r w:rsidR="00FB322D" w:rsidRPr="009D1413">
        <w:rPr>
          <w:i/>
          <w:color w:val="auto"/>
          <w:sz w:val="28"/>
          <w:szCs w:val="28"/>
          <w:lang w:val="ru-RU"/>
        </w:rPr>
        <w:t>(</w:t>
      </w:r>
      <w:r w:rsidRPr="009D1413">
        <w:rPr>
          <w:i/>
          <w:color w:val="auto"/>
          <w:sz w:val="28"/>
          <w:szCs w:val="28"/>
          <w:lang w:val="ru-RU"/>
        </w:rPr>
        <w:t xml:space="preserve">или  излагается </w:t>
      </w:r>
      <w:r w:rsidR="00FB322D" w:rsidRPr="009D1413">
        <w:rPr>
          <w:i/>
          <w:color w:val="auto"/>
          <w:sz w:val="28"/>
          <w:szCs w:val="28"/>
          <w:lang w:val="ru-RU"/>
        </w:rPr>
        <w:t>в записи)</w:t>
      </w:r>
      <w:r w:rsidRPr="009D1413">
        <w:rPr>
          <w:i/>
          <w:color w:val="auto"/>
          <w:sz w:val="28"/>
          <w:szCs w:val="28"/>
          <w:lang w:val="ru-RU"/>
        </w:rPr>
        <w:t>.</w:t>
      </w:r>
    </w:p>
    <w:p w:rsidR="00196D98" w:rsidRPr="009D1413" w:rsidRDefault="00196D98" w:rsidP="00196D98">
      <w:pPr>
        <w:autoSpaceDE w:val="0"/>
        <w:ind w:firstLine="709"/>
        <w:jc w:val="both"/>
        <w:rPr>
          <w:color w:val="auto"/>
          <w:sz w:val="28"/>
          <w:szCs w:val="28"/>
          <w:lang w:val="ru-RU"/>
        </w:rPr>
      </w:pPr>
      <w:r w:rsidRPr="009D1413">
        <w:rPr>
          <w:color w:val="auto"/>
          <w:sz w:val="28"/>
          <w:szCs w:val="28"/>
          <w:lang w:val="ru-RU"/>
        </w:rPr>
        <w:t>Вопросы к докладчику:1,2,3. (</w:t>
      </w:r>
      <w:r w:rsidRPr="009D1413">
        <w:rPr>
          <w:i/>
          <w:color w:val="auto"/>
          <w:sz w:val="28"/>
          <w:szCs w:val="28"/>
          <w:lang w:val="ru-RU"/>
        </w:rPr>
        <w:t>фиксируются все вопросы</w:t>
      </w:r>
      <w:r w:rsidRPr="009D1413">
        <w:rPr>
          <w:color w:val="auto"/>
          <w:sz w:val="28"/>
          <w:szCs w:val="28"/>
          <w:lang w:val="ru-RU"/>
        </w:rPr>
        <w:t>).</w:t>
      </w:r>
    </w:p>
    <w:p w:rsidR="00196D98" w:rsidRPr="009D1413" w:rsidRDefault="00196D98" w:rsidP="00196D98">
      <w:pPr>
        <w:pStyle w:val="210"/>
        <w:spacing w:after="0" w:line="240" w:lineRule="auto"/>
        <w:ind w:firstLine="709"/>
        <w:jc w:val="both"/>
        <w:rPr>
          <w:color w:val="auto"/>
          <w:sz w:val="28"/>
          <w:szCs w:val="28"/>
          <w:lang w:val="ru-RU"/>
        </w:rPr>
      </w:pPr>
      <w:r w:rsidRPr="009D1413">
        <w:rPr>
          <w:b/>
          <w:bCs/>
          <w:color w:val="auto"/>
          <w:sz w:val="28"/>
          <w:szCs w:val="28"/>
          <w:lang w:val="ru-RU"/>
        </w:rPr>
        <w:t>Выступили:</w:t>
      </w:r>
      <w:r w:rsidRPr="009D1413">
        <w:rPr>
          <w:bCs/>
          <w:color w:val="auto"/>
          <w:sz w:val="28"/>
          <w:szCs w:val="28"/>
          <w:lang w:val="ru-RU"/>
        </w:rPr>
        <w:t xml:space="preserve"> 1,2,3</w:t>
      </w:r>
      <w:r w:rsidRPr="009D1413">
        <w:rPr>
          <w:b/>
          <w:bCs/>
          <w:color w:val="auto"/>
          <w:sz w:val="28"/>
          <w:szCs w:val="28"/>
          <w:lang w:val="ru-RU"/>
        </w:rPr>
        <w:t xml:space="preserve"> </w:t>
      </w:r>
      <w:r w:rsidRPr="009D1413">
        <w:rPr>
          <w:color w:val="auto"/>
          <w:sz w:val="28"/>
          <w:szCs w:val="28"/>
          <w:lang w:val="ru-RU"/>
        </w:rPr>
        <w:t>(</w:t>
      </w:r>
      <w:r w:rsidRPr="009D1413">
        <w:rPr>
          <w:i/>
          <w:color w:val="auto"/>
          <w:sz w:val="28"/>
          <w:szCs w:val="28"/>
          <w:lang w:val="ru-RU"/>
        </w:rPr>
        <w:t xml:space="preserve">указывается </w:t>
      </w:r>
      <w:r w:rsidR="006D6088">
        <w:rPr>
          <w:i/>
          <w:color w:val="auto"/>
          <w:sz w:val="28"/>
          <w:szCs w:val="28"/>
          <w:lang w:val="ru-RU"/>
        </w:rPr>
        <w:t>Ф.И.О.</w:t>
      </w:r>
      <w:r w:rsidRPr="009D1413">
        <w:rPr>
          <w:i/>
          <w:color w:val="auto"/>
          <w:sz w:val="28"/>
          <w:szCs w:val="28"/>
          <w:lang w:val="ru-RU"/>
        </w:rPr>
        <w:t xml:space="preserve"> выступившего, должность, краткое  содержание выступления</w:t>
      </w:r>
      <w:r w:rsidRPr="009D1413">
        <w:rPr>
          <w:color w:val="auto"/>
          <w:sz w:val="28"/>
          <w:szCs w:val="28"/>
          <w:lang w:val="ru-RU"/>
        </w:rPr>
        <w:t>).</w:t>
      </w:r>
    </w:p>
    <w:p w:rsidR="00A260C4" w:rsidRPr="009D1413" w:rsidRDefault="00196D98" w:rsidP="00A260C4">
      <w:pPr>
        <w:autoSpaceDE w:val="0"/>
        <w:ind w:firstLine="709"/>
        <w:jc w:val="both"/>
        <w:rPr>
          <w:color w:val="auto"/>
          <w:sz w:val="28"/>
          <w:szCs w:val="28"/>
          <w:lang w:val="ru-RU"/>
        </w:rPr>
      </w:pPr>
      <w:r w:rsidRPr="009D1413">
        <w:rPr>
          <w:b/>
          <w:bCs/>
          <w:color w:val="auto"/>
          <w:sz w:val="28"/>
          <w:szCs w:val="28"/>
          <w:lang w:val="ru-RU"/>
        </w:rPr>
        <w:t>Постановили:</w:t>
      </w:r>
      <w:r w:rsidR="00A260C4" w:rsidRPr="009D1413">
        <w:rPr>
          <w:color w:val="auto"/>
          <w:sz w:val="28"/>
          <w:szCs w:val="28"/>
          <w:lang w:val="ru-RU"/>
        </w:rPr>
        <w:t xml:space="preserve"> (</w:t>
      </w:r>
      <w:r w:rsidR="00A260C4" w:rsidRPr="009D1413">
        <w:rPr>
          <w:i/>
          <w:color w:val="auto"/>
          <w:sz w:val="28"/>
          <w:szCs w:val="28"/>
          <w:lang w:val="ru-RU"/>
        </w:rPr>
        <w:t>текст постановления включается в протокол или указывается, что на ___ листах прилагается, указывается его номер).</w:t>
      </w:r>
    </w:p>
    <w:p w:rsidR="00A260C4" w:rsidRPr="009D1413" w:rsidRDefault="00A260C4" w:rsidP="00A260C4">
      <w:pPr>
        <w:ind w:firstLine="709"/>
        <w:jc w:val="both"/>
        <w:rPr>
          <w:i/>
          <w:color w:val="auto"/>
          <w:sz w:val="28"/>
          <w:szCs w:val="28"/>
          <w:lang w:val="ru-RU"/>
        </w:rPr>
      </w:pPr>
      <w:r w:rsidRPr="009D1413">
        <w:rPr>
          <w:b/>
          <w:color w:val="auto"/>
          <w:sz w:val="28"/>
          <w:szCs w:val="28"/>
          <w:lang w:val="ru-RU"/>
        </w:rPr>
        <w:t>Голосовали</w:t>
      </w:r>
      <w:r w:rsidRPr="009D1413">
        <w:rPr>
          <w:color w:val="auto"/>
          <w:sz w:val="28"/>
          <w:szCs w:val="28"/>
          <w:lang w:val="ru-RU"/>
        </w:rPr>
        <w:t>:</w:t>
      </w:r>
      <w:r w:rsidRPr="009D1413">
        <w:rPr>
          <w:i/>
          <w:color w:val="auto"/>
          <w:sz w:val="28"/>
          <w:szCs w:val="28"/>
          <w:lang w:val="ru-RU"/>
        </w:rPr>
        <w:t xml:space="preserve"> </w:t>
      </w:r>
      <w:r w:rsidR="000453BC" w:rsidRPr="000453BC">
        <w:rPr>
          <w:color w:val="auto"/>
          <w:sz w:val="28"/>
          <w:szCs w:val="28"/>
          <w:lang w:val="ru-RU"/>
        </w:rPr>
        <w:t>«за»</w:t>
      </w:r>
      <w:r w:rsidRPr="009D1413">
        <w:rPr>
          <w:i/>
          <w:color w:val="auto"/>
          <w:sz w:val="28"/>
          <w:szCs w:val="28"/>
          <w:lang w:val="ru-RU"/>
        </w:rPr>
        <w:t xml:space="preserve">  </w:t>
      </w:r>
      <w:r w:rsidRPr="009D1413">
        <w:rPr>
          <w:color w:val="auto"/>
          <w:sz w:val="28"/>
          <w:szCs w:val="28"/>
          <w:lang w:val="ru-RU"/>
        </w:rPr>
        <w:t>единогласно</w:t>
      </w:r>
      <w:r w:rsidRPr="009D1413">
        <w:rPr>
          <w:i/>
          <w:color w:val="auto"/>
          <w:sz w:val="28"/>
          <w:szCs w:val="28"/>
          <w:lang w:val="ru-RU"/>
        </w:rPr>
        <w:t xml:space="preserve"> или в случа</w:t>
      </w:r>
      <w:r w:rsidR="006D6088">
        <w:rPr>
          <w:i/>
          <w:color w:val="auto"/>
          <w:sz w:val="28"/>
          <w:szCs w:val="28"/>
          <w:lang w:val="ru-RU"/>
        </w:rPr>
        <w:t>е</w:t>
      </w:r>
      <w:r w:rsidRPr="009D1413">
        <w:rPr>
          <w:i/>
          <w:color w:val="auto"/>
          <w:sz w:val="28"/>
          <w:szCs w:val="28"/>
          <w:lang w:val="ru-RU"/>
        </w:rPr>
        <w:t xml:space="preserve"> разногласий:</w:t>
      </w:r>
    </w:p>
    <w:p w:rsidR="00A260C4" w:rsidRPr="009D1413" w:rsidRDefault="00A260C4" w:rsidP="00A260C4">
      <w:pPr>
        <w:ind w:firstLine="709"/>
        <w:jc w:val="center"/>
        <w:rPr>
          <w:color w:val="auto"/>
          <w:sz w:val="28"/>
          <w:szCs w:val="28"/>
          <w:lang w:val="ru-RU"/>
        </w:rPr>
      </w:pPr>
      <w:r w:rsidRPr="009D1413">
        <w:rPr>
          <w:color w:val="auto"/>
          <w:sz w:val="28"/>
          <w:szCs w:val="28"/>
          <w:lang w:val="ru-RU"/>
        </w:rPr>
        <w:lastRenderedPageBreak/>
        <w:t>___ «за»,____ «против», ____«воздержался»</w:t>
      </w:r>
    </w:p>
    <w:p w:rsidR="00A260C4" w:rsidRPr="009D1413" w:rsidRDefault="00A260C4" w:rsidP="00196D98">
      <w:pPr>
        <w:autoSpaceDE w:val="0"/>
        <w:ind w:firstLine="709"/>
        <w:jc w:val="both"/>
        <w:rPr>
          <w:color w:val="auto"/>
          <w:sz w:val="28"/>
          <w:szCs w:val="28"/>
          <w:lang w:val="ru-RU"/>
        </w:rPr>
      </w:pPr>
    </w:p>
    <w:p w:rsidR="008D2EE6" w:rsidRPr="009D1413" w:rsidRDefault="008D2EE6">
      <w:pPr>
        <w:autoSpaceDE w:val="0"/>
        <w:ind w:firstLine="709"/>
        <w:jc w:val="both"/>
        <w:rPr>
          <w:color w:val="auto"/>
          <w:sz w:val="28"/>
          <w:szCs w:val="28"/>
          <w:lang w:val="ru-RU"/>
        </w:rPr>
      </w:pPr>
      <w:r w:rsidRPr="009D1413">
        <w:rPr>
          <w:b/>
          <w:bCs/>
          <w:color w:val="auto"/>
          <w:sz w:val="28"/>
          <w:szCs w:val="28"/>
          <w:lang w:val="ru-RU"/>
        </w:rPr>
        <w:t>2. СЛУШАЛИ</w:t>
      </w:r>
      <w:r w:rsidRPr="009D1413">
        <w:rPr>
          <w:color w:val="auto"/>
          <w:sz w:val="28"/>
          <w:szCs w:val="28"/>
          <w:lang w:val="ru-RU"/>
        </w:rPr>
        <w:t xml:space="preserve">: </w:t>
      </w:r>
      <w:r w:rsidR="00BF2A99" w:rsidRPr="009D1413">
        <w:rPr>
          <w:color w:val="auto"/>
          <w:sz w:val="28"/>
          <w:szCs w:val="28"/>
          <w:lang w:val="ru-RU"/>
        </w:rPr>
        <w:t>О</w:t>
      </w:r>
      <w:r w:rsidR="00FB322D" w:rsidRPr="009D1413">
        <w:rPr>
          <w:color w:val="auto"/>
          <w:sz w:val="28"/>
          <w:szCs w:val="28"/>
          <w:lang w:val="ru-RU"/>
        </w:rPr>
        <w:t xml:space="preserve"> выполнении </w:t>
      </w:r>
      <w:r w:rsidRPr="009D1413">
        <w:rPr>
          <w:color w:val="auto"/>
          <w:sz w:val="28"/>
          <w:szCs w:val="28"/>
          <w:lang w:val="ru-RU"/>
        </w:rPr>
        <w:t>..............</w:t>
      </w:r>
    </w:p>
    <w:p w:rsidR="00FB322D" w:rsidRPr="009D1413" w:rsidRDefault="00FB322D" w:rsidP="00FB322D">
      <w:pPr>
        <w:autoSpaceDE w:val="0"/>
        <w:ind w:firstLine="709"/>
        <w:jc w:val="both"/>
        <w:rPr>
          <w:color w:val="auto"/>
          <w:sz w:val="28"/>
          <w:szCs w:val="28"/>
          <w:lang w:val="ru-RU"/>
        </w:rPr>
      </w:pPr>
      <w:r w:rsidRPr="009D1413">
        <w:rPr>
          <w:color w:val="auto"/>
          <w:sz w:val="28"/>
          <w:szCs w:val="28"/>
          <w:lang w:val="ru-RU"/>
        </w:rPr>
        <w:t xml:space="preserve">Вопросы к докладчику:1,2,3. ( </w:t>
      </w:r>
      <w:r w:rsidRPr="009D1413">
        <w:rPr>
          <w:i/>
          <w:color w:val="auto"/>
          <w:sz w:val="28"/>
          <w:szCs w:val="28"/>
          <w:lang w:val="ru-RU"/>
        </w:rPr>
        <w:t>фиксируются все вопросы</w:t>
      </w:r>
      <w:r w:rsidRPr="009D1413">
        <w:rPr>
          <w:color w:val="auto"/>
          <w:sz w:val="28"/>
          <w:szCs w:val="28"/>
          <w:lang w:val="ru-RU"/>
        </w:rPr>
        <w:t>).</w:t>
      </w:r>
    </w:p>
    <w:p w:rsidR="00FB322D" w:rsidRPr="009D1413" w:rsidRDefault="00FB322D" w:rsidP="00FB322D">
      <w:pPr>
        <w:pStyle w:val="210"/>
        <w:spacing w:after="0" w:line="240" w:lineRule="auto"/>
        <w:ind w:firstLine="709"/>
        <w:jc w:val="both"/>
        <w:rPr>
          <w:color w:val="auto"/>
          <w:sz w:val="28"/>
          <w:szCs w:val="28"/>
          <w:lang w:val="ru-RU"/>
        </w:rPr>
      </w:pPr>
      <w:r w:rsidRPr="009D1413">
        <w:rPr>
          <w:b/>
          <w:bCs/>
          <w:color w:val="auto"/>
          <w:sz w:val="28"/>
          <w:szCs w:val="28"/>
          <w:lang w:val="ru-RU"/>
        </w:rPr>
        <w:t>Выступили:</w:t>
      </w:r>
      <w:r w:rsidRPr="009D1413">
        <w:rPr>
          <w:bCs/>
          <w:color w:val="auto"/>
          <w:sz w:val="28"/>
          <w:szCs w:val="28"/>
          <w:lang w:val="ru-RU"/>
        </w:rPr>
        <w:t xml:space="preserve"> 1,2,3</w:t>
      </w:r>
      <w:r w:rsidRPr="009D1413">
        <w:rPr>
          <w:b/>
          <w:bCs/>
          <w:color w:val="auto"/>
          <w:sz w:val="28"/>
          <w:szCs w:val="28"/>
          <w:lang w:val="ru-RU"/>
        </w:rPr>
        <w:t xml:space="preserve"> </w:t>
      </w:r>
      <w:r w:rsidRPr="009D1413">
        <w:rPr>
          <w:color w:val="auto"/>
          <w:sz w:val="28"/>
          <w:szCs w:val="28"/>
          <w:lang w:val="ru-RU"/>
        </w:rPr>
        <w:t>(</w:t>
      </w:r>
      <w:r w:rsidR="0087314F" w:rsidRPr="009D1413">
        <w:rPr>
          <w:i/>
          <w:color w:val="auto"/>
          <w:sz w:val="28"/>
          <w:szCs w:val="28"/>
          <w:lang w:val="ru-RU"/>
        </w:rPr>
        <w:t xml:space="preserve">указывается </w:t>
      </w:r>
      <w:r w:rsidR="006D6088">
        <w:rPr>
          <w:i/>
          <w:color w:val="auto"/>
          <w:sz w:val="28"/>
          <w:szCs w:val="28"/>
          <w:lang w:val="ru-RU"/>
        </w:rPr>
        <w:t>Ф.И.О.</w:t>
      </w:r>
      <w:r w:rsidR="0087314F" w:rsidRPr="009D1413">
        <w:rPr>
          <w:i/>
          <w:color w:val="auto"/>
          <w:sz w:val="28"/>
          <w:szCs w:val="28"/>
          <w:lang w:val="ru-RU"/>
        </w:rPr>
        <w:t xml:space="preserve"> </w:t>
      </w:r>
      <w:r w:rsidRPr="009D1413">
        <w:rPr>
          <w:i/>
          <w:color w:val="auto"/>
          <w:sz w:val="28"/>
          <w:szCs w:val="28"/>
          <w:lang w:val="ru-RU"/>
        </w:rPr>
        <w:t>выступившего, должность, краткое  содержание выступления</w:t>
      </w:r>
      <w:r w:rsidRPr="009D1413">
        <w:rPr>
          <w:color w:val="auto"/>
          <w:sz w:val="28"/>
          <w:szCs w:val="28"/>
          <w:lang w:val="ru-RU"/>
        </w:rPr>
        <w:t>).</w:t>
      </w:r>
    </w:p>
    <w:p w:rsidR="00B735A4" w:rsidRPr="009D1413" w:rsidRDefault="00FB322D" w:rsidP="00B735A4">
      <w:pPr>
        <w:autoSpaceDE w:val="0"/>
        <w:ind w:firstLine="709"/>
        <w:jc w:val="both"/>
        <w:rPr>
          <w:color w:val="auto"/>
          <w:sz w:val="28"/>
          <w:szCs w:val="28"/>
          <w:lang w:val="ru-RU"/>
        </w:rPr>
      </w:pPr>
      <w:r w:rsidRPr="009D1413">
        <w:rPr>
          <w:b/>
          <w:bCs/>
          <w:color w:val="auto"/>
          <w:sz w:val="28"/>
          <w:szCs w:val="28"/>
          <w:lang w:val="ru-RU"/>
        </w:rPr>
        <w:t>Постановили:</w:t>
      </w:r>
      <w:r w:rsidRPr="009D1413">
        <w:rPr>
          <w:color w:val="auto"/>
          <w:sz w:val="28"/>
          <w:szCs w:val="28"/>
          <w:lang w:val="ru-RU"/>
        </w:rPr>
        <w:t xml:space="preserve"> </w:t>
      </w:r>
      <w:r w:rsidR="00B735A4" w:rsidRPr="009D1413">
        <w:rPr>
          <w:color w:val="auto"/>
          <w:sz w:val="28"/>
          <w:szCs w:val="28"/>
          <w:lang w:val="ru-RU"/>
        </w:rPr>
        <w:t>(</w:t>
      </w:r>
      <w:r w:rsidR="00B735A4" w:rsidRPr="009D1413">
        <w:rPr>
          <w:i/>
          <w:color w:val="auto"/>
          <w:sz w:val="28"/>
          <w:szCs w:val="28"/>
          <w:lang w:val="ru-RU"/>
        </w:rPr>
        <w:t>текст постановления включается в протокол или указывается, что на ___ листах прилагается, указывается его номер).</w:t>
      </w:r>
    </w:p>
    <w:p w:rsidR="00B735A4" w:rsidRPr="009D1413" w:rsidRDefault="00B735A4" w:rsidP="00B735A4">
      <w:pPr>
        <w:ind w:firstLine="709"/>
        <w:jc w:val="both"/>
        <w:rPr>
          <w:i/>
          <w:color w:val="auto"/>
          <w:sz w:val="28"/>
          <w:szCs w:val="28"/>
          <w:lang w:val="ru-RU"/>
        </w:rPr>
      </w:pPr>
      <w:r w:rsidRPr="009D1413">
        <w:rPr>
          <w:b/>
          <w:color w:val="auto"/>
          <w:sz w:val="28"/>
          <w:szCs w:val="28"/>
          <w:lang w:val="ru-RU"/>
        </w:rPr>
        <w:t>Голосовали</w:t>
      </w:r>
      <w:r w:rsidRPr="009D1413">
        <w:rPr>
          <w:color w:val="auto"/>
          <w:sz w:val="28"/>
          <w:szCs w:val="28"/>
          <w:lang w:val="ru-RU"/>
        </w:rPr>
        <w:t>:</w:t>
      </w:r>
      <w:r w:rsidRPr="009D1413">
        <w:rPr>
          <w:i/>
          <w:color w:val="auto"/>
          <w:sz w:val="28"/>
          <w:szCs w:val="28"/>
          <w:lang w:val="ru-RU"/>
        </w:rPr>
        <w:t xml:space="preserve"> </w:t>
      </w:r>
      <w:r w:rsidR="000453BC" w:rsidRPr="000453BC">
        <w:rPr>
          <w:color w:val="auto"/>
          <w:sz w:val="28"/>
          <w:szCs w:val="28"/>
          <w:lang w:val="ru-RU"/>
        </w:rPr>
        <w:t>«за»</w:t>
      </w:r>
      <w:r w:rsidRPr="009D1413">
        <w:rPr>
          <w:i/>
          <w:color w:val="auto"/>
          <w:sz w:val="28"/>
          <w:szCs w:val="28"/>
          <w:lang w:val="ru-RU"/>
        </w:rPr>
        <w:t xml:space="preserve">  </w:t>
      </w:r>
      <w:r w:rsidRPr="009D1413">
        <w:rPr>
          <w:color w:val="auto"/>
          <w:sz w:val="28"/>
          <w:szCs w:val="28"/>
          <w:lang w:val="ru-RU"/>
        </w:rPr>
        <w:t>единогласно</w:t>
      </w:r>
      <w:r w:rsidRPr="009D1413">
        <w:rPr>
          <w:i/>
          <w:color w:val="auto"/>
          <w:sz w:val="28"/>
          <w:szCs w:val="28"/>
          <w:lang w:val="ru-RU"/>
        </w:rPr>
        <w:t xml:space="preserve"> или в случа</w:t>
      </w:r>
      <w:r w:rsidR="006D6088">
        <w:rPr>
          <w:i/>
          <w:color w:val="auto"/>
          <w:sz w:val="28"/>
          <w:szCs w:val="28"/>
          <w:lang w:val="ru-RU"/>
        </w:rPr>
        <w:t>е</w:t>
      </w:r>
      <w:r w:rsidRPr="009D1413">
        <w:rPr>
          <w:i/>
          <w:color w:val="auto"/>
          <w:sz w:val="28"/>
          <w:szCs w:val="28"/>
          <w:lang w:val="ru-RU"/>
        </w:rPr>
        <w:t xml:space="preserve"> разногласий:</w:t>
      </w:r>
    </w:p>
    <w:p w:rsidR="00B735A4" w:rsidRPr="009D1413" w:rsidRDefault="00B735A4" w:rsidP="00B735A4">
      <w:pPr>
        <w:ind w:firstLine="709"/>
        <w:jc w:val="center"/>
        <w:rPr>
          <w:color w:val="auto"/>
          <w:sz w:val="28"/>
          <w:szCs w:val="28"/>
          <w:lang w:val="ru-RU"/>
        </w:rPr>
      </w:pPr>
      <w:r w:rsidRPr="009D1413">
        <w:rPr>
          <w:color w:val="auto"/>
          <w:sz w:val="28"/>
          <w:szCs w:val="28"/>
          <w:lang w:val="ru-RU"/>
        </w:rPr>
        <w:t>___ «за»,____ «против», ____«воздержался»</w:t>
      </w:r>
    </w:p>
    <w:p w:rsidR="00FB322D" w:rsidRPr="009D1413" w:rsidRDefault="00BF2A99" w:rsidP="00FB322D">
      <w:pPr>
        <w:autoSpaceDE w:val="0"/>
        <w:ind w:firstLine="709"/>
        <w:jc w:val="both"/>
        <w:rPr>
          <w:color w:val="auto"/>
          <w:sz w:val="28"/>
          <w:szCs w:val="28"/>
          <w:lang w:val="ru-RU"/>
        </w:rPr>
      </w:pPr>
      <w:r w:rsidRPr="009D1413">
        <w:rPr>
          <w:color w:val="auto"/>
          <w:sz w:val="28"/>
          <w:szCs w:val="28"/>
          <w:lang w:val="ru-RU"/>
        </w:rPr>
        <w:t xml:space="preserve"> </w:t>
      </w:r>
    </w:p>
    <w:p w:rsidR="008D2EE6" w:rsidRPr="009D1413" w:rsidRDefault="008D2EE6">
      <w:pPr>
        <w:tabs>
          <w:tab w:val="left" w:pos="3550"/>
        </w:tabs>
        <w:autoSpaceDE w:val="0"/>
        <w:ind w:firstLine="709"/>
        <w:jc w:val="both"/>
        <w:rPr>
          <w:b/>
          <w:bCs/>
          <w:color w:val="auto"/>
          <w:sz w:val="28"/>
          <w:szCs w:val="28"/>
          <w:lang w:val="ru-RU"/>
        </w:rPr>
      </w:pPr>
    </w:p>
    <w:p w:rsidR="008D2EE6" w:rsidRPr="00AB0064" w:rsidRDefault="008D2EE6">
      <w:pPr>
        <w:tabs>
          <w:tab w:val="left" w:pos="3550"/>
        </w:tabs>
        <w:autoSpaceDE w:val="0"/>
        <w:ind w:firstLine="709"/>
        <w:jc w:val="both"/>
        <w:rPr>
          <w:bCs/>
          <w:color w:val="auto"/>
          <w:sz w:val="28"/>
          <w:szCs w:val="28"/>
          <w:lang w:val="ru-RU"/>
        </w:rPr>
      </w:pPr>
      <w:r w:rsidRPr="00AB0064">
        <w:rPr>
          <w:bCs/>
          <w:color w:val="auto"/>
          <w:sz w:val="28"/>
          <w:szCs w:val="28"/>
          <w:lang w:val="ru-RU"/>
        </w:rPr>
        <w:t xml:space="preserve">Председатель первичной </w:t>
      </w:r>
    </w:p>
    <w:p w:rsidR="008D2EE6" w:rsidRPr="009D1413" w:rsidRDefault="008D2EE6">
      <w:pPr>
        <w:tabs>
          <w:tab w:val="left" w:pos="3550"/>
        </w:tabs>
        <w:autoSpaceDE w:val="0"/>
        <w:ind w:firstLine="709"/>
        <w:jc w:val="both"/>
        <w:rPr>
          <w:bCs/>
          <w:i/>
          <w:color w:val="auto"/>
          <w:sz w:val="28"/>
          <w:szCs w:val="28"/>
          <w:lang w:val="ru-RU"/>
        </w:rPr>
      </w:pPr>
      <w:r w:rsidRPr="00AB0064">
        <w:rPr>
          <w:bCs/>
          <w:color w:val="auto"/>
          <w:sz w:val="28"/>
          <w:szCs w:val="28"/>
          <w:lang w:val="ru-RU"/>
        </w:rPr>
        <w:t>профсоюзной организации</w:t>
      </w:r>
      <w:r w:rsidRPr="009D1413">
        <w:rPr>
          <w:bCs/>
          <w:i/>
          <w:color w:val="auto"/>
          <w:sz w:val="28"/>
          <w:szCs w:val="28"/>
          <w:lang w:val="ru-RU"/>
        </w:rPr>
        <w:t xml:space="preserve">    </w:t>
      </w:r>
      <w:r w:rsidR="003857BB" w:rsidRPr="009D1413">
        <w:rPr>
          <w:bCs/>
          <w:i/>
          <w:color w:val="auto"/>
          <w:sz w:val="28"/>
          <w:szCs w:val="28"/>
          <w:lang w:val="ru-RU"/>
        </w:rPr>
        <w:t xml:space="preserve">                          </w:t>
      </w:r>
      <w:r w:rsidRPr="009D1413">
        <w:rPr>
          <w:bCs/>
          <w:i/>
          <w:color w:val="auto"/>
          <w:sz w:val="28"/>
          <w:szCs w:val="28"/>
          <w:lang w:val="ru-RU"/>
        </w:rPr>
        <w:t>________</w:t>
      </w:r>
    </w:p>
    <w:p w:rsidR="008D2EE6" w:rsidRPr="009D1413" w:rsidRDefault="008D2EE6">
      <w:pPr>
        <w:autoSpaceDE w:val="0"/>
        <w:ind w:firstLine="709"/>
        <w:jc w:val="both"/>
        <w:rPr>
          <w:b/>
          <w:i/>
          <w:color w:val="auto"/>
          <w:sz w:val="28"/>
          <w:szCs w:val="28"/>
          <w:lang w:val="ru-RU"/>
        </w:rPr>
      </w:pPr>
    </w:p>
    <w:p w:rsidR="008D2EE6" w:rsidRPr="009D1413" w:rsidRDefault="008D2EE6">
      <w:pPr>
        <w:autoSpaceDE w:val="0"/>
        <w:ind w:firstLine="709"/>
        <w:jc w:val="both"/>
        <w:rPr>
          <w:color w:val="auto"/>
          <w:sz w:val="28"/>
          <w:szCs w:val="28"/>
          <w:lang w:val="ru-RU"/>
        </w:rPr>
      </w:pPr>
      <w:r w:rsidRPr="009D1413">
        <w:rPr>
          <w:color w:val="auto"/>
          <w:sz w:val="28"/>
          <w:szCs w:val="28"/>
          <w:lang w:val="ru-RU"/>
        </w:rPr>
        <w:t xml:space="preserve">                                                    </w:t>
      </w:r>
    </w:p>
    <w:p w:rsidR="00D04D33" w:rsidRDefault="00BF2A99" w:rsidP="00D04D33">
      <w:pPr>
        <w:autoSpaceDE w:val="0"/>
        <w:ind w:firstLine="709"/>
        <w:rPr>
          <w:b/>
          <w:bCs/>
          <w:color w:val="auto"/>
          <w:sz w:val="28"/>
          <w:szCs w:val="28"/>
          <w:lang w:val="ru-RU"/>
        </w:rPr>
      </w:pPr>
      <w:r w:rsidRPr="009D1413">
        <w:rPr>
          <w:b/>
          <w:bCs/>
          <w:color w:val="auto"/>
          <w:sz w:val="28"/>
          <w:szCs w:val="28"/>
          <w:lang w:val="ru-RU"/>
        </w:rPr>
        <w:t>8</w:t>
      </w:r>
      <w:r w:rsidR="00455304" w:rsidRPr="009D1413">
        <w:rPr>
          <w:b/>
          <w:bCs/>
          <w:color w:val="auto"/>
          <w:sz w:val="28"/>
          <w:szCs w:val="28"/>
          <w:lang w:val="ru-RU"/>
        </w:rPr>
        <w:t>.</w:t>
      </w:r>
      <w:r w:rsidR="007B20CD">
        <w:rPr>
          <w:b/>
          <w:bCs/>
          <w:color w:val="auto"/>
          <w:sz w:val="28"/>
          <w:szCs w:val="28"/>
          <w:lang w:val="ru-RU"/>
        </w:rPr>
        <w:t>6</w:t>
      </w:r>
      <w:r w:rsidR="00455304" w:rsidRPr="009D1413">
        <w:rPr>
          <w:b/>
          <w:bCs/>
          <w:color w:val="auto"/>
          <w:sz w:val="28"/>
          <w:szCs w:val="28"/>
          <w:lang w:val="ru-RU"/>
        </w:rPr>
        <w:t>. П</w:t>
      </w:r>
      <w:r w:rsidR="00927AE6">
        <w:rPr>
          <w:b/>
          <w:bCs/>
          <w:color w:val="auto"/>
          <w:sz w:val="28"/>
          <w:szCs w:val="28"/>
          <w:lang w:val="ru-RU"/>
        </w:rPr>
        <w:t xml:space="preserve">РОТОКОЛ ЗАСЕДАНИЯ </w:t>
      </w:r>
      <w:r w:rsidR="00465973">
        <w:rPr>
          <w:b/>
          <w:bCs/>
          <w:color w:val="auto"/>
          <w:sz w:val="28"/>
          <w:szCs w:val="28"/>
          <w:lang w:val="ru-RU"/>
        </w:rPr>
        <w:t xml:space="preserve">ПРОФСОЮЗНОГО КОМИТЕТА </w:t>
      </w:r>
    </w:p>
    <w:p w:rsidR="00455304" w:rsidRPr="009D1413" w:rsidRDefault="00D04D33" w:rsidP="00D04D33">
      <w:pPr>
        <w:autoSpaceDE w:val="0"/>
        <w:ind w:firstLine="709"/>
        <w:rPr>
          <w:b/>
          <w:bCs/>
          <w:color w:val="auto"/>
          <w:sz w:val="28"/>
          <w:szCs w:val="28"/>
          <w:lang w:val="ru-RU"/>
        </w:rPr>
      </w:pPr>
      <w:r>
        <w:rPr>
          <w:b/>
          <w:bCs/>
          <w:color w:val="auto"/>
          <w:sz w:val="28"/>
          <w:szCs w:val="28"/>
          <w:lang w:val="ru-RU"/>
        </w:rPr>
        <w:t xml:space="preserve">                                      </w:t>
      </w:r>
      <w:r w:rsidR="00465973">
        <w:rPr>
          <w:b/>
          <w:bCs/>
          <w:color w:val="auto"/>
          <w:sz w:val="28"/>
          <w:szCs w:val="28"/>
          <w:lang w:val="ru-RU"/>
        </w:rPr>
        <w:t>(</w:t>
      </w:r>
      <w:r w:rsidR="00927AE6">
        <w:rPr>
          <w:b/>
          <w:bCs/>
          <w:color w:val="auto"/>
          <w:sz w:val="28"/>
          <w:szCs w:val="28"/>
          <w:lang w:val="ru-RU"/>
        </w:rPr>
        <w:t>ПРОФКОМА</w:t>
      </w:r>
      <w:r w:rsidR="00465973">
        <w:rPr>
          <w:b/>
          <w:bCs/>
          <w:color w:val="auto"/>
          <w:sz w:val="28"/>
          <w:szCs w:val="28"/>
          <w:lang w:val="ru-RU"/>
        </w:rPr>
        <w:t>)</w:t>
      </w:r>
    </w:p>
    <w:p w:rsidR="003857BB" w:rsidRPr="009D1413" w:rsidRDefault="003857BB">
      <w:pPr>
        <w:autoSpaceDE w:val="0"/>
        <w:ind w:firstLine="709"/>
        <w:jc w:val="center"/>
        <w:rPr>
          <w:color w:val="auto"/>
          <w:sz w:val="28"/>
          <w:szCs w:val="28"/>
          <w:u w:val="single"/>
          <w:lang w:val="ru-RU"/>
        </w:rPr>
      </w:pPr>
    </w:p>
    <w:p w:rsidR="00C0141B" w:rsidRPr="009D1413" w:rsidRDefault="00C0141B" w:rsidP="00C0141B">
      <w:pPr>
        <w:autoSpaceDE w:val="0"/>
        <w:ind w:firstLine="709"/>
        <w:jc w:val="center"/>
        <w:rPr>
          <w:color w:val="auto"/>
          <w:sz w:val="28"/>
          <w:szCs w:val="28"/>
          <w:lang w:val="ru-RU"/>
        </w:rPr>
      </w:pPr>
      <w:r w:rsidRPr="009D1413">
        <w:rPr>
          <w:color w:val="auto"/>
          <w:sz w:val="28"/>
          <w:szCs w:val="28"/>
          <w:lang w:val="ru-RU"/>
        </w:rPr>
        <w:t>Профсоюз работников народного образования</w:t>
      </w:r>
    </w:p>
    <w:p w:rsidR="00C0141B" w:rsidRPr="009D1413" w:rsidRDefault="00C0141B" w:rsidP="00C0141B">
      <w:pPr>
        <w:autoSpaceDE w:val="0"/>
        <w:ind w:firstLine="709"/>
        <w:jc w:val="center"/>
        <w:rPr>
          <w:color w:val="auto"/>
          <w:sz w:val="28"/>
          <w:szCs w:val="28"/>
          <w:lang w:val="ru-RU"/>
        </w:rPr>
      </w:pPr>
      <w:r w:rsidRPr="009D1413">
        <w:rPr>
          <w:color w:val="auto"/>
          <w:sz w:val="28"/>
          <w:szCs w:val="28"/>
          <w:lang w:val="ru-RU"/>
        </w:rPr>
        <w:t>и науки Российской Федерации</w:t>
      </w:r>
    </w:p>
    <w:p w:rsidR="00C0141B" w:rsidRPr="009D1413" w:rsidRDefault="00C0141B" w:rsidP="00C0141B">
      <w:pPr>
        <w:autoSpaceDE w:val="0"/>
        <w:ind w:firstLine="709"/>
        <w:jc w:val="both"/>
        <w:rPr>
          <w:color w:val="auto"/>
          <w:sz w:val="28"/>
          <w:szCs w:val="28"/>
          <w:lang w:val="ru-RU"/>
        </w:rPr>
      </w:pPr>
      <w:r w:rsidRPr="009D1413">
        <w:rPr>
          <w:color w:val="auto"/>
          <w:sz w:val="28"/>
          <w:szCs w:val="28"/>
          <w:lang w:val="ru-RU"/>
        </w:rPr>
        <w:t xml:space="preserve">       _________________________________________________</w:t>
      </w:r>
    </w:p>
    <w:p w:rsidR="00C0141B" w:rsidRPr="009D1413" w:rsidRDefault="00C0141B" w:rsidP="00C0141B">
      <w:pPr>
        <w:autoSpaceDE w:val="0"/>
        <w:ind w:firstLine="709"/>
        <w:jc w:val="both"/>
        <w:rPr>
          <w:color w:val="auto"/>
          <w:lang w:val="ru-RU"/>
        </w:rPr>
      </w:pPr>
      <w:r w:rsidRPr="009D1413">
        <w:rPr>
          <w:color w:val="auto"/>
          <w:sz w:val="28"/>
          <w:szCs w:val="28"/>
          <w:lang w:val="ru-RU"/>
        </w:rPr>
        <w:t xml:space="preserve">                             </w:t>
      </w:r>
      <w:r w:rsidR="00927AE6">
        <w:rPr>
          <w:color w:val="auto"/>
          <w:lang w:val="ru-RU"/>
        </w:rPr>
        <w:t>(</w:t>
      </w:r>
      <w:r w:rsidRPr="009D1413">
        <w:rPr>
          <w:i/>
          <w:iCs/>
          <w:color w:val="auto"/>
          <w:lang w:val="ru-RU"/>
        </w:rPr>
        <w:t>наименование</w:t>
      </w:r>
      <w:r w:rsidR="00465973">
        <w:rPr>
          <w:i/>
          <w:iCs/>
          <w:color w:val="auto"/>
          <w:lang w:val="ru-RU"/>
        </w:rPr>
        <w:t xml:space="preserve"> первичной</w:t>
      </w:r>
      <w:r w:rsidRPr="009D1413">
        <w:rPr>
          <w:i/>
          <w:iCs/>
          <w:color w:val="auto"/>
          <w:lang w:val="ru-RU"/>
        </w:rPr>
        <w:t xml:space="preserve"> организации Профсоюза</w:t>
      </w:r>
      <w:r w:rsidRPr="009D1413">
        <w:rPr>
          <w:color w:val="auto"/>
          <w:lang w:val="ru-RU"/>
        </w:rPr>
        <w:t>)</w:t>
      </w:r>
    </w:p>
    <w:p w:rsidR="00C0141B" w:rsidRPr="009D1413" w:rsidRDefault="00C0141B" w:rsidP="00C0141B">
      <w:pPr>
        <w:pStyle w:val="8"/>
        <w:spacing w:before="0" w:after="0"/>
        <w:ind w:left="0" w:firstLine="709"/>
        <w:jc w:val="center"/>
        <w:rPr>
          <w:b/>
          <w:bCs/>
          <w:i w:val="0"/>
          <w:color w:val="auto"/>
          <w:sz w:val="28"/>
          <w:szCs w:val="28"/>
        </w:rPr>
      </w:pPr>
    </w:p>
    <w:p w:rsidR="00C0141B" w:rsidRPr="009D1413" w:rsidRDefault="00C0141B" w:rsidP="00C0141B">
      <w:pPr>
        <w:pStyle w:val="8"/>
        <w:spacing w:before="0" w:after="0"/>
        <w:ind w:left="0" w:firstLine="709"/>
        <w:jc w:val="center"/>
        <w:rPr>
          <w:b/>
          <w:bCs/>
          <w:i w:val="0"/>
          <w:color w:val="auto"/>
          <w:sz w:val="28"/>
          <w:szCs w:val="28"/>
        </w:rPr>
      </w:pPr>
      <w:r w:rsidRPr="009D1413">
        <w:rPr>
          <w:b/>
          <w:bCs/>
          <w:i w:val="0"/>
          <w:color w:val="auto"/>
          <w:sz w:val="28"/>
          <w:szCs w:val="28"/>
        </w:rPr>
        <w:t xml:space="preserve">ПРОФСОЮЗНЫЙ КОМИТЕТ </w:t>
      </w:r>
    </w:p>
    <w:p w:rsidR="00C0141B" w:rsidRPr="00FF5C74" w:rsidRDefault="00C0141B" w:rsidP="00C0141B">
      <w:pPr>
        <w:pStyle w:val="8"/>
        <w:spacing w:before="0" w:after="0"/>
        <w:ind w:left="0" w:firstLine="709"/>
        <w:jc w:val="center"/>
        <w:rPr>
          <w:b/>
          <w:bCs/>
          <w:i w:val="0"/>
          <w:iCs w:val="0"/>
          <w:color w:val="auto"/>
          <w:sz w:val="28"/>
          <w:szCs w:val="28"/>
        </w:rPr>
      </w:pPr>
      <w:r w:rsidRPr="00FF5C74">
        <w:rPr>
          <w:b/>
          <w:bCs/>
          <w:i w:val="0"/>
          <w:iCs w:val="0"/>
          <w:color w:val="auto"/>
          <w:sz w:val="28"/>
          <w:szCs w:val="28"/>
        </w:rPr>
        <w:t xml:space="preserve">ПРОТОКОЛ </w:t>
      </w:r>
    </w:p>
    <w:p w:rsidR="003519D5" w:rsidRPr="009D1413" w:rsidRDefault="0087314F" w:rsidP="003519D5">
      <w:pPr>
        <w:numPr>
          <w:ilvl w:val="0"/>
          <w:numId w:val="1"/>
        </w:numPr>
        <w:autoSpaceDE w:val="0"/>
        <w:jc w:val="both"/>
        <w:rPr>
          <w:color w:val="auto"/>
          <w:sz w:val="28"/>
          <w:szCs w:val="28"/>
          <w:lang w:val="ru-RU"/>
        </w:rPr>
      </w:pPr>
      <w:r>
        <w:rPr>
          <w:color w:val="auto"/>
          <w:sz w:val="28"/>
          <w:szCs w:val="28"/>
          <w:lang w:val="ru-RU"/>
        </w:rPr>
        <w:t xml:space="preserve">     </w:t>
      </w:r>
      <w:r w:rsidR="003519D5" w:rsidRPr="009D1413">
        <w:rPr>
          <w:color w:val="auto"/>
          <w:sz w:val="28"/>
          <w:szCs w:val="28"/>
          <w:lang w:val="ru-RU"/>
        </w:rPr>
        <w:t xml:space="preserve">______             </w:t>
      </w:r>
      <w:r w:rsidR="00C1194B">
        <w:rPr>
          <w:color w:val="auto"/>
          <w:sz w:val="28"/>
          <w:szCs w:val="28"/>
          <w:lang w:val="ru-RU"/>
        </w:rPr>
        <w:t xml:space="preserve">                        </w:t>
      </w:r>
      <w:r w:rsidR="003519D5" w:rsidRPr="009D1413">
        <w:rPr>
          <w:color w:val="auto"/>
          <w:sz w:val="28"/>
          <w:szCs w:val="28"/>
          <w:lang w:val="ru-RU"/>
        </w:rPr>
        <w:t xml:space="preserve">   </w:t>
      </w:r>
      <w:r w:rsidR="00C1194B">
        <w:rPr>
          <w:color w:val="auto"/>
          <w:sz w:val="28"/>
          <w:szCs w:val="28"/>
          <w:lang w:val="ru-RU"/>
        </w:rPr>
        <w:t>_______________</w:t>
      </w:r>
      <w:r w:rsidR="003519D5" w:rsidRPr="009D1413">
        <w:rPr>
          <w:color w:val="auto"/>
          <w:sz w:val="28"/>
          <w:szCs w:val="28"/>
          <w:lang w:val="ru-RU"/>
        </w:rPr>
        <w:t xml:space="preserve">     </w:t>
      </w:r>
      <w:r w:rsidR="00C1194B">
        <w:rPr>
          <w:color w:val="auto"/>
          <w:sz w:val="28"/>
          <w:szCs w:val="28"/>
          <w:lang w:val="ru-RU"/>
        </w:rPr>
        <w:t xml:space="preserve">                       </w:t>
      </w:r>
      <w:r w:rsidR="00C1194B" w:rsidRPr="00C1194B">
        <w:rPr>
          <w:bCs/>
          <w:iCs/>
          <w:color w:val="auto"/>
          <w:sz w:val="28"/>
          <w:szCs w:val="28"/>
          <w:lang w:val="ru-RU"/>
        </w:rPr>
        <w:t>№__</w:t>
      </w:r>
      <w:r w:rsidR="003519D5" w:rsidRPr="00C1194B">
        <w:rPr>
          <w:color w:val="auto"/>
          <w:sz w:val="28"/>
          <w:szCs w:val="28"/>
          <w:lang w:val="ru-RU"/>
        </w:rPr>
        <w:t xml:space="preserve"> </w:t>
      </w:r>
    </w:p>
    <w:p w:rsidR="003519D5" w:rsidRPr="009D1413" w:rsidRDefault="00BF2A99" w:rsidP="003519D5">
      <w:pPr>
        <w:numPr>
          <w:ilvl w:val="0"/>
          <w:numId w:val="1"/>
        </w:numPr>
        <w:autoSpaceDE w:val="0"/>
        <w:jc w:val="both"/>
        <w:rPr>
          <w:color w:val="auto"/>
          <w:sz w:val="28"/>
          <w:szCs w:val="28"/>
          <w:lang w:val="ru-RU"/>
        </w:rPr>
      </w:pPr>
      <w:r w:rsidRPr="009D1413">
        <w:rPr>
          <w:color w:val="auto"/>
          <w:sz w:val="28"/>
          <w:szCs w:val="28"/>
          <w:vertAlign w:val="superscript"/>
          <w:lang w:val="ru-RU"/>
        </w:rPr>
        <w:t xml:space="preserve">                </w:t>
      </w:r>
      <w:r w:rsidR="003519D5" w:rsidRPr="009D1413">
        <w:rPr>
          <w:color w:val="auto"/>
          <w:sz w:val="28"/>
          <w:szCs w:val="28"/>
          <w:vertAlign w:val="superscript"/>
          <w:lang w:val="ru-RU"/>
        </w:rPr>
        <w:t>дата</w:t>
      </w:r>
      <w:r w:rsidR="00C1194B">
        <w:rPr>
          <w:color w:val="auto"/>
          <w:sz w:val="28"/>
          <w:szCs w:val="28"/>
          <w:vertAlign w:val="superscript"/>
          <w:lang w:val="ru-RU"/>
        </w:rPr>
        <w:t xml:space="preserve">                                                                                            место</w:t>
      </w:r>
    </w:p>
    <w:p w:rsidR="00C1194B" w:rsidRDefault="00C1194B">
      <w:pPr>
        <w:autoSpaceDE w:val="0"/>
        <w:ind w:firstLine="709"/>
        <w:jc w:val="both"/>
        <w:rPr>
          <w:color w:val="auto"/>
          <w:sz w:val="28"/>
          <w:szCs w:val="28"/>
          <w:lang w:val="ru-RU"/>
        </w:rPr>
      </w:pPr>
    </w:p>
    <w:p w:rsidR="008D2EE6" w:rsidRPr="009D1413" w:rsidRDefault="008D2EE6">
      <w:pPr>
        <w:autoSpaceDE w:val="0"/>
        <w:ind w:firstLine="709"/>
        <w:jc w:val="both"/>
        <w:rPr>
          <w:color w:val="auto"/>
          <w:sz w:val="28"/>
          <w:szCs w:val="28"/>
          <w:lang w:val="ru-RU"/>
        </w:rPr>
      </w:pPr>
      <w:r w:rsidRPr="009D1413">
        <w:rPr>
          <w:color w:val="auto"/>
          <w:sz w:val="28"/>
          <w:szCs w:val="28"/>
          <w:lang w:val="ru-RU"/>
        </w:rPr>
        <w:t>Избрано в состав профкома (___) чел.</w:t>
      </w:r>
    </w:p>
    <w:p w:rsidR="009D1413" w:rsidRPr="009D1413" w:rsidRDefault="008D2EE6" w:rsidP="009D1413">
      <w:pPr>
        <w:autoSpaceDE w:val="0"/>
        <w:ind w:firstLine="709"/>
        <w:jc w:val="both"/>
        <w:rPr>
          <w:rFonts w:cs="Times New Roman"/>
          <w:color w:val="auto"/>
          <w:sz w:val="28"/>
          <w:szCs w:val="28"/>
          <w:lang w:val="ru-RU"/>
        </w:rPr>
      </w:pPr>
      <w:r w:rsidRPr="009D1413">
        <w:rPr>
          <w:color w:val="auto"/>
          <w:sz w:val="28"/>
          <w:szCs w:val="28"/>
          <w:lang w:val="ru-RU"/>
        </w:rPr>
        <w:t>Присутствовали на заседании  (___) чел.</w:t>
      </w:r>
      <w:r w:rsidR="009D1413" w:rsidRPr="009D1413">
        <w:rPr>
          <w:rFonts w:cs="Times New Roman"/>
          <w:i/>
          <w:color w:val="auto"/>
          <w:sz w:val="28"/>
          <w:szCs w:val="28"/>
          <w:lang w:val="ru-RU"/>
        </w:rPr>
        <w:t xml:space="preserve"> (Лист присутствия прилагается)</w:t>
      </w:r>
    </w:p>
    <w:p w:rsidR="008D2EE6" w:rsidRPr="009D1413" w:rsidRDefault="008D2EE6">
      <w:pPr>
        <w:autoSpaceDE w:val="0"/>
        <w:ind w:firstLine="709"/>
        <w:jc w:val="both"/>
        <w:rPr>
          <w:color w:val="auto"/>
          <w:sz w:val="28"/>
          <w:szCs w:val="28"/>
          <w:lang w:val="ru-RU"/>
        </w:rPr>
      </w:pPr>
      <w:r w:rsidRPr="009D1413">
        <w:rPr>
          <w:color w:val="auto"/>
          <w:sz w:val="28"/>
          <w:szCs w:val="28"/>
          <w:lang w:val="ru-RU"/>
        </w:rPr>
        <w:t>Приглашены: ___________________________________________</w:t>
      </w:r>
    </w:p>
    <w:p w:rsidR="008D2EE6" w:rsidRPr="009D1413" w:rsidRDefault="008D2EE6">
      <w:pPr>
        <w:autoSpaceDE w:val="0"/>
        <w:ind w:firstLine="709"/>
        <w:jc w:val="both"/>
        <w:rPr>
          <w:color w:val="auto"/>
          <w:sz w:val="28"/>
          <w:szCs w:val="28"/>
          <w:lang w:val="ru-RU"/>
        </w:rPr>
      </w:pPr>
      <w:r w:rsidRPr="009D1413">
        <w:rPr>
          <w:color w:val="auto"/>
          <w:sz w:val="28"/>
          <w:szCs w:val="28"/>
          <w:lang w:val="ru-RU"/>
        </w:rPr>
        <w:t xml:space="preserve">                                                 (</w:t>
      </w:r>
      <w:r w:rsidR="006D6088">
        <w:rPr>
          <w:color w:val="auto"/>
          <w:sz w:val="28"/>
          <w:szCs w:val="28"/>
          <w:lang w:val="ru-RU"/>
        </w:rPr>
        <w:t>Ф.И.О.)</w:t>
      </w:r>
    </w:p>
    <w:p w:rsidR="00196D98" w:rsidRPr="009D1413" w:rsidRDefault="0087314F">
      <w:pPr>
        <w:autoSpaceDE w:val="0"/>
        <w:ind w:firstLine="709"/>
        <w:jc w:val="both"/>
        <w:rPr>
          <w:color w:val="auto"/>
          <w:sz w:val="28"/>
          <w:szCs w:val="28"/>
          <w:lang w:val="ru-RU"/>
        </w:rPr>
      </w:pPr>
      <w:r>
        <w:rPr>
          <w:color w:val="auto"/>
          <w:sz w:val="28"/>
          <w:szCs w:val="28"/>
          <w:lang w:val="ru-RU"/>
        </w:rPr>
        <w:t xml:space="preserve">Председательствующий  </w:t>
      </w:r>
      <w:r w:rsidR="00196D98" w:rsidRPr="009D1413">
        <w:rPr>
          <w:color w:val="auto"/>
          <w:sz w:val="28"/>
          <w:szCs w:val="28"/>
          <w:lang w:val="ru-RU"/>
        </w:rPr>
        <w:t>___________________</w:t>
      </w:r>
    </w:p>
    <w:p w:rsidR="00196D98" w:rsidRPr="009D1413" w:rsidRDefault="00196D98">
      <w:pPr>
        <w:autoSpaceDE w:val="0"/>
        <w:ind w:firstLine="709"/>
        <w:jc w:val="both"/>
        <w:rPr>
          <w:color w:val="auto"/>
          <w:sz w:val="28"/>
          <w:szCs w:val="28"/>
          <w:lang w:val="ru-RU"/>
        </w:rPr>
      </w:pPr>
    </w:p>
    <w:p w:rsidR="008D2EE6" w:rsidRPr="009D1413" w:rsidRDefault="008D2EE6">
      <w:pPr>
        <w:autoSpaceDE w:val="0"/>
        <w:ind w:firstLine="709"/>
        <w:jc w:val="both"/>
        <w:rPr>
          <w:b/>
          <w:bCs/>
          <w:color w:val="auto"/>
          <w:sz w:val="28"/>
          <w:szCs w:val="28"/>
          <w:lang w:val="ru-RU"/>
        </w:rPr>
      </w:pPr>
      <w:r w:rsidRPr="009D1413">
        <w:rPr>
          <w:b/>
          <w:bCs/>
          <w:color w:val="auto"/>
          <w:sz w:val="28"/>
          <w:szCs w:val="28"/>
          <w:lang w:val="ru-RU"/>
        </w:rPr>
        <w:t>ПОВЕСТКА ДНЯ:</w:t>
      </w:r>
    </w:p>
    <w:p w:rsidR="008D2EE6" w:rsidRPr="009D1413" w:rsidRDefault="008D2EE6">
      <w:pPr>
        <w:autoSpaceDE w:val="0"/>
        <w:ind w:firstLine="709"/>
        <w:jc w:val="both"/>
        <w:rPr>
          <w:color w:val="auto"/>
          <w:sz w:val="28"/>
          <w:szCs w:val="28"/>
          <w:lang w:val="ru-RU"/>
        </w:rPr>
      </w:pPr>
      <w:r w:rsidRPr="009D1413">
        <w:rPr>
          <w:color w:val="auto"/>
          <w:sz w:val="28"/>
          <w:szCs w:val="28"/>
          <w:lang w:val="ru-RU"/>
        </w:rPr>
        <w:t xml:space="preserve">1. </w:t>
      </w:r>
      <w:r w:rsidR="00BF2A99" w:rsidRPr="009D1413">
        <w:rPr>
          <w:color w:val="auto"/>
          <w:sz w:val="28"/>
          <w:szCs w:val="28"/>
          <w:lang w:val="ru-RU"/>
        </w:rPr>
        <w:t>О с</w:t>
      </w:r>
      <w:r w:rsidRPr="009D1413">
        <w:rPr>
          <w:color w:val="auto"/>
          <w:sz w:val="28"/>
          <w:szCs w:val="28"/>
          <w:lang w:val="ru-RU"/>
        </w:rPr>
        <w:t>остояни</w:t>
      </w:r>
      <w:r w:rsidR="00BF2A99" w:rsidRPr="009D1413">
        <w:rPr>
          <w:color w:val="auto"/>
          <w:sz w:val="28"/>
          <w:szCs w:val="28"/>
          <w:lang w:val="ru-RU"/>
        </w:rPr>
        <w:t>и</w:t>
      </w:r>
      <w:r w:rsidRPr="009D1413">
        <w:rPr>
          <w:color w:val="auto"/>
          <w:sz w:val="28"/>
          <w:szCs w:val="28"/>
          <w:lang w:val="ru-RU"/>
        </w:rPr>
        <w:t xml:space="preserve"> профсоюзного членства.</w:t>
      </w:r>
    </w:p>
    <w:p w:rsidR="008D2EE6" w:rsidRPr="009D1413" w:rsidRDefault="008D2EE6">
      <w:pPr>
        <w:autoSpaceDE w:val="0"/>
        <w:ind w:firstLine="709"/>
        <w:jc w:val="both"/>
        <w:rPr>
          <w:color w:val="auto"/>
          <w:sz w:val="28"/>
          <w:szCs w:val="28"/>
          <w:lang w:val="ru-RU"/>
        </w:rPr>
      </w:pPr>
      <w:r w:rsidRPr="009D1413">
        <w:rPr>
          <w:color w:val="auto"/>
          <w:sz w:val="28"/>
          <w:szCs w:val="28"/>
          <w:lang w:val="ru-RU"/>
        </w:rPr>
        <w:t xml:space="preserve">2. </w:t>
      </w:r>
      <w:r w:rsidR="00BF2A99" w:rsidRPr="009D1413">
        <w:rPr>
          <w:color w:val="auto"/>
          <w:sz w:val="28"/>
          <w:szCs w:val="28"/>
          <w:lang w:val="ru-RU"/>
        </w:rPr>
        <w:t>О р</w:t>
      </w:r>
      <w:r w:rsidR="001B04BF" w:rsidRPr="009D1413">
        <w:rPr>
          <w:color w:val="auto"/>
          <w:sz w:val="28"/>
          <w:szCs w:val="28"/>
          <w:lang w:val="ru-RU"/>
        </w:rPr>
        <w:t>ассмотрени</w:t>
      </w:r>
      <w:r w:rsidR="00BF2A99" w:rsidRPr="009D1413">
        <w:rPr>
          <w:color w:val="auto"/>
          <w:sz w:val="28"/>
          <w:szCs w:val="28"/>
          <w:lang w:val="ru-RU"/>
        </w:rPr>
        <w:t>и</w:t>
      </w:r>
      <w:r w:rsidR="001B04BF" w:rsidRPr="009D1413">
        <w:rPr>
          <w:color w:val="auto"/>
          <w:sz w:val="28"/>
          <w:szCs w:val="28"/>
          <w:lang w:val="ru-RU"/>
        </w:rPr>
        <w:t xml:space="preserve"> з</w:t>
      </w:r>
      <w:r w:rsidRPr="009D1413">
        <w:rPr>
          <w:color w:val="auto"/>
          <w:sz w:val="28"/>
          <w:szCs w:val="28"/>
          <w:lang w:val="ru-RU"/>
        </w:rPr>
        <w:t>аявлени</w:t>
      </w:r>
      <w:r w:rsidR="001B04BF" w:rsidRPr="009D1413">
        <w:rPr>
          <w:color w:val="auto"/>
          <w:sz w:val="28"/>
          <w:szCs w:val="28"/>
          <w:lang w:val="ru-RU"/>
        </w:rPr>
        <w:t>й</w:t>
      </w:r>
      <w:r w:rsidRPr="009D1413">
        <w:rPr>
          <w:color w:val="auto"/>
          <w:sz w:val="28"/>
          <w:szCs w:val="28"/>
          <w:lang w:val="ru-RU"/>
        </w:rPr>
        <w:t xml:space="preserve"> членов Профсоюза на материальную помощь.</w:t>
      </w:r>
    </w:p>
    <w:p w:rsidR="008D2756" w:rsidRPr="009D1413" w:rsidRDefault="008D2756" w:rsidP="008D2756">
      <w:pPr>
        <w:ind w:firstLine="709"/>
        <w:jc w:val="both"/>
        <w:rPr>
          <w:color w:val="auto"/>
          <w:sz w:val="28"/>
          <w:szCs w:val="28"/>
          <w:lang w:val="ru-RU"/>
        </w:rPr>
      </w:pPr>
      <w:r w:rsidRPr="009D1413">
        <w:rPr>
          <w:b/>
          <w:color w:val="auto"/>
          <w:sz w:val="28"/>
          <w:szCs w:val="28"/>
          <w:lang w:val="ru-RU"/>
        </w:rPr>
        <w:t>Голосовали</w:t>
      </w:r>
      <w:r w:rsidRPr="009D1413">
        <w:rPr>
          <w:color w:val="auto"/>
          <w:sz w:val="28"/>
          <w:szCs w:val="28"/>
          <w:lang w:val="ru-RU"/>
        </w:rPr>
        <w:t>:</w:t>
      </w:r>
      <w:r w:rsidRPr="009D1413">
        <w:rPr>
          <w:i/>
          <w:color w:val="auto"/>
          <w:sz w:val="28"/>
          <w:szCs w:val="28"/>
          <w:lang w:val="ru-RU"/>
        </w:rPr>
        <w:t xml:space="preserve">   </w:t>
      </w:r>
      <w:r w:rsidRPr="009D1413">
        <w:rPr>
          <w:color w:val="auto"/>
          <w:sz w:val="28"/>
          <w:szCs w:val="28"/>
          <w:lang w:val="ru-RU"/>
        </w:rPr>
        <w:t>___ «за»,____ «против», ____«воздержался» (в случае изменений или дополнений в повестку дня за внесенные предложения   голосуют и заносят в протокол)</w:t>
      </w:r>
    </w:p>
    <w:p w:rsidR="00BF2A99" w:rsidRPr="009D1413" w:rsidRDefault="008D2EE6" w:rsidP="002F0848">
      <w:pPr>
        <w:numPr>
          <w:ilvl w:val="0"/>
          <w:numId w:val="26"/>
        </w:numPr>
        <w:autoSpaceDE w:val="0"/>
        <w:jc w:val="both"/>
        <w:rPr>
          <w:color w:val="auto"/>
          <w:sz w:val="28"/>
          <w:szCs w:val="28"/>
          <w:lang w:val="ru-RU"/>
        </w:rPr>
      </w:pPr>
      <w:r w:rsidRPr="009D1413">
        <w:rPr>
          <w:b/>
          <w:bCs/>
          <w:color w:val="auto"/>
          <w:sz w:val="28"/>
          <w:szCs w:val="28"/>
          <w:lang w:val="ru-RU"/>
        </w:rPr>
        <w:t>СЛУШАЛИ:</w:t>
      </w:r>
      <w:r w:rsidRPr="009D1413">
        <w:rPr>
          <w:color w:val="auto"/>
          <w:sz w:val="28"/>
          <w:szCs w:val="28"/>
          <w:lang w:val="ru-RU"/>
        </w:rPr>
        <w:t xml:space="preserve"> </w:t>
      </w:r>
      <w:r w:rsidR="00BF2A99" w:rsidRPr="009D1413">
        <w:rPr>
          <w:color w:val="auto"/>
          <w:sz w:val="28"/>
          <w:szCs w:val="28"/>
          <w:lang w:val="ru-RU"/>
        </w:rPr>
        <w:t>О с</w:t>
      </w:r>
      <w:r w:rsidRPr="009D1413">
        <w:rPr>
          <w:color w:val="auto"/>
          <w:sz w:val="28"/>
          <w:szCs w:val="28"/>
          <w:lang w:val="ru-RU"/>
        </w:rPr>
        <w:t>остоянии профсоюзного членства</w:t>
      </w:r>
      <w:r w:rsidR="00196D98" w:rsidRPr="009D1413">
        <w:rPr>
          <w:color w:val="auto"/>
          <w:sz w:val="28"/>
          <w:szCs w:val="28"/>
          <w:lang w:val="ru-RU"/>
        </w:rPr>
        <w:t xml:space="preserve">. </w:t>
      </w:r>
    </w:p>
    <w:p w:rsidR="008D2EE6" w:rsidRPr="009D1413" w:rsidRDefault="00196D98" w:rsidP="00BF2A99">
      <w:pPr>
        <w:autoSpaceDE w:val="0"/>
        <w:jc w:val="both"/>
        <w:rPr>
          <w:color w:val="auto"/>
          <w:sz w:val="28"/>
          <w:szCs w:val="28"/>
          <w:lang w:val="ru-RU"/>
        </w:rPr>
      </w:pPr>
      <w:r w:rsidRPr="009D1413">
        <w:rPr>
          <w:color w:val="auto"/>
          <w:sz w:val="28"/>
          <w:szCs w:val="28"/>
          <w:lang w:val="ru-RU"/>
        </w:rPr>
        <w:t>С информацией</w:t>
      </w:r>
      <w:r w:rsidR="008D2EE6" w:rsidRPr="009D1413">
        <w:rPr>
          <w:color w:val="auto"/>
          <w:sz w:val="28"/>
          <w:szCs w:val="28"/>
          <w:lang w:val="ru-RU"/>
        </w:rPr>
        <w:t xml:space="preserve"> выступил председатель</w:t>
      </w:r>
      <w:r w:rsidR="006D46CF">
        <w:rPr>
          <w:color w:val="auto"/>
          <w:sz w:val="28"/>
          <w:szCs w:val="28"/>
          <w:lang w:val="ru-RU"/>
        </w:rPr>
        <w:t xml:space="preserve"> комиссии по организационно-мас</w:t>
      </w:r>
      <w:r w:rsidR="008D2EE6" w:rsidRPr="009D1413">
        <w:rPr>
          <w:color w:val="auto"/>
          <w:sz w:val="28"/>
          <w:szCs w:val="28"/>
          <w:lang w:val="ru-RU"/>
        </w:rPr>
        <w:t>совой работе профкома   (</w:t>
      </w:r>
      <w:r w:rsidR="006D6088">
        <w:rPr>
          <w:color w:val="auto"/>
          <w:sz w:val="28"/>
          <w:szCs w:val="28"/>
          <w:lang w:val="ru-RU"/>
        </w:rPr>
        <w:t>Ф.И.О.</w:t>
      </w:r>
      <w:r w:rsidR="008D2EE6" w:rsidRPr="009D1413">
        <w:rPr>
          <w:color w:val="auto"/>
          <w:sz w:val="28"/>
          <w:szCs w:val="28"/>
          <w:lang w:val="ru-RU"/>
        </w:rPr>
        <w:t>). (</w:t>
      </w:r>
      <w:r w:rsidRPr="009D1413">
        <w:rPr>
          <w:color w:val="auto"/>
          <w:sz w:val="28"/>
          <w:szCs w:val="28"/>
          <w:lang w:val="ru-RU"/>
        </w:rPr>
        <w:t>информация</w:t>
      </w:r>
      <w:r w:rsidR="008D2EE6" w:rsidRPr="009D1413">
        <w:rPr>
          <w:color w:val="auto"/>
          <w:sz w:val="28"/>
          <w:szCs w:val="28"/>
          <w:lang w:val="ru-RU"/>
        </w:rPr>
        <w:t xml:space="preserve"> прилагается).</w:t>
      </w:r>
    </w:p>
    <w:p w:rsidR="0073153D" w:rsidRPr="009D1413" w:rsidRDefault="009D6AE2" w:rsidP="0073153D">
      <w:pPr>
        <w:autoSpaceDE w:val="0"/>
        <w:ind w:firstLine="709"/>
        <w:jc w:val="both"/>
        <w:rPr>
          <w:color w:val="auto"/>
          <w:sz w:val="28"/>
          <w:szCs w:val="28"/>
          <w:lang w:val="ru-RU"/>
        </w:rPr>
      </w:pPr>
      <w:r w:rsidRPr="009D1413">
        <w:rPr>
          <w:color w:val="auto"/>
          <w:sz w:val="28"/>
          <w:szCs w:val="28"/>
          <w:lang w:val="ru-RU"/>
        </w:rPr>
        <w:lastRenderedPageBreak/>
        <w:t xml:space="preserve">Вопросы к докладчику:1,2,3 </w:t>
      </w:r>
      <w:r w:rsidR="0073153D" w:rsidRPr="009D1413">
        <w:rPr>
          <w:color w:val="auto"/>
          <w:sz w:val="28"/>
          <w:szCs w:val="28"/>
          <w:lang w:val="ru-RU"/>
        </w:rPr>
        <w:t>(</w:t>
      </w:r>
      <w:r w:rsidR="0073153D" w:rsidRPr="009D1413">
        <w:rPr>
          <w:i/>
          <w:color w:val="auto"/>
          <w:sz w:val="28"/>
          <w:szCs w:val="28"/>
          <w:lang w:val="ru-RU"/>
        </w:rPr>
        <w:t>фиксируются все вопросы</w:t>
      </w:r>
      <w:r w:rsidR="0073153D" w:rsidRPr="009D1413">
        <w:rPr>
          <w:color w:val="auto"/>
          <w:sz w:val="28"/>
          <w:szCs w:val="28"/>
          <w:lang w:val="ru-RU"/>
        </w:rPr>
        <w:t>).</w:t>
      </w:r>
    </w:p>
    <w:p w:rsidR="0073153D" w:rsidRPr="009D1413" w:rsidRDefault="0073153D" w:rsidP="0073153D">
      <w:pPr>
        <w:pStyle w:val="210"/>
        <w:spacing w:after="0" w:line="240" w:lineRule="auto"/>
        <w:ind w:firstLine="709"/>
        <w:jc w:val="both"/>
        <w:rPr>
          <w:color w:val="auto"/>
          <w:sz w:val="28"/>
          <w:szCs w:val="28"/>
          <w:lang w:val="ru-RU"/>
        </w:rPr>
      </w:pPr>
      <w:r w:rsidRPr="009D1413">
        <w:rPr>
          <w:b/>
          <w:bCs/>
          <w:color w:val="auto"/>
          <w:sz w:val="28"/>
          <w:szCs w:val="28"/>
          <w:lang w:val="ru-RU"/>
        </w:rPr>
        <w:t>Выступили:</w:t>
      </w:r>
      <w:r w:rsidRPr="009D1413">
        <w:rPr>
          <w:bCs/>
          <w:color w:val="auto"/>
          <w:sz w:val="28"/>
          <w:szCs w:val="28"/>
          <w:lang w:val="ru-RU"/>
        </w:rPr>
        <w:t xml:space="preserve"> 1,2,3</w:t>
      </w:r>
      <w:r w:rsidRPr="009D1413">
        <w:rPr>
          <w:b/>
          <w:bCs/>
          <w:color w:val="auto"/>
          <w:sz w:val="28"/>
          <w:szCs w:val="28"/>
          <w:lang w:val="ru-RU"/>
        </w:rPr>
        <w:t xml:space="preserve"> </w:t>
      </w:r>
      <w:r w:rsidRPr="009D1413">
        <w:rPr>
          <w:color w:val="auto"/>
          <w:sz w:val="28"/>
          <w:szCs w:val="28"/>
          <w:lang w:val="ru-RU"/>
        </w:rPr>
        <w:t>(</w:t>
      </w:r>
      <w:r w:rsidRPr="009D1413">
        <w:rPr>
          <w:i/>
          <w:color w:val="auto"/>
          <w:sz w:val="28"/>
          <w:szCs w:val="28"/>
          <w:lang w:val="ru-RU"/>
        </w:rPr>
        <w:t xml:space="preserve">указывается </w:t>
      </w:r>
      <w:r w:rsidR="006D6088">
        <w:rPr>
          <w:i/>
          <w:color w:val="auto"/>
          <w:sz w:val="28"/>
          <w:szCs w:val="28"/>
          <w:lang w:val="ru-RU"/>
        </w:rPr>
        <w:t>Ф.И.О.</w:t>
      </w:r>
      <w:r w:rsidRPr="009D1413">
        <w:rPr>
          <w:i/>
          <w:color w:val="auto"/>
          <w:sz w:val="28"/>
          <w:szCs w:val="28"/>
          <w:lang w:val="ru-RU"/>
        </w:rPr>
        <w:t xml:space="preserve"> выступившего, должность, краткое  содержание выступления</w:t>
      </w:r>
      <w:r w:rsidRPr="009D1413">
        <w:rPr>
          <w:color w:val="auto"/>
          <w:sz w:val="28"/>
          <w:szCs w:val="28"/>
          <w:lang w:val="ru-RU"/>
        </w:rPr>
        <w:t>).</w:t>
      </w:r>
    </w:p>
    <w:p w:rsidR="00BF2A99" w:rsidRPr="009D1413" w:rsidRDefault="0073153D" w:rsidP="00BF2A99">
      <w:pPr>
        <w:autoSpaceDE w:val="0"/>
        <w:ind w:firstLine="709"/>
        <w:jc w:val="both"/>
        <w:rPr>
          <w:color w:val="auto"/>
          <w:sz w:val="28"/>
          <w:szCs w:val="28"/>
          <w:lang w:val="ru-RU"/>
        </w:rPr>
      </w:pPr>
      <w:r w:rsidRPr="009D1413">
        <w:rPr>
          <w:b/>
          <w:bCs/>
          <w:color w:val="auto"/>
          <w:sz w:val="28"/>
          <w:szCs w:val="28"/>
          <w:lang w:val="ru-RU"/>
        </w:rPr>
        <w:t>Постановили:</w:t>
      </w:r>
      <w:r w:rsidRPr="009D1413">
        <w:rPr>
          <w:color w:val="auto"/>
          <w:sz w:val="28"/>
          <w:szCs w:val="28"/>
          <w:lang w:val="ru-RU"/>
        </w:rPr>
        <w:t xml:space="preserve"> </w:t>
      </w:r>
      <w:r w:rsidR="00BF2A99" w:rsidRPr="009D1413">
        <w:rPr>
          <w:color w:val="auto"/>
          <w:sz w:val="28"/>
          <w:szCs w:val="28"/>
          <w:lang w:val="ru-RU"/>
        </w:rPr>
        <w:t>(</w:t>
      </w:r>
      <w:r w:rsidR="00BF2A99" w:rsidRPr="009D1413">
        <w:rPr>
          <w:i/>
          <w:color w:val="auto"/>
          <w:sz w:val="28"/>
          <w:szCs w:val="28"/>
          <w:lang w:val="ru-RU"/>
        </w:rPr>
        <w:t>текст постановления включается в протокол или указывается, что на ___ листах прилагается, указывается его номер).</w:t>
      </w:r>
    </w:p>
    <w:p w:rsidR="0087314F" w:rsidRPr="009D1413" w:rsidRDefault="00BF2A99" w:rsidP="0087314F">
      <w:pPr>
        <w:ind w:firstLine="709"/>
        <w:jc w:val="both"/>
        <w:rPr>
          <w:color w:val="auto"/>
          <w:sz w:val="28"/>
          <w:szCs w:val="28"/>
          <w:lang w:val="ru-RU"/>
        </w:rPr>
      </w:pPr>
      <w:r w:rsidRPr="009D1413">
        <w:rPr>
          <w:b/>
          <w:color w:val="auto"/>
          <w:sz w:val="28"/>
          <w:szCs w:val="28"/>
          <w:lang w:val="ru-RU"/>
        </w:rPr>
        <w:t>Голосовали</w:t>
      </w:r>
      <w:r w:rsidRPr="009D1413">
        <w:rPr>
          <w:color w:val="auto"/>
          <w:sz w:val="28"/>
          <w:szCs w:val="28"/>
          <w:lang w:val="ru-RU"/>
        </w:rPr>
        <w:t>:</w:t>
      </w:r>
      <w:r w:rsidRPr="009D1413">
        <w:rPr>
          <w:i/>
          <w:color w:val="auto"/>
          <w:sz w:val="28"/>
          <w:szCs w:val="28"/>
          <w:lang w:val="ru-RU"/>
        </w:rPr>
        <w:t xml:space="preserve">  </w:t>
      </w:r>
      <w:r w:rsidR="000453BC" w:rsidRPr="000453BC">
        <w:rPr>
          <w:color w:val="auto"/>
          <w:sz w:val="28"/>
          <w:szCs w:val="28"/>
          <w:lang w:val="ru-RU"/>
        </w:rPr>
        <w:t>«за»</w:t>
      </w:r>
      <w:r w:rsidRPr="009D1413">
        <w:rPr>
          <w:i/>
          <w:color w:val="auto"/>
          <w:sz w:val="28"/>
          <w:szCs w:val="28"/>
          <w:lang w:val="ru-RU"/>
        </w:rPr>
        <w:t xml:space="preserve"> </w:t>
      </w:r>
      <w:r w:rsidRPr="009D1413">
        <w:rPr>
          <w:color w:val="auto"/>
          <w:sz w:val="28"/>
          <w:szCs w:val="28"/>
          <w:lang w:val="ru-RU"/>
        </w:rPr>
        <w:t>единогласно</w:t>
      </w:r>
      <w:r w:rsidRPr="009D1413">
        <w:rPr>
          <w:i/>
          <w:color w:val="auto"/>
          <w:sz w:val="28"/>
          <w:szCs w:val="28"/>
          <w:lang w:val="ru-RU"/>
        </w:rPr>
        <w:t xml:space="preserve"> </w:t>
      </w:r>
      <w:r w:rsidR="0087314F">
        <w:rPr>
          <w:i/>
          <w:color w:val="auto"/>
          <w:sz w:val="28"/>
          <w:szCs w:val="28"/>
          <w:lang w:val="ru-RU"/>
        </w:rPr>
        <w:t>(</w:t>
      </w:r>
      <w:r w:rsidRPr="009D1413">
        <w:rPr>
          <w:i/>
          <w:color w:val="auto"/>
          <w:sz w:val="28"/>
          <w:szCs w:val="28"/>
          <w:lang w:val="ru-RU"/>
        </w:rPr>
        <w:t>в случа</w:t>
      </w:r>
      <w:r w:rsidR="006D6088">
        <w:rPr>
          <w:i/>
          <w:color w:val="auto"/>
          <w:sz w:val="28"/>
          <w:szCs w:val="28"/>
          <w:lang w:val="ru-RU"/>
        </w:rPr>
        <w:t>е</w:t>
      </w:r>
      <w:r w:rsidRPr="009D1413">
        <w:rPr>
          <w:i/>
          <w:color w:val="auto"/>
          <w:sz w:val="28"/>
          <w:szCs w:val="28"/>
          <w:lang w:val="ru-RU"/>
        </w:rPr>
        <w:t xml:space="preserve"> разногласий</w:t>
      </w:r>
      <w:r w:rsidR="0087314F">
        <w:rPr>
          <w:i/>
          <w:color w:val="auto"/>
          <w:sz w:val="28"/>
          <w:szCs w:val="28"/>
          <w:lang w:val="ru-RU"/>
        </w:rPr>
        <w:t xml:space="preserve"> указывается </w:t>
      </w:r>
      <w:r w:rsidRPr="009D1413">
        <w:rPr>
          <w:color w:val="auto"/>
          <w:sz w:val="28"/>
          <w:szCs w:val="28"/>
          <w:lang w:val="ru-RU"/>
        </w:rPr>
        <w:t>___ «за»,____ «против», ____«воздержался»</w:t>
      </w:r>
      <w:r w:rsidR="0087314F">
        <w:rPr>
          <w:color w:val="auto"/>
          <w:sz w:val="28"/>
          <w:szCs w:val="28"/>
          <w:lang w:val="ru-RU"/>
        </w:rPr>
        <w:t xml:space="preserve"> и </w:t>
      </w:r>
      <w:r w:rsidR="0087314F" w:rsidRPr="009D1413">
        <w:rPr>
          <w:i/>
          <w:color w:val="auto"/>
          <w:sz w:val="28"/>
          <w:szCs w:val="28"/>
          <w:lang w:val="ru-RU"/>
        </w:rPr>
        <w:t>указыва</w:t>
      </w:r>
      <w:r w:rsidR="0087314F">
        <w:rPr>
          <w:i/>
          <w:color w:val="auto"/>
          <w:sz w:val="28"/>
          <w:szCs w:val="28"/>
          <w:lang w:val="ru-RU"/>
        </w:rPr>
        <w:t>ю</w:t>
      </w:r>
      <w:r w:rsidR="0087314F" w:rsidRPr="009D1413">
        <w:rPr>
          <w:i/>
          <w:color w:val="auto"/>
          <w:sz w:val="28"/>
          <w:szCs w:val="28"/>
          <w:lang w:val="ru-RU"/>
        </w:rPr>
        <w:t>тся ф.и.о</w:t>
      </w:r>
      <w:r w:rsidR="0087314F">
        <w:rPr>
          <w:i/>
          <w:color w:val="auto"/>
          <w:sz w:val="28"/>
          <w:szCs w:val="28"/>
          <w:lang w:val="ru-RU"/>
        </w:rPr>
        <w:t>, голосовавших против)</w:t>
      </w:r>
      <w:r w:rsidR="0087314F" w:rsidRPr="009D1413">
        <w:rPr>
          <w:i/>
          <w:color w:val="auto"/>
          <w:sz w:val="28"/>
          <w:szCs w:val="28"/>
          <w:lang w:val="ru-RU"/>
        </w:rPr>
        <w:t>.</w:t>
      </w:r>
    </w:p>
    <w:p w:rsidR="00196D98" w:rsidRPr="009D1413" w:rsidRDefault="00196D98">
      <w:pPr>
        <w:autoSpaceDE w:val="0"/>
        <w:ind w:firstLine="709"/>
        <w:jc w:val="both"/>
        <w:rPr>
          <w:color w:val="auto"/>
          <w:sz w:val="28"/>
          <w:szCs w:val="28"/>
          <w:lang w:val="ru-RU"/>
        </w:rPr>
      </w:pPr>
    </w:p>
    <w:p w:rsidR="008D2EE6" w:rsidRPr="009D1413" w:rsidRDefault="008D2EE6">
      <w:pPr>
        <w:autoSpaceDE w:val="0"/>
        <w:ind w:firstLine="709"/>
        <w:jc w:val="both"/>
        <w:rPr>
          <w:i/>
          <w:color w:val="auto"/>
          <w:sz w:val="28"/>
          <w:szCs w:val="28"/>
          <w:lang w:val="ru-RU"/>
        </w:rPr>
      </w:pPr>
      <w:r w:rsidRPr="009D1413">
        <w:rPr>
          <w:b/>
          <w:color w:val="auto"/>
          <w:sz w:val="28"/>
          <w:szCs w:val="28"/>
          <w:lang w:val="ru-RU"/>
        </w:rPr>
        <w:t>2</w:t>
      </w:r>
      <w:r w:rsidRPr="009D1413">
        <w:rPr>
          <w:color w:val="auto"/>
          <w:sz w:val="28"/>
          <w:szCs w:val="28"/>
          <w:lang w:val="ru-RU"/>
        </w:rPr>
        <w:t>.</w:t>
      </w:r>
      <w:r w:rsidRPr="009D1413">
        <w:rPr>
          <w:color w:val="auto"/>
          <w:sz w:val="28"/>
          <w:szCs w:val="28"/>
        </w:rPr>
        <w:t> </w:t>
      </w:r>
      <w:r w:rsidRPr="009D1413">
        <w:rPr>
          <w:b/>
          <w:bCs/>
          <w:color w:val="auto"/>
          <w:sz w:val="28"/>
          <w:szCs w:val="28"/>
          <w:lang w:val="ru-RU"/>
        </w:rPr>
        <w:t>СЛУШАЛИ:</w:t>
      </w:r>
      <w:r w:rsidRPr="009D1413">
        <w:rPr>
          <w:color w:val="auto"/>
          <w:sz w:val="28"/>
          <w:szCs w:val="28"/>
          <w:lang w:val="ru-RU"/>
        </w:rPr>
        <w:t xml:space="preserve"> Заявлени</w:t>
      </w:r>
      <w:r w:rsidR="00196D98" w:rsidRPr="009D1413">
        <w:rPr>
          <w:color w:val="auto"/>
          <w:sz w:val="28"/>
          <w:szCs w:val="28"/>
          <w:lang w:val="ru-RU"/>
        </w:rPr>
        <w:t>е</w:t>
      </w:r>
      <w:r w:rsidRPr="009D1413">
        <w:rPr>
          <w:color w:val="auto"/>
          <w:sz w:val="28"/>
          <w:szCs w:val="28"/>
          <w:lang w:val="ru-RU"/>
        </w:rPr>
        <w:t xml:space="preserve"> член</w:t>
      </w:r>
      <w:r w:rsidR="00196D98" w:rsidRPr="009D1413">
        <w:rPr>
          <w:color w:val="auto"/>
          <w:sz w:val="28"/>
          <w:szCs w:val="28"/>
          <w:lang w:val="ru-RU"/>
        </w:rPr>
        <w:t>а</w:t>
      </w:r>
      <w:r w:rsidRPr="009D1413">
        <w:rPr>
          <w:color w:val="auto"/>
          <w:sz w:val="28"/>
          <w:szCs w:val="28"/>
          <w:lang w:val="ru-RU"/>
        </w:rPr>
        <w:t xml:space="preserve"> Профсоюза</w:t>
      </w:r>
      <w:r w:rsidR="00196D98" w:rsidRPr="009D1413">
        <w:rPr>
          <w:color w:val="auto"/>
          <w:sz w:val="28"/>
          <w:szCs w:val="28"/>
          <w:lang w:val="ru-RU"/>
        </w:rPr>
        <w:t xml:space="preserve"> ______ (</w:t>
      </w:r>
      <w:r w:rsidR="006D6088">
        <w:rPr>
          <w:color w:val="auto"/>
          <w:sz w:val="28"/>
          <w:szCs w:val="28"/>
          <w:lang w:val="ru-RU"/>
        </w:rPr>
        <w:t>Ф.И.О.</w:t>
      </w:r>
      <w:r w:rsidR="00196D98" w:rsidRPr="009D1413">
        <w:rPr>
          <w:color w:val="auto"/>
          <w:sz w:val="28"/>
          <w:szCs w:val="28"/>
          <w:lang w:val="ru-RU"/>
        </w:rPr>
        <w:t>) на материальную помощь</w:t>
      </w:r>
      <w:r w:rsidRPr="009D1413">
        <w:rPr>
          <w:color w:val="auto"/>
          <w:sz w:val="28"/>
          <w:szCs w:val="28"/>
          <w:lang w:val="ru-RU"/>
        </w:rPr>
        <w:t>. (</w:t>
      </w:r>
      <w:r w:rsidRPr="009D1413">
        <w:rPr>
          <w:i/>
          <w:color w:val="auto"/>
          <w:sz w:val="28"/>
          <w:szCs w:val="28"/>
          <w:lang w:val="ru-RU"/>
        </w:rPr>
        <w:t xml:space="preserve">Заявления рассматриваются в отдельности, и по </w:t>
      </w:r>
      <w:r w:rsidR="006D46CF">
        <w:rPr>
          <w:i/>
          <w:color w:val="auto"/>
          <w:sz w:val="28"/>
          <w:szCs w:val="28"/>
          <w:lang w:val="ru-RU"/>
        </w:rPr>
        <w:t>каждому прини</w:t>
      </w:r>
      <w:r w:rsidRPr="009D1413">
        <w:rPr>
          <w:i/>
          <w:color w:val="auto"/>
          <w:sz w:val="28"/>
          <w:szCs w:val="28"/>
          <w:lang w:val="ru-RU"/>
        </w:rPr>
        <w:t>мается   постановление</w:t>
      </w:r>
      <w:r w:rsidR="00196D98" w:rsidRPr="009D1413">
        <w:rPr>
          <w:i/>
          <w:color w:val="auto"/>
          <w:sz w:val="28"/>
          <w:szCs w:val="28"/>
          <w:lang w:val="ru-RU"/>
        </w:rPr>
        <w:t xml:space="preserve"> с указанием результатов голосования).</w:t>
      </w:r>
    </w:p>
    <w:p w:rsidR="00196D98" w:rsidRPr="009D1413" w:rsidRDefault="00196D98">
      <w:pPr>
        <w:tabs>
          <w:tab w:val="left" w:pos="3550"/>
        </w:tabs>
        <w:autoSpaceDE w:val="0"/>
        <w:ind w:firstLine="709"/>
        <w:jc w:val="both"/>
        <w:rPr>
          <w:bCs/>
          <w:color w:val="auto"/>
          <w:sz w:val="28"/>
          <w:szCs w:val="28"/>
          <w:lang w:val="ru-RU"/>
        </w:rPr>
      </w:pPr>
    </w:p>
    <w:p w:rsidR="008D2EE6" w:rsidRPr="00AB0064" w:rsidRDefault="008D2EE6">
      <w:pPr>
        <w:tabs>
          <w:tab w:val="left" w:pos="3550"/>
        </w:tabs>
        <w:autoSpaceDE w:val="0"/>
        <w:ind w:firstLine="709"/>
        <w:jc w:val="both"/>
        <w:rPr>
          <w:bCs/>
          <w:color w:val="auto"/>
          <w:sz w:val="28"/>
          <w:szCs w:val="28"/>
          <w:lang w:val="ru-RU"/>
        </w:rPr>
      </w:pPr>
      <w:r w:rsidRPr="00AB0064">
        <w:rPr>
          <w:bCs/>
          <w:color w:val="auto"/>
          <w:sz w:val="28"/>
          <w:szCs w:val="28"/>
          <w:lang w:val="ru-RU"/>
        </w:rPr>
        <w:t>Председатель первичной</w:t>
      </w:r>
    </w:p>
    <w:p w:rsidR="008D2EE6" w:rsidRPr="009D1413" w:rsidRDefault="008D2EE6">
      <w:pPr>
        <w:tabs>
          <w:tab w:val="left" w:pos="3550"/>
        </w:tabs>
        <w:autoSpaceDE w:val="0"/>
        <w:ind w:firstLine="709"/>
        <w:jc w:val="both"/>
        <w:rPr>
          <w:bCs/>
          <w:color w:val="auto"/>
          <w:sz w:val="28"/>
          <w:szCs w:val="28"/>
          <w:lang w:val="ru-RU"/>
        </w:rPr>
      </w:pPr>
      <w:r w:rsidRPr="00AB0064">
        <w:rPr>
          <w:bCs/>
          <w:color w:val="auto"/>
          <w:sz w:val="28"/>
          <w:szCs w:val="28"/>
          <w:lang w:val="ru-RU"/>
        </w:rPr>
        <w:t>профсоюзной организации</w:t>
      </w:r>
      <w:r w:rsidRPr="009D1413">
        <w:rPr>
          <w:bCs/>
          <w:color w:val="auto"/>
          <w:sz w:val="28"/>
          <w:szCs w:val="28"/>
          <w:lang w:val="ru-RU"/>
        </w:rPr>
        <w:t xml:space="preserve">  </w:t>
      </w:r>
      <w:r w:rsidR="00196D98" w:rsidRPr="009D1413">
        <w:rPr>
          <w:bCs/>
          <w:color w:val="auto"/>
          <w:sz w:val="28"/>
          <w:szCs w:val="28"/>
          <w:lang w:val="ru-RU"/>
        </w:rPr>
        <w:t xml:space="preserve">                   </w:t>
      </w:r>
      <w:r w:rsidRPr="009D1413">
        <w:rPr>
          <w:bCs/>
          <w:color w:val="auto"/>
          <w:sz w:val="28"/>
          <w:szCs w:val="28"/>
          <w:lang w:val="ru-RU"/>
        </w:rPr>
        <w:t xml:space="preserve">  __________</w:t>
      </w:r>
    </w:p>
    <w:p w:rsidR="008D2EE6" w:rsidRPr="009D1413" w:rsidRDefault="008D2EE6">
      <w:pPr>
        <w:tabs>
          <w:tab w:val="left" w:pos="3550"/>
        </w:tabs>
        <w:autoSpaceDE w:val="0"/>
        <w:ind w:firstLine="709"/>
        <w:jc w:val="both"/>
        <w:rPr>
          <w:color w:val="auto"/>
          <w:sz w:val="28"/>
          <w:szCs w:val="28"/>
          <w:lang w:val="ru-RU"/>
        </w:rPr>
      </w:pPr>
    </w:p>
    <w:p w:rsidR="00455304" w:rsidRPr="009D1413" w:rsidRDefault="00455304">
      <w:pPr>
        <w:autoSpaceDE w:val="0"/>
        <w:ind w:firstLine="709"/>
        <w:jc w:val="both"/>
        <w:rPr>
          <w:b/>
          <w:bCs/>
          <w:color w:val="auto"/>
          <w:sz w:val="28"/>
          <w:szCs w:val="28"/>
          <w:lang w:val="ru-RU"/>
        </w:rPr>
      </w:pPr>
    </w:p>
    <w:p w:rsidR="00405664" w:rsidRDefault="00E50498" w:rsidP="001E207D">
      <w:pPr>
        <w:autoSpaceDE w:val="0"/>
        <w:ind w:firstLine="709"/>
        <w:rPr>
          <w:b/>
          <w:bCs/>
          <w:color w:val="auto"/>
          <w:sz w:val="28"/>
          <w:szCs w:val="28"/>
          <w:lang w:val="ru-RU"/>
        </w:rPr>
      </w:pPr>
      <w:r w:rsidRPr="009D1413">
        <w:rPr>
          <w:b/>
          <w:bCs/>
          <w:color w:val="auto"/>
          <w:sz w:val="28"/>
          <w:szCs w:val="28"/>
          <w:lang w:val="ru-RU"/>
        </w:rPr>
        <w:t>8.</w:t>
      </w:r>
      <w:r w:rsidR="007B20CD">
        <w:rPr>
          <w:b/>
          <w:bCs/>
          <w:color w:val="auto"/>
          <w:sz w:val="28"/>
          <w:szCs w:val="28"/>
          <w:lang w:val="ru-RU"/>
        </w:rPr>
        <w:t>7</w:t>
      </w:r>
      <w:r w:rsidRPr="009D1413">
        <w:rPr>
          <w:b/>
          <w:bCs/>
          <w:color w:val="auto"/>
          <w:sz w:val="28"/>
          <w:szCs w:val="28"/>
          <w:lang w:val="ru-RU"/>
        </w:rPr>
        <w:t>. П</w:t>
      </w:r>
      <w:r>
        <w:rPr>
          <w:b/>
          <w:bCs/>
          <w:color w:val="auto"/>
          <w:sz w:val="28"/>
          <w:szCs w:val="28"/>
          <w:lang w:val="ru-RU"/>
        </w:rPr>
        <w:t xml:space="preserve">РОТОКОЛ ЗАСЕДАНИЯ КОМИТЕТА (ПРЕЗИДИУМА) </w:t>
      </w:r>
    </w:p>
    <w:p w:rsidR="00E50498" w:rsidRDefault="00405664" w:rsidP="001E207D">
      <w:pPr>
        <w:autoSpaceDE w:val="0"/>
        <w:ind w:firstLine="709"/>
        <w:rPr>
          <w:b/>
          <w:bCs/>
          <w:color w:val="auto"/>
          <w:sz w:val="28"/>
          <w:szCs w:val="28"/>
          <w:lang w:val="ru-RU"/>
        </w:rPr>
      </w:pPr>
      <w:r>
        <w:rPr>
          <w:b/>
          <w:bCs/>
          <w:color w:val="auto"/>
          <w:sz w:val="28"/>
          <w:szCs w:val="28"/>
          <w:lang w:val="ru-RU"/>
        </w:rPr>
        <w:t xml:space="preserve">                 </w:t>
      </w:r>
      <w:r w:rsidR="00E50498">
        <w:rPr>
          <w:b/>
          <w:bCs/>
          <w:color w:val="auto"/>
          <w:sz w:val="28"/>
          <w:szCs w:val="28"/>
          <w:lang w:val="ru-RU"/>
        </w:rPr>
        <w:t>МЕСТНОЙ ОРГАНИЗАЦИИ ПРОФСОЮЗА.</w:t>
      </w:r>
    </w:p>
    <w:p w:rsidR="00E50498" w:rsidRDefault="00E50498" w:rsidP="00E50498">
      <w:pPr>
        <w:autoSpaceDE w:val="0"/>
        <w:ind w:firstLine="709"/>
        <w:jc w:val="center"/>
        <w:rPr>
          <w:color w:val="FF0000"/>
          <w:sz w:val="28"/>
          <w:szCs w:val="28"/>
          <w:lang w:val="ru-RU"/>
        </w:rPr>
      </w:pPr>
    </w:p>
    <w:p w:rsidR="00E50498" w:rsidRPr="006F6047" w:rsidRDefault="00E50498" w:rsidP="00E50498">
      <w:pPr>
        <w:autoSpaceDE w:val="0"/>
        <w:ind w:firstLine="709"/>
        <w:jc w:val="center"/>
        <w:rPr>
          <w:color w:val="auto"/>
          <w:sz w:val="28"/>
          <w:szCs w:val="28"/>
          <w:lang w:val="ru-RU"/>
        </w:rPr>
      </w:pPr>
      <w:r w:rsidRPr="006F6047">
        <w:rPr>
          <w:color w:val="auto"/>
          <w:sz w:val="28"/>
          <w:szCs w:val="28"/>
          <w:lang w:val="ru-RU"/>
        </w:rPr>
        <w:t>Профсоюз работников народного образования</w:t>
      </w:r>
    </w:p>
    <w:p w:rsidR="00E50498" w:rsidRPr="006F6047" w:rsidRDefault="00E50498" w:rsidP="00E50498">
      <w:pPr>
        <w:autoSpaceDE w:val="0"/>
        <w:ind w:firstLine="709"/>
        <w:jc w:val="center"/>
        <w:rPr>
          <w:color w:val="auto"/>
          <w:sz w:val="28"/>
          <w:szCs w:val="28"/>
          <w:lang w:val="ru-RU"/>
        </w:rPr>
      </w:pPr>
      <w:r w:rsidRPr="006F6047">
        <w:rPr>
          <w:color w:val="auto"/>
          <w:sz w:val="28"/>
          <w:szCs w:val="28"/>
          <w:lang w:val="ru-RU"/>
        </w:rPr>
        <w:t>и науки Российской Федерации</w:t>
      </w:r>
    </w:p>
    <w:p w:rsidR="00E50498" w:rsidRPr="006F6047" w:rsidRDefault="00E50498" w:rsidP="00E50498">
      <w:pPr>
        <w:autoSpaceDE w:val="0"/>
        <w:ind w:firstLine="709"/>
        <w:jc w:val="both"/>
        <w:rPr>
          <w:color w:val="auto"/>
          <w:sz w:val="28"/>
          <w:szCs w:val="28"/>
          <w:lang w:val="ru-RU"/>
        </w:rPr>
      </w:pPr>
      <w:r w:rsidRPr="006F6047">
        <w:rPr>
          <w:color w:val="auto"/>
          <w:sz w:val="28"/>
          <w:szCs w:val="28"/>
          <w:lang w:val="ru-RU"/>
        </w:rPr>
        <w:t xml:space="preserve">       _________________________________________________</w:t>
      </w:r>
    </w:p>
    <w:p w:rsidR="00E50498" w:rsidRPr="006F6047" w:rsidRDefault="00E50498" w:rsidP="00E50498">
      <w:pPr>
        <w:autoSpaceDE w:val="0"/>
        <w:ind w:firstLine="709"/>
        <w:jc w:val="both"/>
        <w:rPr>
          <w:color w:val="auto"/>
          <w:lang w:val="ru-RU"/>
        </w:rPr>
      </w:pPr>
      <w:r w:rsidRPr="006F6047">
        <w:rPr>
          <w:color w:val="auto"/>
          <w:sz w:val="28"/>
          <w:szCs w:val="28"/>
          <w:lang w:val="ru-RU"/>
        </w:rPr>
        <w:t xml:space="preserve">                             </w:t>
      </w:r>
      <w:r w:rsidRPr="006F6047">
        <w:rPr>
          <w:color w:val="auto"/>
          <w:lang w:val="ru-RU"/>
        </w:rPr>
        <w:t>(</w:t>
      </w:r>
      <w:r w:rsidRPr="006F6047">
        <w:rPr>
          <w:i/>
          <w:iCs/>
          <w:color w:val="auto"/>
          <w:lang w:val="ru-RU"/>
        </w:rPr>
        <w:t>наименование местной организации Профсоюза</w:t>
      </w:r>
      <w:r w:rsidRPr="006F6047">
        <w:rPr>
          <w:color w:val="auto"/>
          <w:lang w:val="ru-RU"/>
        </w:rPr>
        <w:t>)</w:t>
      </w:r>
    </w:p>
    <w:p w:rsidR="00E50498" w:rsidRPr="006F6047" w:rsidRDefault="00E50498" w:rsidP="00E50498">
      <w:pPr>
        <w:pStyle w:val="8"/>
        <w:spacing w:before="0" w:after="0"/>
        <w:ind w:left="0" w:firstLine="709"/>
        <w:jc w:val="center"/>
        <w:rPr>
          <w:b/>
          <w:bCs/>
          <w:i w:val="0"/>
          <w:color w:val="auto"/>
          <w:sz w:val="28"/>
          <w:szCs w:val="28"/>
        </w:rPr>
      </w:pPr>
    </w:p>
    <w:p w:rsidR="00E50498" w:rsidRPr="006F6047" w:rsidRDefault="00E50498" w:rsidP="00E50498">
      <w:pPr>
        <w:pStyle w:val="8"/>
        <w:spacing w:before="0" w:after="0"/>
        <w:ind w:left="0" w:firstLine="709"/>
        <w:jc w:val="center"/>
        <w:rPr>
          <w:b/>
          <w:bCs/>
          <w:i w:val="0"/>
          <w:color w:val="auto"/>
          <w:sz w:val="28"/>
          <w:szCs w:val="28"/>
        </w:rPr>
      </w:pPr>
      <w:r w:rsidRPr="006F6047">
        <w:rPr>
          <w:b/>
          <w:bCs/>
          <w:i w:val="0"/>
          <w:color w:val="auto"/>
          <w:sz w:val="28"/>
          <w:szCs w:val="28"/>
        </w:rPr>
        <w:t xml:space="preserve">КОМИТЕТ (ПРЕЗИДИУМ) </w:t>
      </w:r>
    </w:p>
    <w:p w:rsidR="007B2904" w:rsidRPr="00BA34FF" w:rsidRDefault="00E50498" w:rsidP="00C1194B">
      <w:pPr>
        <w:pStyle w:val="8"/>
        <w:autoSpaceDE w:val="0"/>
        <w:spacing w:before="0" w:after="0"/>
        <w:ind w:left="0" w:firstLine="709"/>
        <w:jc w:val="center"/>
        <w:rPr>
          <w:i w:val="0"/>
          <w:color w:val="auto"/>
          <w:sz w:val="28"/>
          <w:szCs w:val="28"/>
        </w:rPr>
      </w:pPr>
      <w:r w:rsidRPr="00BA34FF">
        <w:rPr>
          <w:b/>
          <w:bCs/>
          <w:i w:val="0"/>
          <w:color w:val="auto"/>
          <w:sz w:val="28"/>
          <w:szCs w:val="28"/>
        </w:rPr>
        <w:t>ПРОТОКОЛ</w:t>
      </w:r>
    </w:p>
    <w:p w:rsidR="0087314F" w:rsidRDefault="00E50498" w:rsidP="00E50498">
      <w:pPr>
        <w:pStyle w:val="8"/>
        <w:numPr>
          <w:ilvl w:val="0"/>
          <w:numId w:val="1"/>
        </w:numPr>
        <w:autoSpaceDE w:val="0"/>
        <w:spacing w:before="0" w:after="0"/>
        <w:jc w:val="both"/>
        <w:rPr>
          <w:color w:val="auto"/>
          <w:sz w:val="28"/>
          <w:szCs w:val="28"/>
        </w:rPr>
      </w:pPr>
      <w:r w:rsidRPr="0087314F">
        <w:rPr>
          <w:color w:val="auto"/>
          <w:sz w:val="28"/>
          <w:szCs w:val="28"/>
        </w:rPr>
        <w:t xml:space="preserve">                                                                  </w:t>
      </w:r>
      <w:r w:rsidR="0087314F">
        <w:rPr>
          <w:color w:val="auto"/>
          <w:sz w:val="28"/>
          <w:szCs w:val="28"/>
        </w:rPr>
        <w:t xml:space="preserve">     </w:t>
      </w:r>
    </w:p>
    <w:p w:rsidR="00E50498" w:rsidRPr="0087314F" w:rsidRDefault="0087314F" w:rsidP="00E50498">
      <w:pPr>
        <w:pStyle w:val="8"/>
        <w:numPr>
          <w:ilvl w:val="0"/>
          <w:numId w:val="1"/>
        </w:numPr>
        <w:autoSpaceDE w:val="0"/>
        <w:spacing w:before="0" w:after="0"/>
        <w:jc w:val="both"/>
        <w:rPr>
          <w:color w:val="auto"/>
          <w:sz w:val="28"/>
          <w:szCs w:val="28"/>
        </w:rPr>
      </w:pPr>
      <w:r>
        <w:rPr>
          <w:color w:val="auto"/>
          <w:sz w:val="28"/>
          <w:szCs w:val="28"/>
        </w:rPr>
        <w:t xml:space="preserve">    </w:t>
      </w:r>
      <w:r w:rsidR="00E50498" w:rsidRPr="0087314F">
        <w:rPr>
          <w:color w:val="auto"/>
          <w:sz w:val="28"/>
          <w:szCs w:val="28"/>
        </w:rPr>
        <w:t xml:space="preserve">_______   </w:t>
      </w:r>
      <w:r w:rsidR="007B2904" w:rsidRPr="0087314F">
        <w:rPr>
          <w:color w:val="auto"/>
          <w:sz w:val="28"/>
          <w:szCs w:val="28"/>
        </w:rPr>
        <w:t xml:space="preserve">                              </w:t>
      </w:r>
      <w:r w:rsidR="00C1194B" w:rsidRPr="0087314F">
        <w:rPr>
          <w:color w:val="auto"/>
          <w:sz w:val="28"/>
          <w:szCs w:val="28"/>
        </w:rPr>
        <w:t xml:space="preserve">  </w:t>
      </w:r>
      <w:r>
        <w:rPr>
          <w:color w:val="auto"/>
          <w:sz w:val="28"/>
          <w:szCs w:val="28"/>
        </w:rPr>
        <w:t xml:space="preserve">               </w:t>
      </w:r>
      <w:r w:rsidR="00C1194B" w:rsidRPr="0087314F">
        <w:rPr>
          <w:i w:val="0"/>
          <w:color w:val="auto"/>
          <w:sz w:val="28"/>
          <w:szCs w:val="28"/>
        </w:rPr>
        <w:t>______________</w:t>
      </w:r>
      <w:r w:rsidR="007B2904" w:rsidRPr="0087314F">
        <w:rPr>
          <w:i w:val="0"/>
          <w:color w:val="auto"/>
          <w:sz w:val="28"/>
          <w:szCs w:val="28"/>
        </w:rPr>
        <w:t xml:space="preserve">                      </w:t>
      </w:r>
      <w:r w:rsidR="00E50498" w:rsidRPr="0087314F">
        <w:rPr>
          <w:i w:val="0"/>
          <w:color w:val="auto"/>
          <w:sz w:val="28"/>
          <w:szCs w:val="28"/>
        </w:rPr>
        <w:t xml:space="preserve">  </w:t>
      </w:r>
      <w:r w:rsidR="007B2904" w:rsidRPr="0087314F">
        <w:rPr>
          <w:bCs/>
          <w:i w:val="0"/>
          <w:color w:val="auto"/>
          <w:sz w:val="28"/>
          <w:szCs w:val="28"/>
        </w:rPr>
        <w:t>№__</w:t>
      </w:r>
      <w:r w:rsidR="007B2904" w:rsidRPr="0087314F">
        <w:rPr>
          <w:i w:val="0"/>
          <w:color w:val="auto"/>
          <w:sz w:val="28"/>
          <w:szCs w:val="28"/>
        </w:rPr>
        <w:t xml:space="preserve">  </w:t>
      </w:r>
      <w:r w:rsidR="00E50498" w:rsidRPr="0087314F">
        <w:rPr>
          <w:i w:val="0"/>
          <w:color w:val="auto"/>
          <w:sz w:val="28"/>
          <w:szCs w:val="28"/>
        </w:rPr>
        <w:t xml:space="preserve">                                                                              </w:t>
      </w:r>
    </w:p>
    <w:p w:rsidR="00E50498" w:rsidRPr="006F6047" w:rsidRDefault="00E50498" w:rsidP="00E50498">
      <w:pPr>
        <w:numPr>
          <w:ilvl w:val="0"/>
          <w:numId w:val="1"/>
        </w:numPr>
        <w:autoSpaceDE w:val="0"/>
        <w:jc w:val="both"/>
        <w:rPr>
          <w:color w:val="auto"/>
          <w:sz w:val="28"/>
          <w:szCs w:val="28"/>
          <w:lang w:val="ru-RU"/>
        </w:rPr>
      </w:pPr>
      <w:r w:rsidRPr="006F6047">
        <w:rPr>
          <w:color w:val="auto"/>
          <w:sz w:val="28"/>
          <w:szCs w:val="28"/>
          <w:vertAlign w:val="superscript"/>
          <w:lang w:val="ru-RU"/>
        </w:rPr>
        <w:t xml:space="preserve">               дата</w:t>
      </w:r>
      <w:r w:rsidR="007B2904" w:rsidRPr="006F6047">
        <w:rPr>
          <w:i/>
          <w:color w:val="auto"/>
          <w:sz w:val="28"/>
          <w:szCs w:val="28"/>
        </w:rPr>
        <w:t xml:space="preserve"> </w:t>
      </w:r>
      <w:r w:rsidR="00C1194B">
        <w:rPr>
          <w:color w:val="auto"/>
          <w:sz w:val="28"/>
          <w:szCs w:val="28"/>
          <w:lang w:val="ru-RU"/>
        </w:rPr>
        <w:t xml:space="preserve">                                                               </w:t>
      </w:r>
      <w:r w:rsidR="00C1194B" w:rsidRPr="00C1194B">
        <w:rPr>
          <w:color w:val="auto"/>
          <w:sz w:val="28"/>
          <w:szCs w:val="28"/>
          <w:vertAlign w:val="superscript"/>
          <w:lang w:val="ru-RU"/>
        </w:rPr>
        <w:t>место</w:t>
      </w:r>
    </w:p>
    <w:p w:rsidR="007B2904" w:rsidRDefault="007B2904" w:rsidP="00E50498">
      <w:pPr>
        <w:autoSpaceDE w:val="0"/>
        <w:ind w:firstLine="709"/>
        <w:jc w:val="both"/>
        <w:rPr>
          <w:rFonts w:cs="Times New Roman"/>
          <w:color w:val="auto"/>
          <w:sz w:val="28"/>
          <w:szCs w:val="28"/>
          <w:lang w:val="ru-RU"/>
        </w:rPr>
      </w:pPr>
    </w:p>
    <w:p w:rsidR="00E50498" w:rsidRPr="009D1413" w:rsidRDefault="00E50498" w:rsidP="00E50498">
      <w:pPr>
        <w:autoSpaceDE w:val="0"/>
        <w:ind w:firstLine="709"/>
        <w:jc w:val="both"/>
        <w:rPr>
          <w:rFonts w:cs="Times New Roman"/>
          <w:color w:val="auto"/>
          <w:sz w:val="28"/>
          <w:szCs w:val="28"/>
          <w:lang w:val="ru-RU"/>
        </w:rPr>
      </w:pPr>
      <w:r w:rsidRPr="009D1413">
        <w:rPr>
          <w:rFonts w:cs="Times New Roman"/>
          <w:color w:val="auto"/>
          <w:sz w:val="28"/>
          <w:szCs w:val="28"/>
          <w:lang w:val="ru-RU"/>
        </w:rPr>
        <w:t>Избрано в состав комитета (президиума) (___) чел.</w:t>
      </w:r>
    </w:p>
    <w:p w:rsidR="00E50498" w:rsidRPr="009D1413" w:rsidRDefault="00E50498" w:rsidP="00E50498">
      <w:pPr>
        <w:autoSpaceDE w:val="0"/>
        <w:ind w:firstLine="709"/>
        <w:jc w:val="both"/>
        <w:rPr>
          <w:rFonts w:cs="Times New Roman"/>
          <w:color w:val="auto"/>
          <w:sz w:val="28"/>
          <w:szCs w:val="28"/>
          <w:lang w:val="ru-RU"/>
        </w:rPr>
      </w:pPr>
      <w:r w:rsidRPr="009D1413">
        <w:rPr>
          <w:rFonts w:cs="Times New Roman"/>
          <w:color w:val="auto"/>
          <w:sz w:val="28"/>
          <w:szCs w:val="28"/>
          <w:lang w:val="ru-RU"/>
        </w:rPr>
        <w:t xml:space="preserve">Присутствовало на заседании  (__) чел. </w:t>
      </w:r>
      <w:r w:rsidRPr="009D1413">
        <w:rPr>
          <w:rFonts w:cs="Times New Roman"/>
          <w:i/>
          <w:color w:val="auto"/>
          <w:sz w:val="28"/>
          <w:szCs w:val="28"/>
          <w:lang w:val="ru-RU"/>
        </w:rPr>
        <w:t>(Лист присутствия прилагается)</w:t>
      </w:r>
    </w:p>
    <w:p w:rsidR="00E50498" w:rsidRPr="009D1413" w:rsidRDefault="00E50498" w:rsidP="00E50498">
      <w:pPr>
        <w:autoSpaceDE w:val="0"/>
        <w:ind w:firstLine="709"/>
        <w:jc w:val="both"/>
        <w:rPr>
          <w:rFonts w:cs="Times New Roman"/>
          <w:color w:val="auto"/>
          <w:sz w:val="28"/>
          <w:szCs w:val="28"/>
          <w:lang w:val="ru-RU"/>
        </w:rPr>
      </w:pPr>
      <w:r w:rsidRPr="009D1413">
        <w:rPr>
          <w:rFonts w:cs="Times New Roman"/>
          <w:color w:val="auto"/>
          <w:sz w:val="28"/>
          <w:szCs w:val="28"/>
          <w:lang w:val="ru-RU"/>
        </w:rPr>
        <w:t>Приглашены: _______________________(</w:t>
      </w:r>
      <w:r w:rsidRPr="009D1413">
        <w:rPr>
          <w:rFonts w:cs="Times New Roman"/>
          <w:i/>
          <w:color w:val="auto"/>
          <w:sz w:val="28"/>
          <w:szCs w:val="28"/>
          <w:lang w:val="ru-RU"/>
        </w:rPr>
        <w:t>ф.и.о., должность</w:t>
      </w:r>
      <w:r w:rsidRPr="009D1413">
        <w:rPr>
          <w:rFonts w:cs="Times New Roman"/>
          <w:color w:val="auto"/>
          <w:sz w:val="28"/>
          <w:szCs w:val="28"/>
          <w:lang w:val="ru-RU"/>
        </w:rPr>
        <w:t>)</w:t>
      </w:r>
    </w:p>
    <w:p w:rsidR="00E50498" w:rsidRPr="009D1413" w:rsidRDefault="00E50498" w:rsidP="00E50498">
      <w:pPr>
        <w:autoSpaceDE w:val="0"/>
        <w:ind w:firstLine="709"/>
        <w:jc w:val="both"/>
        <w:rPr>
          <w:rFonts w:cs="Times New Roman"/>
          <w:color w:val="auto"/>
          <w:sz w:val="28"/>
          <w:szCs w:val="28"/>
          <w:lang w:val="ru-RU"/>
        </w:rPr>
      </w:pPr>
      <w:r w:rsidRPr="009D1413">
        <w:rPr>
          <w:rFonts w:cs="Times New Roman"/>
          <w:color w:val="auto"/>
          <w:sz w:val="28"/>
          <w:szCs w:val="28"/>
          <w:lang w:val="ru-RU"/>
        </w:rPr>
        <w:t>Председательствовал __________________________________</w:t>
      </w:r>
    </w:p>
    <w:p w:rsidR="00E50498" w:rsidRPr="009D1413" w:rsidRDefault="00E50498" w:rsidP="00E50498">
      <w:pPr>
        <w:autoSpaceDE w:val="0"/>
        <w:ind w:firstLine="709"/>
        <w:jc w:val="both"/>
        <w:rPr>
          <w:rFonts w:cs="Times New Roman"/>
          <w:b/>
          <w:bCs/>
          <w:color w:val="auto"/>
          <w:sz w:val="28"/>
          <w:szCs w:val="28"/>
          <w:lang w:val="ru-RU"/>
        </w:rPr>
      </w:pPr>
      <w:r w:rsidRPr="009D1413">
        <w:rPr>
          <w:rFonts w:cs="Times New Roman"/>
          <w:b/>
          <w:bCs/>
          <w:color w:val="auto"/>
          <w:sz w:val="28"/>
          <w:szCs w:val="28"/>
          <w:lang w:val="ru-RU"/>
        </w:rPr>
        <w:t xml:space="preserve">                          </w:t>
      </w:r>
    </w:p>
    <w:p w:rsidR="00E50498" w:rsidRPr="009D1413" w:rsidRDefault="00E50498" w:rsidP="00E50498">
      <w:pPr>
        <w:autoSpaceDE w:val="0"/>
        <w:ind w:firstLine="709"/>
        <w:jc w:val="both"/>
        <w:rPr>
          <w:rFonts w:cs="Times New Roman"/>
          <w:b/>
          <w:bCs/>
          <w:color w:val="auto"/>
          <w:sz w:val="28"/>
          <w:szCs w:val="28"/>
          <w:lang w:val="ru-RU"/>
        </w:rPr>
      </w:pPr>
      <w:r w:rsidRPr="009D1413">
        <w:rPr>
          <w:rFonts w:cs="Times New Roman"/>
          <w:b/>
          <w:bCs/>
          <w:color w:val="auto"/>
          <w:sz w:val="28"/>
          <w:szCs w:val="28"/>
          <w:lang w:val="ru-RU"/>
        </w:rPr>
        <w:t>ПОВЕСТКА ДНЯ:</w:t>
      </w:r>
    </w:p>
    <w:p w:rsidR="00E50498" w:rsidRPr="009D1413" w:rsidRDefault="00E50498" w:rsidP="00E50498">
      <w:pPr>
        <w:numPr>
          <w:ilvl w:val="0"/>
          <w:numId w:val="19"/>
        </w:numPr>
        <w:autoSpaceDE w:val="0"/>
        <w:ind w:left="0" w:firstLine="709"/>
        <w:jc w:val="both"/>
        <w:rPr>
          <w:rFonts w:cs="Times New Roman"/>
          <w:color w:val="auto"/>
          <w:sz w:val="28"/>
          <w:szCs w:val="28"/>
          <w:lang w:val="ru-RU"/>
        </w:rPr>
      </w:pPr>
      <w:r w:rsidRPr="009D1413">
        <w:rPr>
          <w:rFonts w:cs="Times New Roman"/>
          <w:color w:val="auto"/>
          <w:sz w:val="28"/>
          <w:szCs w:val="28"/>
          <w:lang w:val="ru-RU"/>
        </w:rPr>
        <w:t>О ходе отчётно-выборной кампании в первичных профсоюзных организациях.</w:t>
      </w:r>
    </w:p>
    <w:p w:rsidR="00E50498" w:rsidRPr="009D1413" w:rsidRDefault="00E50498" w:rsidP="00E50498">
      <w:pPr>
        <w:numPr>
          <w:ilvl w:val="0"/>
          <w:numId w:val="19"/>
        </w:numPr>
        <w:autoSpaceDE w:val="0"/>
        <w:ind w:left="0" w:firstLine="709"/>
        <w:jc w:val="both"/>
        <w:rPr>
          <w:rFonts w:cs="Times New Roman"/>
          <w:color w:val="auto"/>
          <w:sz w:val="28"/>
          <w:szCs w:val="28"/>
          <w:lang w:val="ru-RU"/>
        </w:rPr>
      </w:pPr>
      <w:r w:rsidRPr="009D1413">
        <w:rPr>
          <w:rFonts w:cs="Times New Roman"/>
          <w:color w:val="auto"/>
          <w:sz w:val="28"/>
          <w:szCs w:val="28"/>
          <w:lang w:val="ru-RU"/>
        </w:rPr>
        <w:t>Об утверждени</w:t>
      </w:r>
      <w:r>
        <w:rPr>
          <w:rFonts w:cs="Times New Roman"/>
          <w:color w:val="auto"/>
          <w:sz w:val="28"/>
          <w:szCs w:val="28"/>
          <w:lang w:val="ru-RU"/>
        </w:rPr>
        <w:t>и</w:t>
      </w:r>
      <w:r w:rsidRPr="009D1413">
        <w:rPr>
          <w:rFonts w:cs="Times New Roman"/>
          <w:color w:val="auto"/>
          <w:sz w:val="28"/>
          <w:szCs w:val="28"/>
          <w:lang w:val="ru-RU"/>
        </w:rPr>
        <w:t xml:space="preserve"> плана работы на </w:t>
      </w:r>
      <w:r w:rsidRPr="009D1413">
        <w:rPr>
          <w:rFonts w:cs="Times New Roman"/>
          <w:color w:val="auto"/>
          <w:sz w:val="28"/>
          <w:szCs w:val="28"/>
        </w:rPr>
        <w:t>II</w:t>
      </w:r>
      <w:r w:rsidRPr="009D1413">
        <w:rPr>
          <w:rFonts w:cs="Times New Roman"/>
          <w:color w:val="auto"/>
          <w:sz w:val="28"/>
          <w:szCs w:val="28"/>
          <w:lang w:val="ru-RU"/>
        </w:rPr>
        <w:t xml:space="preserve"> полугодие 201</w:t>
      </w:r>
      <w:r w:rsidR="00354B47">
        <w:rPr>
          <w:rFonts w:cs="Times New Roman"/>
          <w:color w:val="auto"/>
          <w:sz w:val="28"/>
          <w:szCs w:val="28"/>
          <w:lang w:val="ru-RU"/>
        </w:rPr>
        <w:t>7</w:t>
      </w:r>
      <w:r w:rsidRPr="009D1413">
        <w:rPr>
          <w:rFonts w:cs="Times New Roman"/>
          <w:color w:val="auto"/>
          <w:sz w:val="28"/>
          <w:szCs w:val="28"/>
          <w:lang w:val="ru-RU"/>
        </w:rPr>
        <w:t>г.</w:t>
      </w:r>
    </w:p>
    <w:p w:rsidR="00E50498" w:rsidRPr="009D1413" w:rsidRDefault="00E50498" w:rsidP="00E50498">
      <w:pPr>
        <w:ind w:firstLine="708"/>
        <w:jc w:val="both"/>
        <w:rPr>
          <w:color w:val="auto"/>
          <w:sz w:val="28"/>
          <w:szCs w:val="28"/>
          <w:lang w:val="ru-RU"/>
        </w:rPr>
      </w:pPr>
      <w:r w:rsidRPr="009D1413">
        <w:rPr>
          <w:b/>
          <w:color w:val="auto"/>
          <w:sz w:val="28"/>
          <w:szCs w:val="28"/>
          <w:lang w:val="ru-RU"/>
        </w:rPr>
        <w:t>Голосовали</w:t>
      </w:r>
      <w:r w:rsidRPr="009D1413">
        <w:rPr>
          <w:color w:val="auto"/>
          <w:sz w:val="28"/>
          <w:szCs w:val="28"/>
          <w:lang w:val="ru-RU"/>
        </w:rPr>
        <w:t>:</w:t>
      </w:r>
      <w:r w:rsidRPr="009D1413">
        <w:rPr>
          <w:i/>
          <w:color w:val="auto"/>
          <w:sz w:val="28"/>
          <w:szCs w:val="28"/>
          <w:lang w:val="ru-RU"/>
        </w:rPr>
        <w:t xml:space="preserve">   </w:t>
      </w:r>
      <w:r w:rsidRPr="009D1413">
        <w:rPr>
          <w:color w:val="auto"/>
          <w:sz w:val="28"/>
          <w:szCs w:val="28"/>
          <w:lang w:val="ru-RU"/>
        </w:rPr>
        <w:t>___ «за»,____ «против», ____«воздержался» (в случае изменений или дополнений в повестку дня за внесенные предложения   голосуют и заносят в протокол)</w:t>
      </w:r>
    </w:p>
    <w:p w:rsidR="00E50498" w:rsidRPr="009D1413" w:rsidRDefault="00E50498" w:rsidP="00E50498">
      <w:pPr>
        <w:autoSpaceDE w:val="0"/>
        <w:ind w:firstLine="709"/>
        <w:jc w:val="both"/>
        <w:rPr>
          <w:rFonts w:cs="Times New Roman"/>
          <w:i/>
          <w:color w:val="auto"/>
          <w:sz w:val="28"/>
          <w:szCs w:val="28"/>
          <w:lang w:val="ru-RU"/>
        </w:rPr>
      </w:pPr>
      <w:r w:rsidRPr="009D1413">
        <w:rPr>
          <w:rFonts w:cs="Times New Roman"/>
          <w:b/>
          <w:bCs/>
          <w:color w:val="auto"/>
          <w:sz w:val="28"/>
          <w:szCs w:val="28"/>
          <w:lang w:val="ru-RU"/>
        </w:rPr>
        <w:t>СЛУШАЛИ:</w:t>
      </w:r>
      <w:r w:rsidRPr="009D1413">
        <w:rPr>
          <w:rFonts w:cs="Times New Roman"/>
          <w:color w:val="auto"/>
          <w:sz w:val="28"/>
          <w:szCs w:val="28"/>
          <w:lang w:val="ru-RU"/>
        </w:rPr>
        <w:t xml:space="preserve"> Председателя организационно-массовой комиссии райкома </w:t>
      </w:r>
      <w:r w:rsidRPr="009D1413">
        <w:rPr>
          <w:rFonts w:cs="Times New Roman"/>
          <w:color w:val="auto"/>
          <w:sz w:val="28"/>
          <w:szCs w:val="28"/>
          <w:lang w:val="ru-RU"/>
        </w:rPr>
        <w:lastRenderedPageBreak/>
        <w:t>профсоюза __________ (</w:t>
      </w:r>
      <w:r w:rsidR="006D6088">
        <w:rPr>
          <w:rFonts w:cs="Times New Roman"/>
          <w:color w:val="auto"/>
          <w:sz w:val="28"/>
          <w:szCs w:val="28"/>
          <w:lang w:val="ru-RU"/>
        </w:rPr>
        <w:t>Ф.И.О.</w:t>
      </w:r>
      <w:r w:rsidRPr="009D1413">
        <w:rPr>
          <w:rFonts w:cs="Times New Roman"/>
          <w:color w:val="auto"/>
          <w:sz w:val="28"/>
          <w:szCs w:val="28"/>
          <w:lang w:val="ru-RU"/>
        </w:rPr>
        <w:t>) о ходе отчётно-выборной кампании в первичных профсоюзных организациях (</w:t>
      </w:r>
      <w:r w:rsidRPr="009D1413">
        <w:rPr>
          <w:rFonts w:cs="Times New Roman"/>
          <w:i/>
          <w:color w:val="auto"/>
          <w:sz w:val="28"/>
          <w:szCs w:val="28"/>
          <w:lang w:val="ru-RU"/>
        </w:rPr>
        <w:t>информация прилагается).</w:t>
      </w:r>
    </w:p>
    <w:p w:rsidR="00E50498" w:rsidRPr="009D1413" w:rsidRDefault="00E50498" w:rsidP="00E50498">
      <w:pPr>
        <w:autoSpaceDE w:val="0"/>
        <w:ind w:firstLine="709"/>
        <w:jc w:val="both"/>
        <w:rPr>
          <w:color w:val="auto"/>
          <w:sz w:val="28"/>
          <w:szCs w:val="28"/>
          <w:lang w:val="ru-RU"/>
        </w:rPr>
      </w:pPr>
      <w:r w:rsidRPr="009D1413">
        <w:rPr>
          <w:color w:val="auto"/>
          <w:sz w:val="28"/>
          <w:szCs w:val="28"/>
          <w:lang w:val="ru-RU"/>
        </w:rPr>
        <w:t>Вопросы к докладчику:1,2,3. (</w:t>
      </w:r>
      <w:r w:rsidRPr="009D1413">
        <w:rPr>
          <w:i/>
          <w:color w:val="auto"/>
          <w:sz w:val="28"/>
          <w:szCs w:val="28"/>
          <w:lang w:val="ru-RU"/>
        </w:rPr>
        <w:t>фиксируются все вопросы</w:t>
      </w:r>
      <w:r w:rsidRPr="009D1413">
        <w:rPr>
          <w:color w:val="auto"/>
          <w:sz w:val="28"/>
          <w:szCs w:val="28"/>
          <w:lang w:val="ru-RU"/>
        </w:rPr>
        <w:t>).</w:t>
      </w:r>
    </w:p>
    <w:p w:rsidR="00E50498" w:rsidRPr="009D1413" w:rsidRDefault="00E50498" w:rsidP="00E50498">
      <w:pPr>
        <w:pStyle w:val="210"/>
        <w:spacing w:after="0" w:line="240" w:lineRule="auto"/>
        <w:ind w:firstLine="709"/>
        <w:jc w:val="both"/>
        <w:rPr>
          <w:color w:val="auto"/>
          <w:sz w:val="28"/>
          <w:szCs w:val="28"/>
          <w:lang w:val="ru-RU"/>
        </w:rPr>
      </w:pPr>
      <w:r w:rsidRPr="009D1413">
        <w:rPr>
          <w:b/>
          <w:bCs/>
          <w:color w:val="auto"/>
          <w:sz w:val="28"/>
          <w:szCs w:val="28"/>
          <w:lang w:val="ru-RU"/>
        </w:rPr>
        <w:t>Выступили:</w:t>
      </w:r>
      <w:r w:rsidRPr="009D1413">
        <w:rPr>
          <w:bCs/>
          <w:color w:val="auto"/>
          <w:sz w:val="28"/>
          <w:szCs w:val="28"/>
          <w:lang w:val="ru-RU"/>
        </w:rPr>
        <w:t xml:space="preserve"> 1,2,3.4.</w:t>
      </w:r>
      <w:r w:rsidRPr="009D1413">
        <w:rPr>
          <w:b/>
          <w:bCs/>
          <w:color w:val="auto"/>
          <w:sz w:val="28"/>
          <w:szCs w:val="28"/>
          <w:lang w:val="ru-RU"/>
        </w:rPr>
        <w:t xml:space="preserve"> </w:t>
      </w:r>
      <w:r w:rsidRPr="009D1413">
        <w:rPr>
          <w:color w:val="auto"/>
          <w:sz w:val="28"/>
          <w:szCs w:val="28"/>
          <w:lang w:val="ru-RU"/>
        </w:rPr>
        <w:t>(</w:t>
      </w:r>
      <w:r w:rsidRPr="009D1413">
        <w:rPr>
          <w:i/>
          <w:color w:val="auto"/>
          <w:sz w:val="28"/>
          <w:szCs w:val="28"/>
          <w:lang w:val="ru-RU"/>
        </w:rPr>
        <w:t>указывается ф.и.о. выступившего, должность, краткое  содержание выступления и предложения</w:t>
      </w:r>
      <w:r w:rsidRPr="009D1413">
        <w:rPr>
          <w:color w:val="auto"/>
          <w:sz w:val="28"/>
          <w:szCs w:val="28"/>
          <w:lang w:val="ru-RU"/>
        </w:rPr>
        <w:t>).</w:t>
      </w:r>
    </w:p>
    <w:p w:rsidR="00E50498" w:rsidRPr="009D1413" w:rsidRDefault="00E50498" w:rsidP="00E50498">
      <w:pPr>
        <w:autoSpaceDE w:val="0"/>
        <w:ind w:firstLine="709"/>
        <w:jc w:val="both"/>
        <w:rPr>
          <w:color w:val="auto"/>
          <w:sz w:val="28"/>
          <w:szCs w:val="28"/>
          <w:lang w:val="ru-RU"/>
        </w:rPr>
      </w:pPr>
      <w:r w:rsidRPr="009D1413">
        <w:rPr>
          <w:b/>
          <w:bCs/>
          <w:color w:val="auto"/>
          <w:sz w:val="28"/>
          <w:szCs w:val="28"/>
          <w:lang w:val="ru-RU"/>
        </w:rPr>
        <w:t>Постановили:</w:t>
      </w:r>
      <w:r w:rsidRPr="009D1413">
        <w:rPr>
          <w:color w:val="auto"/>
          <w:sz w:val="28"/>
          <w:szCs w:val="28"/>
          <w:lang w:val="ru-RU"/>
        </w:rPr>
        <w:t xml:space="preserve"> (</w:t>
      </w:r>
      <w:r w:rsidRPr="009D1413">
        <w:rPr>
          <w:i/>
          <w:color w:val="auto"/>
          <w:sz w:val="28"/>
          <w:szCs w:val="28"/>
          <w:lang w:val="ru-RU"/>
        </w:rPr>
        <w:t>фиксируется решение по данному вопросу с указанием результатов голосования).</w:t>
      </w:r>
    </w:p>
    <w:p w:rsidR="00E50498" w:rsidRPr="009D1413" w:rsidRDefault="00E50498" w:rsidP="00E50498">
      <w:pPr>
        <w:numPr>
          <w:ilvl w:val="0"/>
          <w:numId w:val="19"/>
        </w:numPr>
        <w:autoSpaceDE w:val="0"/>
        <w:ind w:left="0" w:firstLine="709"/>
        <w:jc w:val="both"/>
        <w:rPr>
          <w:rFonts w:cs="Times New Roman"/>
          <w:color w:val="auto"/>
          <w:sz w:val="28"/>
          <w:szCs w:val="28"/>
          <w:lang w:val="ru-RU"/>
        </w:rPr>
      </w:pPr>
      <w:r w:rsidRPr="009D1413">
        <w:rPr>
          <w:rFonts w:cs="Times New Roman"/>
          <w:b/>
          <w:bCs/>
          <w:color w:val="auto"/>
          <w:sz w:val="28"/>
          <w:szCs w:val="28"/>
          <w:lang w:val="ru-RU"/>
        </w:rPr>
        <w:t>СЛУШАЛИ:</w:t>
      </w:r>
      <w:r w:rsidRPr="009D1413">
        <w:rPr>
          <w:rFonts w:cs="Times New Roman"/>
          <w:color w:val="auto"/>
          <w:sz w:val="28"/>
          <w:szCs w:val="28"/>
          <w:lang w:val="ru-RU"/>
        </w:rPr>
        <w:t xml:space="preserve"> Председателя районной организации Профсоюза ___________(</w:t>
      </w:r>
      <w:r w:rsidR="006D6088">
        <w:rPr>
          <w:rFonts w:cs="Times New Roman"/>
          <w:color w:val="auto"/>
          <w:sz w:val="28"/>
          <w:szCs w:val="28"/>
          <w:lang w:val="ru-RU"/>
        </w:rPr>
        <w:t>Ф.И.О.</w:t>
      </w:r>
      <w:r w:rsidRPr="009D1413">
        <w:rPr>
          <w:rFonts w:cs="Times New Roman"/>
          <w:color w:val="auto"/>
          <w:sz w:val="28"/>
          <w:szCs w:val="28"/>
          <w:lang w:val="ru-RU"/>
        </w:rPr>
        <w:t xml:space="preserve">) о  плане работы на </w:t>
      </w:r>
      <w:r w:rsidRPr="009D1413">
        <w:rPr>
          <w:rFonts w:cs="Times New Roman"/>
          <w:color w:val="auto"/>
          <w:sz w:val="28"/>
          <w:szCs w:val="28"/>
        </w:rPr>
        <w:t>II</w:t>
      </w:r>
      <w:r w:rsidRPr="009D1413">
        <w:rPr>
          <w:rFonts w:cs="Times New Roman"/>
          <w:color w:val="auto"/>
          <w:sz w:val="28"/>
          <w:szCs w:val="28"/>
          <w:lang w:val="ru-RU"/>
        </w:rPr>
        <w:t xml:space="preserve"> полугодие 201</w:t>
      </w:r>
      <w:r w:rsidR="00DD493E">
        <w:rPr>
          <w:rFonts w:cs="Times New Roman"/>
          <w:color w:val="auto"/>
          <w:sz w:val="28"/>
          <w:szCs w:val="28"/>
          <w:lang w:val="ru-RU"/>
        </w:rPr>
        <w:t>7</w:t>
      </w:r>
      <w:r w:rsidRPr="009D1413">
        <w:rPr>
          <w:rFonts w:cs="Times New Roman"/>
          <w:color w:val="auto"/>
          <w:sz w:val="28"/>
          <w:szCs w:val="28"/>
          <w:lang w:val="ru-RU"/>
        </w:rPr>
        <w:t>г.</w:t>
      </w:r>
      <w:r w:rsidRPr="009D1413">
        <w:rPr>
          <w:rFonts w:cs="Times New Roman"/>
          <w:i/>
          <w:color w:val="auto"/>
          <w:sz w:val="28"/>
          <w:szCs w:val="28"/>
          <w:lang w:val="ru-RU"/>
        </w:rPr>
        <w:t xml:space="preserve"> (план прилагается</w:t>
      </w:r>
      <w:r w:rsidRPr="009D1413">
        <w:rPr>
          <w:rFonts w:cs="Times New Roman"/>
          <w:color w:val="auto"/>
          <w:sz w:val="28"/>
          <w:szCs w:val="28"/>
          <w:lang w:val="ru-RU"/>
        </w:rPr>
        <w:t>)</w:t>
      </w:r>
    </w:p>
    <w:p w:rsidR="00E50498" w:rsidRPr="009D1413" w:rsidRDefault="00E50498" w:rsidP="00E50498">
      <w:pPr>
        <w:autoSpaceDE w:val="0"/>
        <w:ind w:firstLine="709"/>
        <w:jc w:val="both"/>
        <w:rPr>
          <w:color w:val="auto"/>
          <w:sz w:val="28"/>
          <w:szCs w:val="28"/>
          <w:lang w:val="ru-RU"/>
        </w:rPr>
      </w:pPr>
      <w:r w:rsidRPr="009D1413">
        <w:rPr>
          <w:color w:val="auto"/>
          <w:sz w:val="28"/>
          <w:szCs w:val="28"/>
          <w:lang w:val="ru-RU"/>
        </w:rPr>
        <w:t xml:space="preserve">Вопросы к докладчику:1,2 ( </w:t>
      </w:r>
      <w:r w:rsidRPr="009D1413">
        <w:rPr>
          <w:i/>
          <w:color w:val="auto"/>
          <w:sz w:val="28"/>
          <w:szCs w:val="28"/>
          <w:lang w:val="ru-RU"/>
        </w:rPr>
        <w:t>фиксируются все вопросы</w:t>
      </w:r>
      <w:r w:rsidRPr="009D1413">
        <w:rPr>
          <w:color w:val="auto"/>
          <w:sz w:val="28"/>
          <w:szCs w:val="28"/>
          <w:lang w:val="ru-RU"/>
        </w:rPr>
        <w:t>).</w:t>
      </w:r>
    </w:p>
    <w:p w:rsidR="00E50498" w:rsidRPr="009D1413" w:rsidRDefault="00E50498" w:rsidP="00E50498">
      <w:pPr>
        <w:pStyle w:val="210"/>
        <w:spacing w:after="0" w:line="240" w:lineRule="auto"/>
        <w:ind w:firstLine="709"/>
        <w:jc w:val="both"/>
        <w:rPr>
          <w:color w:val="auto"/>
          <w:sz w:val="28"/>
          <w:szCs w:val="28"/>
          <w:lang w:val="ru-RU"/>
        </w:rPr>
      </w:pPr>
      <w:r w:rsidRPr="009D1413">
        <w:rPr>
          <w:b/>
          <w:bCs/>
          <w:color w:val="auto"/>
          <w:sz w:val="28"/>
          <w:szCs w:val="28"/>
          <w:lang w:val="ru-RU"/>
        </w:rPr>
        <w:t>Выступили:</w:t>
      </w:r>
      <w:r w:rsidRPr="009D1413">
        <w:rPr>
          <w:bCs/>
          <w:color w:val="auto"/>
          <w:sz w:val="28"/>
          <w:szCs w:val="28"/>
          <w:lang w:val="ru-RU"/>
        </w:rPr>
        <w:t xml:space="preserve"> 1,2,3.4.</w:t>
      </w:r>
      <w:r w:rsidRPr="009D1413">
        <w:rPr>
          <w:b/>
          <w:bCs/>
          <w:color w:val="auto"/>
          <w:sz w:val="28"/>
          <w:szCs w:val="28"/>
          <w:lang w:val="ru-RU"/>
        </w:rPr>
        <w:t xml:space="preserve"> </w:t>
      </w:r>
      <w:r w:rsidRPr="009D1413">
        <w:rPr>
          <w:color w:val="auto"/>
          <w:sz w:val="28"/>
          <w:szCs w:val="28"/>
          <w:lang w:val="ru-RU"/>
        </w:rPr>
        <w:t>(</w:t>
      </w:r>
      <w:r w:rsidRPr="009D1413">
        <w:rPr>
          <w:i/>
          <w:color w:val="auto"/>
          <w:sz w:val="28"/>
          <w:szCs w:val="28"/>
          <w:lang w:val="ru-RU"/>
        </w:rPr>
        <w:t>указывается ф.и.о. выступившего, должность, краткое  содержание выступления и предложения</w:t>
      </w:r>
      <w:r w:rsidRPr="009D1413">
        <w:rPr>
          <w:color w:val="auto"/>
          <w:sz w:val="28"/>
          <w:szCs w:val="28"/>
          <w:lang w:val="ru-RU"/>
        </w:rPr>
        <w:t>).</w:t>
      </w:r>
    </w:p>
    <w:p w:rsidR="00E50498" w:rsidRPr="009D1413" w:rsidRDefault="00E50498" w:rsidP="00E50498">
      <w:pPr>
        <w:autoSpaceDE w:val="0"/>
        <w:ind w:firstLine="709"/>
        <w:jc w:val="both"/>
        <w:rPr>
          <w:color w:val="auto"/>
          <w:sz w:val="28"/>
          <w:szCs w:val="28"/>
          <w:lang w:val="ru-RU"/>
        </w:rPr>
      </w:pPr>
      <w:r w:rsidRPr="009D1413">
        <w:rPr>
          <w:b/>
          <w:bCs/>
          <w:color w:val="auto"/>
          <w:sz w:val="28"/>
          <w:szCs w:val="28"/>
          <w:lang w:val="ru-RU"/>
        </w:rPr>
        <w:t>Постановили:</w:t>
      </w:r>
      <w:r w:rsidRPr="009D1413">
        <w:rPr>
          <w:color w:val="auto"/>
          <w:sz w:val="28"/>
          <w:szCs w:val="28"/>
          <w:lang w:val="ru-RU"/>
        </w:rPr>
        <w:t xml:space="preserve"> </w:t>
      </w:r>
      <w:r w:rsidRPr="009D1413">
        <w:rPr>
          <w:i/>
          <w:color w:val="auto"/>
          <w:sz w:val="28"/>
          <w:szCs w:val="28"/>
          <w:lang w:val="ru-RU"/>
        </w:rPr>
        <w:t>текст постановления включается в протокол или указывается, что на ___ листах прилагается, указывается его номер).</w:t>
      </w:r>
    </w:p>
    <w:p w:rsidR="0087314F" w:rsidRPr="009D1413" w:rsidRDefault="00E50498" w:rsidP="0087314F">
      <w:pPr>
        <w:ind w:firstLine="709"/>
        <w:jc w:val="both"/>
        <w:rPr>
          <w:color w:val="auto"/>
          <w:sz w:val="28"/>
          <w:szCs w:val="28"/>
          <w:lang w:val="ru-RU"/>
        </w:rPr>
      </w:pPr>
      <w:r w:rsidRPr="009D1413">
        <w:rPr>
          <w:b/>
          <w:color w:val="auto"/>
          <w:sz w:val="28"/>
          <w:szCs w:val="28"/>
          <w:lang w:val="ru-RU"/>
        </w:rPr>
        <w:t>Голосовали</w:t>
      </w:r>
      <w:r w:rsidRPr="009D1413">
        <w:rPr>
          <w:color w:val="auto"/>
          <w:sz w:val="28"/>
          <w:szCs w:val="28"/>
          <w:lang w:val="ru-RU"/>
        </w:rPr>
        <w:t>:</w:t>
      </w:r>
      <w:r w:rsidRPr="009D1413">
        <w:rPr>
          <w:i/>
          <w:color w:val="auto"/>
          <w:sz w:val="28"/>
          <w:szCs w:val="28"/>
          <w:lang w:val="ru-RU"/>
        </w:rPr>
        <w:t xml:space="preserve"> </w:t>
      </w:r>
      <w:r w:rsidR="000453BC" w:rsidRPr="009D1413">
        <w:rPr>
          <w:color w:val="auto"/>
          <w:sz w:val="28"/>
          <w:szCs w:val="28"/>
          <w:lang w:val="ru-RU"/>
        </w:rPr>
        <w:t>«за»</w:t>
      </w:r>
      <w:r w:rsidRPr="009D1413">
        <w:rPr>
          <w:i/>
          <w:color w:val="auto"/>
          <w:sz w:val="28"/>
          <w:szCs w:val="28"/>
          <w:lang w:val="ru-RU"/>
        </w:rPr>
        <w:t xml:space="preserve">  </w:t>
      </w:r>
      <w:r w:rsidRPr="009D1413">
        <w:rPr>
          <w:color w:val="auto"/>
          <w:sz w:val="28"/>
          <w:szCs w:val="28"/>
          <w:lang w:val="ru-RU"/>
        </w:rPr>
        <w:t>единогласно</w:t>
      </w:r>
      <w:r w:rsidRPr="009D1413">
        <w:rPr>
          <w:i/>
          <w:color w:val="auto"/>
          <w:sz w:val="28"/>
          <w:szCs w:val="28"/>
          <w:lang w:val="ru-RU"/>
        </w:rPr>
        <w:t xml:space="preserve"> </w:t>
      </w:r>
      <w:r w:rsidR="0087314F">
        <w:rPr>
          <w:i/>
          <w:color w:val="auto"/>
          <w:sz w:val="28"/>
          <w:szCs w:val="28"/>
          <w:lang w:val="ru-RU"/>
        </w:rPr>
        <w:t>(</w:t>
      </w:r>
      <w:r w:rsidRPr="009D1413">
        <w:rPr>
          <w:i/>
          <w:color w:val="auto"/>
          <w:sz w:val="28"/>
          <w:szCs w:val="28"/>
          <w:lang w:val="ru-RU"/>
        </w:rPr>
        <w:t>в случа</w:t>
      </w:r>
      <w:r w:rsidR="006D6088">
        <w:rPr>
          <w:i/>
          <w:color w:val="auto"/>
          <w:sz w:val="28"/>
          <w:szCs w:val="28"/>
          <w:lang w:val="ru-RU"/>
        </w:rPr>
        <w:t>е</w:t>
      </w:r>
      <w:r w:rsidRPr="009D1413">
        <w:rPr>
          <w:i/>
          <w:color w:val="auto"/>
          <w:sz w:val="28"/>
          <w:szCs w:val="28"/>
          <w:lang w:val="ru-RU"/>
        </w:rPr>
        <w:t xml:space="preserve"> разногласий</w:t>
      </w:r>
      <w:r w:rsidR="0087314F">
        <w:rPr>
          <w:i/>
          <w:color w:val="auto"/>
          <w:sz w:val="28"/>
          <w:szCs w:val="28"/>
          <w:lang w:val="ru-RU"/>
        </w:rPr>
        <w:t xml:space="preserve"> указывается </w:t>
      </w:r>
      <w:r w:rsidRPr="009D1413">
        <w:rPr>
          <w:color w:val="auto"/>
          <w:sz w:val="28"/>
          <w:szCs w:val="28"/>
          <w:lang w:val="ru-RU"/>
        </w:rPr>
        <w:t>___ «за»,____ «против», ____«воздержался»</w:t>
      </w:r>
      <w:r w:rsidR="0087314F" w:rsidRPr="0087314F">
        <w:rPr>
          <w:color w:val="auto"/>
          <w:sz w:val="28"/>
          <w:szCs w:val="28"/>
          <w:lang w:val="ru-RU"/>
        </w:rPr>
        <w:t xml:space="preserve"> </w:t>
      </w:r>
      <w:r w:rsidR="0087314F">
        <w:rPr>
          <w:color w:val="auto"/>
          <w:sz w:val="28"/>
          <w:szCs w:val="28"/>
          <w:lang w:val="ru-RU"/>
        </w:rPr>
        <w:t xml:space="preserve">и </w:t>
      </w:r>
      <w:r w:rsidR="0087314F" w:rsidRPr="009D1413">
        <w:rPr>
          <w:i/>
          <w:color w:val="auto"/>
          <w:sz w:val="28"/>
          <w:szCs w:val="28"/>
          <w:lang w:val="ru-RU"/>
        </w:rPr>
        <w:t>указыва</w:t>
      </w:r>
      <w:r w:rsidR="0087314F">
        <w:rPr>
          <w:i/>
          <w:color w:val="auto"/>
          <w:sz w:val="28"/>
          <w:szCs w:val="28"/>
          <w:lang w:val="ru-RU"/>
        </w:rPr>
        <w:t>ю</w:t>
      </w:r>
      <w:r w:rsidR="0087314F" w:rsidRPr="009D1413">
        <w:rPr>
          <w:i/>
          <w:color w:val="auto"/>
          <w:sz w:val="28"/>
          <w:szCs w:val="28"/>
          <w:lang w:val="ru-RU"/>
        </w:rPr>
        <w:t>тся ф.и.о</w:t>
      </w:r>
      <w:r w:rsidR="0087314F">
        <w:rPr>
          <w:i/>
          <w:color w:val="auto"/>
          <w:sz w:val="28"/>
          <w:szCs w:val="28"/>
          <w:lang w:val="ru-RU"/>
        </w:rPr>
        <w:t>, голосовавших против)</w:t>
      </w:r>
      <w:r w:rsidR="0087314F" w:rsidRPr="009D1413">
        <w:rPr>
          <w:i/>
          <w:color w:val="auto"/>
          <w:sz w:val="28"/>
          <w:szCs w:val="28"/>
          <w:lang w:val="ru-RU"/>
        </w:rPr>
        <w:t>.</w:t>
      </w:r>
    </w:p>
    <w:p w:rsidR="00ED4D83" w:rsidRDefault="00ED4D83" w:rsidP="00E50498">
      <w:pPr>
        <w:tabs>
          <w:tab w:val="left" w:pos="3550"/>
        </w:tabs>
        <w:autoSpaceDE w:val="0"/>
        <w:ind w:firstLine="709"/>
        <w:jc w:val="both"/>
        <w:rPr>
          <w:rFonts w:cs="Times New Roman"/>
          <w:bCs/>
          <w:iCs/>
          <w:color w:val="auto"/>
          <w:sz w:val="28"/>
          <w:szCs w:val="28"/>
          <w:lang w:val="ru-RU"/>
        </w:rPr>
      </w:pPr>
    </w:p>
    <w:p w:rsidR="00E50498" w:rsidRPr="00AB0064" w:rsidRDefault="00E50498" w:rsidP="00E50498">
      <w:pPr>
        <w:tabs>
          <w:tab w:val="left" w:pos="3550"/>
        </w:tabs>
        <w:autoSpaceDE w:val="0"/>
        <w:ind w:firstLine="709"/>
        <w:jc w:val="both"/>
        <w:rPr>
          <w:rFonts w:cs="Times New Roman"/>
          <w:bCs/>
          <w:iCs/>
          <w:color w:val="auto"/>
          <w:sz w:val="28"/>
          <w:szCs w:val="28"/>
          <w:lang w:val="ru-RU"/>
        </w:rPr>
      </w:pPr>
      <w:r w:rsidRPr="00AB0064">
        <w:rPr>
          <w:rFonts w:cs="Times New Roman"/>
          <w:bCs/>
          <w:iCs/>
          <w:color w:val="auto"/>
          <w:sz w:val="28"/>
          <w:szCs w:val="28"/>
          <w:lang w:val="ru-RU"/>
        </w:rPr>
        <w:t>Председатель  районной</w:t>
      </w:r>
    </w:p>
    <w:p w:rsidR="00E50498" w:rsidRDefault="00E50498" w:rsidP="00E50498">
      <w:pPr>
        <w:autoSpaceDE w:val="0"/>
        <w:ind w:firstLine="709"/>
        <w:jc w:val="both"/>
        <w:rPr>
          <w:b/>
          <w:bCs/>
          <w:color w:val="auto"/>
          <w:sz w:val="28"/>
          <w:szCs w:val="28"/>
          <w:lang w:val="ru-RU"/>
        </w:rPr>
      </w:pPr>
      <w:r w:rsidRPr="00AB0064">
        <w:rPr>
          <w:rFonts w:cs="Times New Roman"/>
          <w:bCs/>
          <w:iCs/>
          <w:color w:val="auto"/>
          <w:sz w:val="28"/>
          <w:szCs w:val="28"/>
          <w:lang w:val="ru-RU"/>
        </w:rPr>
        <w:t>организации Профсоюза</w:t>
      </w:r>
      <w:r w:rsidRPr="009D1413">
        <w:rPr>
          <w:rFonts w:cs="Times New Roman"/>
          <w:bCs/>
          <w:iCs/>
          <w:color w:val="auto"/>
          <w:sz w:val="28"/>
          <w:szCs w:val="28"/>
          <w:lang w:val="ru-RU"/>
        </w:rPr>
        <w:t xml:space="preserve">                           __________</w:t>
      </w:r>
    </w:p>
    <w:p w:rsidR="00E50498" w:rsidRDefault="00E50498" w:rsidP="00E50498">
      <w:pPr>
        <w:autoSpaceDE w:val="0"/>
        <w:ind w:firstLine="709"/>
        <w:jc w:val="both"/>
        <w:rPr>
          <w:b/>
          <w:bCs/>
          <w:color w:val="auto"/>
          <w:sz w:val="28"/>
          <w:szCs w:val="28"/>
          <w:lang w:val="ru-RU"/>
        </w:rPr>
      </w:pPr>
    </w:p>
    <w:p w:rsidR="00ED4D83" w:rsidRDefault="00ED4D83" w:rsidP="00455304">
      <w:pPr>
        <w:autoSpaceDE w:val="0"/>
        <w:ind w:firstLine="709"/>
        <w:jc w:val="both"/>
        <w:rPr>
          <w:b/>
          <w:bCs/>
          <w:color w:val="auto"/>
          <w:sz w:val="28"/>
          <w:szCs w:val="28"/>
          <w:lang w:val="ru-RU"/>
        </w:rPr>
      </w:pPr>
    </w:p>
    <w:p w:rsidR="00455304" w:rsidRDefault="00BF2A99" w:rsidP="00455304">
      <w:pPr>
        <w:autoSpaceDE w:val="0"/>
        <w:ind w:firstLine="709"/>
        <w:jc w:val="both"/>
        <w:rPr>
          <w:b/>
          <w:bCs/>
          <w:color w:val="auto"/>
          <w:sz w:val="28"/>
          <w:szCs w:val="28"/>
          <w:lang w:val="ru-RU"/>
        </w:rPr>
      </w:pPr>
      <w:r w:rsidRPr="009D1413">
        <w:rPr>
          <w:b/>
          <w:bCs/>
          <w:color w:val="auto"/>
          <w:sz w:val="28"/>
          <w:szCs w:val="28"/>
          <w:lang w:val="ru-RU"/>
        </w:rPr>
        <w:t>8</w:t>
      </w:r>
      <w:r w:rsidR="00455304" w:rsidRPr="009D1413">
        <w:rPr>
          <w:b/>
          <w:bCs/>
          <w:color w:val="auto"/>
          <w:sz w:val="28"/>
          <w:szCs w:val="28"/>
          <w:lang w:val="ru-RU"/>
        </w:rPr>
        <w:t>.</w:t>
      </w:r>
      <w:r w:rsidR="007B20CD">
        <w:rPr>
          <w:b/>
          <w:bCs/>
          <w:color w:val="auto"/>
          <w:sz w:val="28"/>
          <w:szCs w:val="28"/>
          <w:lang w:val="ru-RU"/>
        </w:rPr>
        <w:t>8</w:t>
      </w:r>
      <w:r w:rsidR="00455304" w:rsidRPr="009D1413">
        <w:rPr>
          <w:b/>
          <w:bCs/>
          <w:color w:val="auto"/>
          <w:sz w:val="28"/>
          <w:szCs w:val="28"/>
          <w:lang w:val="ru-RU"/>
        </w:rPr>
        <w:t>. В</w:t>
      </w:r>
      <w:r w:rsidR="00927AE6">
        <w:rPr>
          <w:b/>
          <w:bCs/>
          <w:color w:val="auto"/>
          <w:sz w:val="28"/>
          <w:szCs w:val="28"/>
          <w:lang w:val="ru-RU"/>
        </w:rPr>
        <w:t>ЫПИСКА ИЗ ПРОТОКОЛА</w:t>
      </w:r>
    </w:p>
    <w:p w:rsidR="00ED4D83" w:rsidRPr="009D1413" w:rsidRDefault="00ED4D83" w:rsidP="00455304">
      <w:pPr>
        <w:autoSpaceDE w:val="0"/>
        <w:ind w:firstLine="709"/>
        <w:jc w:val="both"/>
        <w:rPr>
          <w:b/>
          <w:bCs/>
          <w:color w:val="auto"/>
          <w:sz w:val="28"/>
          <w:szCs w:val="28"/>
          <w:lang w:val="ru-RU"/>
        </w:rPr>
      </w:pPr>
    </w:p>
    <w:p w:rsidR="009D1413" w:rsidRPr="009D1413" w:rsidRDefault="009D1413" w:rsidP="009D1413">
      <w:pPr>
        <w:ind w:firstLine="709"/>
        <w:jc w:val="right"/>
        <w:rPr>
          <w:color w:val="auto"/>
          <w:lang w:val="ru-RU"/>
        </w:rPr>
      </w:pPr>
    </w:p>
    <w:tbl>
      <w:tblPr>
        <w:tblpPr w:leftFromText="180" w:rightFromText="180" w:vertAnchor="page" w:horzAnchor="margin" w:tblpXSpec="center" w:tblpY="8221"/>
        <w:tblW w:w="9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261"/>
        <w:gridCol w:w="3827"/>
        <w:gridCol w:w="2835"/>
      </w:tblGrid>
      <w:tr w:rsidR="0084701B" w:rsidRPr="00745872" w:rsidTr="00871E19">
        <w:trPr>
          <w:trHeight w:hRule="exact" w:val="2405"/>
        </w:trPr>
        <w:tc>
          <w:tcPr>
            <w:tcW w:w="9923" w:type="dxa"/>
            <w:gridSpan w:val="3"/>
            <w:tcBorders>
              <w:top w:val="nil"/>
              <w:left w:val="nil"/>
              <w:bottom w:val="nil"/>
              <w:right w:val="nil"/>
            </w:tcBorders>
            <w:shd w:val="clear" w:color="auto" w:fill="auto"/>
          </w:tcPr>
          <w:p w:rsidR="0084701B" w:rsidRPr="009D1413" w:rsidRDefault="00FF18B1" w:rsidP="00871E19">
            <w:pPr>
              <w:snapToGrid w:val="0"/>
              <w:jc w:val="center"/>
              <w:rPr>
                <w:rFonts w:cs="Times New Roman"/>
                <w:color w:val="auto"/>
                <w:sz w:val="20"/>
                <w:szCs w:val="20"/>
                <w:lang w:val="ru-RU"/>
              </w:rPr>
            </w:pPr>
            <w:r>
              <w:rPr>
                <w:rFonts w:cs="Times New Roman"/>
                <w:noProof/>
                <w:color w:val="auto"/>
                <w:lang w:val="ru-RU" w:eastAsia="ru-RU" w:bidi="ar-SA"/>
              </w:rPr>
              <w:drawing>
                <wp:inline distT="0" distB="0" distL="0" distR="0">
                  <wp:extent cx="523875" cy="5810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p>
          <w:p w:rsidR="00B92804" w:rsidRPr="00876051" w:rsidRDefault="0084701B" w:rsidP="00B92804">
            <w:pPr>
              <w:pStyle w:val="3"/>
              <w:numPr>
                <w:ilvl w:val="2"/>
                <w:numId w:val="2"/>
              </w:numPr>
              <w:spacing w:before="0" w:after="0"/>
              <w:jc w:val="center"/>
              <w:rPr>
                <w:rFonts w:ascii="Times New Roman" w:hAnsi="Times New Roman" w:cs="Times New Roman"/>
                <w:sz w:val="24"/>
                <w:szCs w:val="24"/>
              </w:rPr>
            </w:pPr>
            <w:r w:rsidRPr="009D1413">
              <w:rPr>
                <w:rFonts w:cs="Times New Roman"/>
                <w:b w:val="0"/>
                <w:color w:val="auto"/>
                <w:sz w:val="18"/>
                <w:szCs w:val="18"/>
              </w:rPr>
              <w:t xml:space="preserve">    </w:t>
            </w:r>
            <w:r w:rsidR="00B92804" w:rsidRPr="00876051">
              <w:rPr>
                <w:rFonts w:ascii="Times New Roman" w:hAnsi="Times New Roman" w:cs="Times New Roman"/>
                <w:sz w:val="24"/>
                <w:szCs w:val="24"/>
              </w:rPr>
              <w:t xml:space="preserve"> ПЕРВИЧНАЯ П</w:t>
            </w:r>
            <w:r w:rsidR="00B92804">
              <w:rPr>
                <w:rFonts w:ascii="Times New Roman" w:hAnsi="Times New Roman" w:cs="Times New Roman"/>
                <w:sz w:val="24"/>
                <w:szCs w:val="24"/>
              </w:rPr>
              <w:t>РОФСОЮЗНАЯ ОРГАНИЗАЦИЯ МБ</w:t>
            </w:r>
            <w:r w:rsidR="00730603">
              <w:rPr>
                <w:rFonts w:ascii="Times New Roman" w:hAnsi="Times New Roman" w:cs="Times New Roman"/>
                <w:sz w:val="24"/>
                <w:szCs w:val="24"/>
              </w:rPr>
              <w:t>Д</w:t>
            </w:r>
            <w:r w:rsidR="00B92804">
              <w:rPr>
                <w:rFonts w:ascii="Times New Roman" w:hAnsi="Times New Roman" w:cs="Times New Roman"/>
                <w:sz w:val="24"/>
                <w:szCs w:val="24"/>
              </w:rPr>
              <w:t xml:space="preserve">ОУ № </w:t>
            </w:r>
          </w:p>
          <w:p w:rsidR="00B92804" w:rsidRPr="00876051" w:rsidRDefault="00B92804" w:rsidP="00B92804">
            <w:pPr>
              <w:pStyle w:val="3"/>
              <w:numPr>
                <w:ilvl w:val="2"/>
                <w:numId w:val="2"/>
              </w:numPr>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Г.</w:t>
            </w:r>
            <w:r w:rsidR="00745872">
              <w:rPr>
                <w:rFonts w:ascii="Times New Roman" w:hAnsi="Times New Roman" w:cs="Times New Roman"/>
                <w:sz w:val="24"/>
                <w:szCs w:val="24"/>
              </w:rPr>
              <w:t>БУЙНАК</w:t>
            </w:r>
            <w:r>
              <w:rPr>
                <w:rFonts w:ascii="Times New Roman" w:hAnsi="Times New Roman" w:cs="Times New Roman"/>
                <w:sz w:val="24"/>
                <w:szCs w:val="24"/>
              </w:rPr>
              <w:t>СКА</w:t>
            </w:r>
            <w:r w:rsidR="00926A5E">
              <w:rPr>
                <w:rFonts w:ascii="Times New Roman" w:hAnsi="Times New Roman" w:cs="Times New Roman"/>
                <w:sz w:val="24"/>
                <w:szCs w:val="24"/>
              </w:rPr>
              <w:t xml:space="preserve"> РД.</w:t>
            </w:r>
          </w:p>
          <w:p w:rsidR="00B92804" w:rsidRPr="0060787A" w:rsidRDefault="00B92804" w:rsidP="00B92804">
            <w:pPr>
              <w:pBdr>
                <w:bottom w:val="double" w:sz="4" w:space="1" w:color="auto"/>
              </w:pBdr>
              <w:jc w:val="center"/>
              <w:rPr>
                <w:rFonts w:cs="Times New Roman"/>
                <w:bCs/>
                <w:sz w:val="18"/>
                <w:szCs w:val="18"/>
                <w:lang w:val="ru-RU"/>
              </w:rPr>
            </w:pPr>
            <w:r>
              <w:rPr>
                <w:rFonts w:eastAsia="Times New Roman" w:cs="Times New Roman"/>
                <w:b/>
                <w:bCs/>
                <w:sz w:val="28"/>
                <w:szCs w:val="28"/>
                <w:lang w:val="ru-RU"/>
              </w:rPr>
              <w:t xml:space="preserve">ПРОФСОЮЗНЫЙ КОМИТЕТ </w:t>
            </w:r>
            <w:r>
              <w:rPr>
                <w:rFonts w:eastAsia="Times New Roman" w:cs="Times New Roman"/>
                <w:b/>
                <w:bCs/>
                <w:sz w:val="36"/>
                <w:szCs w:val="36"/>
                <w:lang w:val="ru-RU"/>
              </w:rPr>
              <w:br/>
            </w:r>
            <w:r w:rsidR="00745872">
              <w:rPr>
                <w:rFonts w:cs="Times New Roman"/>
                <w:bCs/>
                <w:sz w:val="18"/>
                <w:szCs w:val="18"/>
                <w:lang w:val="ru-RU"/>
              </w:rPr>
              <w:t>368220</w:t>
            </w:r>
            <w:r>
              <w:rPr>
                <w:rFonts w:cs="Times New Roman"/>
                <w:bCs/>
                <w:sz w:val="18"/>
                <w:szCs w:val="18"/>
                <w:lang w:val="ru-RU"/>
              </w:rPr>
              <w:t>, г</w:t>
            </w:r>
            <w:r w:rsidR="00745872">
              <w:rPr>
                <w:rFonts w:cs="Times New Roman"/>
                <w:bCs/>
                <w:sz w:val="18"/>
                <w:szCs w:val="18"/>
                <w:lang w:val="ru-RU"/>
              </w:rPr>
              <w:t>Буйнак</w:t>
            </w:r>
            <w:r>
              <w:rPr>
                <w:rFonts w:cs="Times New Roman"/>
                <w:bCs/>
                <w:sz w:val="18"/>
                <w:szCs w:val="18"/>
                <w:lang w:val="ru-RU"/>
              </w:rPr>
              <w:t>ск,  ул.</w:t>
            </w:r>
            <w:r w:rsidR="00745872">
              <w:rPr>
                <w:rFonts w:cs="Times New Roman"/>
                <w:bCs/>
                <w:sz w:val="18"/>
                <w:szCs w:val="18"/>
                <w:lang w:val="ru-RU"/>
              </w:rPr>
              <w:t>, д.№</w:t>
            </w:r>
            <w:r>
              <w:rPr>
                <w:rFonts w:cs="Times New Roman"/>
                <w:bCs/>
                <w:sz w:val="18"/>
                <w:szCs w:val="18"/>
                <w:lang w:val="ru-RU"/>
              </w:rPr>
              <w:t xml:space="preserve">                тел. (8-</w:t>
            </w:r>
            <w:r w:rsidR="00926A5E">
              <w:rPr>
                <w:rFonts w:cs="Times New Roman"/>
                <w:bCs/>
                <w:sz w:val="18"/>
                <w:szCs w:val="18"/>
                <w:lang w:val="ru-RU"/>
              </w:rPr>
              <w:t>372</w:t>
            </w:r>
            <w:r w:rsidR="00714E31">
              <w:rPr>
                <w:rFonts w:cs="Times New Roman"/>
                <w:bCs/>
                <w:sz w:val="18"/>
                <w:szCs w:val="18"/>
                <w:lang w:val="ru-RU"/>
              </w:rPr>
              <w:t xml:space="preserve"> </w:t>
            </w:r>
            <w:r w:rsidR="00745872">
              <w:rPr>
                <w:rFonts w:cs="Times New Roman"/>
                <w:bCs/>
                <w:sz w:val="18"/>
                <w:szCs w:val="18"/>
                <w:lang w:val="ru-RU"/>
              </w:rPr>
              <w:t xml:space="preserve">       </w:t>
            </w:r>
            <w:r>
              <w:rPr>
                <w:rFonts w:cs="Times New Roman"/>
                <w:bCs/>
                <w:sz w:val="18"/>
                <w:szCs w:val="18"/>
                <w:lang w:val="ru-RU"/>
              </w:rPr>
              <w:t>; факс (</w:t>
            </w:r>
            <w:r w:rsidR="00745872">
              <w:rPr>
                <w:rFonts w:cs="Times New Roman"/>
                <w:bCs/>
                <w:sz w:val="18"/>
                <w:szCs w:val="18"/>
                <w:lang w:val="ru-RU"/>
              </w:rPr>
              <w:t xml:space="preserve">            ) </w:t>
            </w:r>
          </w:p>
          <w:p w:rsidR="0084701B" w:rsidRPr="009D1413" w:rsidRDefault="0084701B" w:rsidP="00871E19">
            <w:pPr>
              <w:jc w:val="center"/>
              <w:rPr>
                <w:rFonts w:eastAsia="Times New Roman" w:cs="Times New Roman"/>
                <w:b/>
                <w:bCs/>
                <w:color w:val="auto"/>
                <w:sz w:val="32"/>
                <w:szCs w:val="32"/>
                <w:lang w:val="ru-RU"/>
              </w:rPr>
            </w:pPr>
          </w:p>
          <w:p w:rsidR="0084701B" w:rsidRPr="009D1413" w:rsidRDefault="0084701B" w:rsidP="00871E19">
            <w:pPr>
              <w:jc w:val="center"/>
              <w:rPr>
                <w:rFonts w:cs="Times New Roman"/>
                <w:color w:val="auto"/>
                <w:lang w:val="ru-RU"/>
              </w:rPr>
            </w:pPr>
          </w:p>
        </w:tc>
      </w:tr>
      <w:tr w:rsidR="0084701B" w:rsidRPr="00745872" w:rsidTr="00871E19">
        <w:trPr>
          <w:trHeight w:hRule="exact" w:val="1039"/>
        </w:trPr>
        <w:tc>
          <w:tcPr>
            <w:tcW w:w="3261" w:type="dxa"/>
            <w:tcBorders>
              <w:top w:val="nil"/>
              <w:left w:val="nil"/>
              <w:bottom w:val="nil"/>
              <w:right w:val="nil"/>
            </w:tcBorders>
            <w:shd w:val="clear" w:color="auto" w:fill="auto"/>
          </w:tcPr>
          <w:p w:rsidR="0084701B" w:rsidRPr="009D1413" w:rsidRDefault="0084701B" w:rsidP="00871E19">
            <w:pPr>
              <w:snapToGrid w:val="0"/>
              <w:rPr>
                <w:rFonts w:cs="Times New Roman"/>
                <w:color w:val="auto"/>
                <w:sz w:val="28"/>
                <w:szCs w:val="28"/>
                <w:lang w:val="ru-RU"/>
              </w:rPr>
            </w:pPr>
          </w:p>
          <w:p w:rsidR="0084701B" w:rsidRPr="009D1413" w:rsidRDefault="0084701B" w:rsidP="00871E19">
            <w:pPr>
              <w:snapToGrid w:val="0"/>
              <w:rPr>
                <w:rFonts w:cs="Times New Roman"/>
                <w:color w:val="auto"/>
                <w:sz w:val="28"/>
                <w:szCs w:val="28"/>
                <w:lang w:val="ru-RU"/>
              </w:rPr>
            </w:pPr>
            <w:r>
              <w:rPr>
                <w:rFonts w:cs="Times New Roman"/>
                <w:color w:val="auto"/>
                <w:sz w:val="28"/>
                <w:szCs w:val="28"/>
                <w:lang w:val="ru-RU"/>
              </w:rPr>
              <w:t xml:space="preserve"> </w:t>
            </w:r>
            <w:r w:rsidRPr="009D1413">
              <w:rPr>
                <w:rFonts w:cs="Times New Roman"/>
                <w:color w:val="auto"/>
                <w:sz w:val="28"/>
                <w:szCs w:val="28"/>
                <w:lang w:val="ru-RU"/>
              </w:rPr>
              <w:t>_______№_____</w:t>
            </w:r>
          </w:p>
          <w:p w:rsidR="0084701B" w:rsidRPr="00745872" w:rsidRDefault="0084701B" w:rsidP="00871E19">
            <w:pPr>
              <w:snapToGrid w:val="0"/>
              <w:rPr>
                <w:rFonts w:cs="Times New Roman"/>
                <w:color w:val="auto"/>
                <w:sz w:val="28"/>
                <w:szCs w:val="28"/>
                <w:lang w:val="ru-RU"/>
              </w:rPr>
            </w:pPr>
          </w:p>
        </w:tc>
        <w:tc>
          <w:tcPr>
            <w:tcW w:w="3827" w:type="dxa"/>
            <w:tcBorders>
              <w:top w:val="nil"/>
              <w:left w:val="nil"/>
              <w:bottom w:val="nil"/>
              <w:right w:val="nil"/>
            </w:tcBorders>
            <w:shd w:val="clear" w:color="auto" w:fill="auto"/>
          </w:tcPr>
          <w:p w:rsidR="0084701B" w:rsidRPr="009D1413" w:rsidRDefault="0084701B" w:rsidP="00871E19">
            <w:pPr>
              <w:snapToGrid w:val="0"/>
              <w:jc w:val="center"/>
              <w:rPr>
                <w:rFonts w:cs="Times New Roman"/>
                <w:color w:val="auto"/>
                <w:sz w:val="28"/>
                <w:szCs w:val="28"/>
                <w:lang w:val="ru-RU"/>
              </w:rPr>
            </w:pPr>
          </w:p>
        </w:tc>
        <w:tc>
          <w:tcPr>
            <w:tcW w:w="2835" w:type="dxa"/>
            <w:tcBorders>
              <w:top w:val="nil"/>
              <w:left w:val="nil"/>
              <w:bottom w:val="nil"/>
              <w:right w:val="nil"/>
            </w:tcBorders>
            <w:shd w:val="clear" w:color="auto" w:fill="auto"/>
          </w:tcPr>
          <w:p w:rsidR="0084701B" w:rsidRPr="009D1413" w:rsidRDefault="0084701B" w:rsidP="00871E19">
            <w:pPr>
              <w:snapToGrid w:val="0"/>
              <w:jc w:val="center"/>
              <w:rPr>
                <w:rFonts w:cs="Times New Roman"/>
                <w:color w:val="auto"/>
                <w:sz w:val="28"/>
                <w:szCs w:val="28"/>
                <w:lang w:val="ru-RU"/>
              </w:rPr>
            </w:pPr>
          </w:p>
        </w:tc>
      </w:tr>
    </w:tbl>
    <w:p w:rsidR="009D1413" w:rsidRPr="009D1413" w:rsidRDefault="009D1413" w:rsidP="009D1413">
      <w:pPr>
        <w:pStyle w:val="1"/>
        <w:ind w:left="0" w:firstLine="709"/>
        <w:jc w:val="center"/>
        <w:rPr>
          <w:szCs w:val="28"/>
        </w:rPr>
      </w:pPr>
      <w:r w:rsidRPr="009D1413">
        <w:rPr>
          <w:szCs w:val="28"/>
        </w:rPr>
        <w:t>ВЫПИСКА</w:t>
      </w:r>
    </w:p>
    <w:p w:rsidR="009D1413" w:rsidRPr="009D1413" w:rsidRDefault="009D1413" w:rsidP="009D1413">
      <w:pPr>
        <w:autoSpaceDE w:val="0"/>
        <w:ind w:firstLine="709"/>
        <w:jc w:val="center"/>
        <w:rPr>
          <w:b/>
          <w:bCs/>
          <w:color w:val="auto"/>
          <w:sz w:val="28"/>
          <w:szCs w:val="28"/>
          <w:lang w:val="ru-RU"/>
        </w:rPr>
      </w:pPr>
      <w:r w:rsidRPr="009D1413">
        <w:rPr>
          <w:b/>
          <w:bCs/>
          <w:color w:val="auto"/>
          <w:sz w:val="28"/>
          <w:szCs w:val="28"/>
          <w:lang w:val="ru-RU"/>
        </w:rPr>
        <w:t>из протокола заседания профсоюзного комитета</w:t>
      </w:r>
    </w:p>
    <w:p w:rsidR="009D1413" w:rsidRPr="009D1413" w:rsidRDefault="009D1413" w:rsidP="009D1413">
      <w:pPr>
        <w:autoSpaceDE w:val="0"/>
        <w:ind w:firstLine="709"/>
        <w:jc w:val="center"/>
        <w:rPr>
          <w:b/>
          <w:color w:val="auto"/>
          <w:sz w:val="28"/>
          <w:szCs w:val="28"/>
          <w:lang w:val="ru-RU"/>
        </w:rPr>
      </w:pPr>
      <w:r w:rsidRPr="009D1413">
        <w:rPr>
          <w:b/>
          <w:color w:val="auto"/>
          <w:sz w:val="28"/>
          <w:szCs w:val="28"/>
          <w:lang w:val="ru-RU"/>
        </w:rPr>
        <w:t>от «__» _______ 20__г.</w:t>
      </w:r>
      <w:r w:rsidR="000453BC" w:rsidRPr="000453BC">
        <w:rPr>
          <w:b/>
          <w:bCs/>
          <w:color w:val="auto"/>
          <w:sz w:val="28"/>
          <w:szCs w:val="28"/>
          <w:lang w:val="ru-RU"/>
        </w:rPr>
        <w:t xml:space="preserve"> </w:t>
      </w:r>
      <w:r w:rsidR="000453BC" w:rsidRPr="009D1413">
        <w:rPr>
          <w:b/>
          <w:bCs/>
          <w:color w:val="auto"/>
          <w:sz w:val="28"/>
          <w:szCs w:val="28"/>
          <w:lang w:val="ru-RU"/>
        </w:rPr>
        <w:t>№ _</w:t>
      </w:r>
      <w:r w:rsidR="000453BC">
        <w:rPr>
          <w:b/>
          <w:bCs/>
          <w:color w:val="auto"/>
          <w:sz w:val="28"/>
          <w:szCs w:val="28"/>
          <w:lang w:val="ru-RU"/>
        </w:rPr>
        <w:t>_</w:t>
      </w:r>
    </w:p>
    <w:p w:rsidR="009D1413" w:rsidRPr="009D1413" w:rsidRDefault="009D1413" w:rsidP="009D1413">
      <w:pPr>
        <w:autoSpaceDE w:val="0"/>
        <w:ind w:firstLine="709"/>
        <w:jc w:val="both"/>
        <w:rPr>
          <w:color w:val="auto"/>
          <w:sz w:val="28"/>
          <w:szCs w:val="28"/>
          <w:lang w:val="ru-RU"/>
        </w:rPr>
      </w:pPr>
    </w:p>
    <w:p w:rsidR="009D1413" w:rsidRPr="009D1413" w:rsidRDefault="009D1413" w:rsidP="009D1413">
      <w:pPr>
        <w:autoSpaceDE w:val="0"/>
        <w:ind w:firstLine="709"/>
        <w:jc w:val="both"/>
        <w:rPr>
          <w:color w:val="auto"/>
          <w:sz w:val="28"/>
          <w:szCs w:val="28"/>
          <w:lang w:val="ru-RU"/>
        </w:rPr>
      </w:pPr>
      <w:r w:rsidRPr="009D1413">
        <w:rPr>
          <w:color w:val="auto"/>
          <w:sz w:val="28"/>
          <w:szCs w:val="28"/>
          <w:lang w:val="ru-RU"/>
        </w:rPr>
        <w:t>Избрано в состав профкома: (__) чел.</w:t>
      </w:r>
    </w:p>
    <w:p w:rsidR="009D1413" w:rsidRPr="009D1413" w:rsidRDefault="009D1413" w:rsidP="009D1413">
      <w:pPr>
        <w:autoSpaceDE w:val="0"/>
        <w:ind w:firstLine="709"/>
        <w:jc w:val="both"/>
        <w:rPr>
          <w:color w:val="auto"/>
          <w:sz w:val="28"/>
          <w:szCs w:val="28"/>
          <w:lang w:val="ru-RU"/>
        </w:rPr>
      </w:pPr>
      <w:r w:rsidRPr="009D1413">
        <w:rPr>
          <w:color w:val="auto"/>
          <w:sz w:val="28"/>
          <w:szCs w:val="28"/>
          <w:lang w:val="ru-RU"/>
        </w:rPr>
        <w:t>Присутствовало: (__) чел.</w:t>
      </w:r>
    </w:p>
    <w:p w:rsidR="009D1413" w:rsidRPr="009D1413" w:rsidRDefault="009D1413" w:rsidP="009D1413">
      <w:pPr>
        <w:autoSpaceDE w:val="0"/>
        <w:ind w:firstLine="709"/>
        <w:jc w:val="both"/>
        <w:rPr>
          <w:color w:val="auto"/>
          <w:sz w:val="28"/>
          <w:szCs w:val="28"/>
          <w:lang w:val="ru-RU"/>
        </w:rPr>
      </w:pPr>
      <w:r w:rsidRPr="009D1413">
        <w:rPr>
          <w:color w:val="auto"/>
          <w:sz w:val="28"/>
          <w:szCs w:val="28"/>
          <w:lang w:val="ru-RU"/>
        </w:rPr>
        <w:t>Председательствовал _____________</w:t>
      </w:r>
    </w:p>
    <w:p w:rsidR="008D2EE6" w:rsidRPr="009D1413" w:rsidRDefault="008D2EE6">
      <w:pPr>
        <w:pStyle w:val="ae"/>
        <w:spacing w:after="0"/>
        <w:ind w:firstLine="709"/>
        <w:jc w:val="both"/>
        <w:rPr>
          <w:color w:val="auto"/>
          <w:sz w:val="18"/>
          <w:szCs w:val="18"/>
          <w:lang w:val="ru-RU"/>
        </w:rPr>
      </w:pPr>
      <w:r w:rsidRPr="009D1413">
        <w:rPr>
          <w:b/>
          <w:bCs/>
          <w:color w:val="auto"/>
          <w:sz w:val="28"/>
          <w:szCs w:val="28"/>
          <w:lang w:val="ru-RU"/>
        </w:rPr>
        <w:t xml:space="preserve">СЛУШАЛИ: </w:t>
      </w:r>
      <w:r w:rsidR="000D5EA0" w:rsidRPr="009D1413">
        <w:rPr>
          <w:bCs/>
          <w:color w:val="auto"/>
          <w:sz w:val="28"/>
          <w:szCs w:val="28"/>
          <w:lang w:val="ru-RU"/>
        </w:rPr>
        <w:t>П</w:t>
      </w:r>
      <w:r w:rsidRPr="009D1413">
        <w:rPr>
          <w:bCs/>
          <w:color w:val="auto"/>
          <w:sz w:val="28"/>
          <w:szCs w:val="28"/>
          <w:lang w:val="ru-RU"/>
        </w:rPr>
        <w:t>редседателя профсоюзной организации</w:t>
      </w:r>
      <w:r w:rsidRPr="009D1413">
        <w:rPr>
          <w:b/>
          <w:bCs/>
          <w:color w:val="auto"/>
          <w:sz w:val="28"/>
          <w:szCs w:val="28"/>
          <w:lang w:val="ru-RU"/>
        </w:rPr>
        <w:t xml:space="preserve"> </w:t>
      </w:r>
      <w:r w:rsidR="000D5EA0" w:rsidRPr="009D1413">
        <w:rPr>
          <w:b/>
          <w:bCs/>
          <w:color w:val="auto"/>
          <w:sz w:val="28"/>
          <w:szCs w:val="28"/>
          <w:lang w:val="ru-RU"/>
        </w:rPr>
        <w:t xml:space="preserve">________ </w:t>
      </w:r>
      <w:r w:rsidR="000D5EA0" w:rsidRPr="009D1413">
        <w:rPr>
          <w:bCs/>
          <w:color w:val="auto"/>
          <w:sz w:val="28"/>
          <w:szCs w:val="28"/>
          <w:lang w:val="ru-RU"/>
        </w:rPr>
        <w:t>(ф.и.о.)</w:t>
      </w:r>
      <w:r w:rsidRPr="009D1413">
        <w:rPr>
          <w:color w:val="auto"/>
          <w:sz w:val="28"/>
          <w:szCs w:val="28"/>
          <w:lang w:val="ru-RU"/>
        </w:rPr>
        <w:t xml:space="preserve"> </w:t>
      </w:r>
      <w:r w:rsidR="000D5EA0" w:rsidRPr="009D1413">
        <w:rPr>
          <w:color w:val="auto"/>
          <w:sz w:val="28"/>
          <w:szCs w:val="28"/>
          <w:lang w:val="ru-RU"/>
        </w:rPr>
        <w:t>о</w:t>
      </w:r>
      <w:r w:rsidRPr="009D1413">
        <w:rPr>
          <w:color w:val="auto"/>
          <w:sz w:val="28"/>
          <w:szCs w:val="28"/>
          <w:lang w:val="ru-RU"/>
        </w:rPr>
        <w:t xml:space="preserve"> представлении к награждению знаком Профсоюза «За активную работу»</w:t>
      </w:r>
      <w:r w:rsidR="000D5EA0" w:rsidRPr="009D1413">
        <w:rPr>
          <w:color w:val="auto"/>
          <w:sz w:val="28"/>
          <w:szCs w:val="28"/>
          <w:lang w:val="ru-RU"/>
        </w:rPr>
        <w:t>.</w:t>
      </w:r>
    </w:p>
    <w:p w:rsidR="008D2EE6" w:rsidRPr="009D1413" w:rsidRDefault="008D2EE6">
      <w:pPr>
        <w:pStyle w:val="ae"/>
        <w:spacing w:after="0"/>
        <w:ind w:firstLine="709"/>
        <w:jc w:val="both"/>
        <w:rPr>
          <w:i/>
          <w:iCs/>
          <w:color w:val="auto"/>
          <w:sz w:val="21"/>
          <w:szCs w:val="21"/>
          <w:lang w:val="ru-RU"/>
        </w:rPr>
      </w:pPr>
    </w:p>
    <w:p w:rsidR="008D2EE6" w:rsidRPr="009D1413" w:rsidRDefault="008D2EE6">
      <w:pPr>
        <w:pStyle w:val="ae"/>
        <w:spacing w:after="0"/>
        <w:ind w:firstLine="709"/>
        <w:jc w:val="both"/>
        <w:rPr>
          <w:color w:val="auto"/>
          <w:sz w:val="28"/>
          <w:szCs w:val="28"/>
          <w:u w:val="single"/>
          <w:lang w:val="ru-RU"/>
        </w:rPr>
      </w:pPr>
      <w:r w:rsidRPr="009D1413">
        <w:rPr>
          <w:b/>
          <w:bCs/>
          <w:color w:val="auto"/>
          <w:sz w:val="28"/>
          <w:szCs w:val="28"/>
          <w:lang w:val="ru-RU"/>
        </w:rPr>
        <w:t>П</w:t>
      </w:r>
      <w:r w:rsidR="000D5EA0" w:rsidRPr="009D1413">
        <w:rPr>
          <w:b/>
          <w:bCs/>
          <w:color w:val="auto"/>
          <w:sz w:val="28"/>
          <w:szCs w:val="28"/>
          <w:lang w:val="ru-RU"/>
        </w:rPr>
        <w:t>остановили</w:t>
      </w:r>
      <w:r w:rsidRPr="009D1413">
        <w:rPr>
          <w:b/>
          <w:bCs/>
          <w:color w:val="auto"/>
          <w:sz w:val="28"/>
          <w:szCs w:val="28"/>
          <w:lang w:val="ru-RU"/>
        </w:rPr>
        <w:t xml:space="preserve">: </w:t>
      </w:r>
      <w:r w:rsidRPr="009D1413">
        <w:rPr>
          <w:color w:val="auto"/>
          <w:sz w:val="28"/>
          <w:szCs w:val="28"/>
          <w:lang w:val="ru-RU"/>
        </w:rPr>
        <w:t xml:space="preserve">Ходатайствовать перед городским комитетом Профсоюза о представлении к награждению </w:t>
      </w:r>
      <w:r w:rsidR="00D407EE" w:rsidRPr="009D1413">
        <w:rPr>
          <w:color w:val="auto"/>
          <w:sz w:val="28"/>
          <w:szCs w:val="28"/>
          <w:lang w:val="ru-RU"/>
        </w:rPr>
        <w:t xml:space="preserve">знаком  Профсоюза «За активную работу» _________(ф.и.о., должность по штатному расписанию и полное наименование учреждения),  </w:t>
      </w:r>
      <w:r w:rsidRPr="009D1413">
        <w:rPr>
          <w:color w:val="auto"/>
          <w:sz w:val="28"/>
          <w:szCs w:val="28"/>
          <w:lang w:val="ru-RU"/>
        </w:rPr>
        <w:t>председателя постоянной комиссии профкома по организационной работе</w:t>
      </w:r>
      <w:r w:rsidRPr="009D1413">
        <w:rPr>
          <w:color w:val="auto"/>
          <w:sz w:val="18"/>
          <w:szCs w:val="18"/>
          <w:lang w:val="ru-RU"/>
        </w:rPr>
        <w:t>.</w:t>
      </w:r>
      <w:r w:rsidRPr="009D1413">
        <w:rPr>
          <w:color w:val="auto"/>
          <w:sz w:val="28"/>
          <w:szCs w:val="28"/>
          <w:lang w:val="ru-RU"/>
        </w:rPr>
        <w:t xml:space="preserve">                                                </w:t>
      </w:r>
      <w:r w:rsidRPr="009D1413">
        <w:rPr>
          <w:color w:val="auto"/>
          <w:sz w:val="28"/>
          <w:szCs w:val="28"/>
          <w:u w:val="single"/>
          <w:lang w:val="ru-RU"/>
        </w:rPr>
        <w:t xml:space="preserve">                                    </w:t>
      </w:r>
    </w:p>
    <w:p w:rsidR="008D2EE6" w:rsidRPr="009D1413" w:rsidRDefault="008D2EE6">
      <w:pPr>
        <w:rPr>
          <w:i/>
          <w:iCs/>
          <w:color w:val="auto"/>
          <w:sz w:val="21"/>
          <w:szCs w:val="21"/>
          <w:u w:val="single"/>
          <w:lang w:val="ru-RU"/>
        </w:rPr>
      </w:pPr>
      <w:r w:rsidRPr="009D1413">
        <w:rPr>
          <w:bCs/>
          <w:i/>
          <w:color w:val="auto"/>
          <w:sz w:val="28"/>
          <w:szCs w:val="28"/>
          <w:lang w:val="ru-RU"/>
        </w:rPr>
        <w:t xml:space="preserve">                 Голосовали:</w:t>
      </w:r>
      <w:r w:rsidRPr="009D1413">
        <w:rPr>
          <w:b/>
          <w:bCs/>
          <w:i/>
          <w:color w:val="auto"/>
          <w:sz w:val="28"/>
          <w:szCs w:val="28"/>
          <w:lang w:val="ru-RU"/>
        </w:rPr>
        <w:t xml:space="preserve">  ___</w:t>
      </w:r>
      <w:r w:rsidRPr="009D1413">
        <w:rPr>
          <w:i/>
          <w:color w:val="auto"/>
          <w:sz w:val="28"/>
          <w:szCs w:val="28"/>
          <w:lang w:val="ru-RU"/>
        </w:rPr>
        <w:t xml:space="preserve">«за», </w:t>
      </w:r>
      <w:r w:rsidRPr="009D1413">
        <w:rPr>
          <w:i/>
          <w:color w:val="auto"/>
          <w:sz w:val="28"/>
          <w:szCs w:val="28"/>
          <w:u w:val="single"/>
          <w:lang w:val="ru-RU"/>
        </w:rPr>
        <w:t xml:space="preserve">     </w:t>
      </w:r>
      <w:r w:rsidRPr="009D1413">
        <w:rPr>
          <w:i/>
          <w:color w:val="auto"/>
          <w:sz w:val="28"/>
          <w:szCs w:val="28"/>
          <w:lang w:val="ru-RU"/>
        </w:rPr>
        <w:t xml:space="preserve"> «против», </w:t>
      </w:r>
      <w:r w:rsidRPr="009D1413">
        <w:rPr>
          <w:i/>
          <w:color w:val="auto"/>
          <w:sz w:val="28"/>
          <w:szCs w:val="28"/>
          <w:u w:val="single"/>
          <w:lang w:val="ru-RU"/>
        </w:rPr>
        <w:t xml:space="preserve">     </w:t>
      </w:r>
      <w:r w:rsidRPr="009D1413">
        <w:rPr>
          <w:i/>
          <w:color w:val="auto"/>
          <w:sz w:val="28"/>
          <w:szCs w:val="28"/>
          <w:lang w:val="ru-RU"/>
        </w:rPr>
        <w:t xml:space="preserve"> «воздержался».</w:t>
      </w:r>
      <w:r w:rsidRPr="009D1413">
        <w:rPr>
          <w:i/>
          <w:iCs/>
          <w:color w:val="auto"/>
          <w:sz w:val="21"/>
          <w:szCs w:val="21"/>
          <w:u w:val="single"/>
          <w:lang w:val="ru-RU"/>
        </w:rPr>
        <w:t xml:space="preserve"> </w:t>
      </w:r>
    </w:p>
    <w:p w:rsidR="008D2EE6" w:rsidRPr="009D1413" w:rsidRDefault="008D2EE6">
      <w:pPr>
        <w:rPr>
          <w:color w:val="auto"/>
          <w:lang w:val="ru-RU"/>
        </w:rPr>
      </w:pPr>
    </w:p>
    <w:p w:rsidR="00AB0064" w:rsidRPr="00AB0064" w:rsidRDefault="008D2EE6">
      <w:pPr>
        <w:pStyle w:val="af3"/>
        <w:snapToGrid w:val="0"/>
        <w:rPr>
          <w:color w:val="auto"/>
          <w:sz w:val="28"/>
          <w:szCs w:val="28"/>
          <w:lang w:val="ru-RU"/>
        </w:rPr>
      </w:pPr>
      <w:r w:rsidRPr="00AB0064">
        <w:rPr>
          <w:b/>
          <w:color w:val="auto"/>
          <w:sz w:val="28"/>
          <w:szCs w:val="28"/>
          <w:lang w:val="ru-RU"/>
        </w:rPr>
        <w:t xml:space="preserve">     </w:t>
      </w:r>
      <w:r w:rsidRPr="00AB0064">
        <w:rPr>
          <w:b/>
          <w:bCs/>
          <w:color w:val="auto"/>
          <w:sz w:val="28"/>
          <w:szCs w:val="28"/>
          <w:lang w:val="ru-RU"/>
        </w:rPr>
        <w:t xml:space="preserve"> </w:t>
      </w:r>
      <w:r w:rsidRPr="00AB0064">
        <w:rPr>
          <w:color w:val="auto"/>
          <w:sz w:val="28"/>
          <w:szCs w:val="28"/>
          <w:lang w:val="ru-RU"/>
        </w:rPr>
        <w:t xml:space="preserve"> Председатель </w:t>
      </w:r>
      <w:r w:rsidR="00AB0064" w:rsidRPr="00AB0064">
        <w:rPr>
          <w:color w:val="auto"/>
          <w:sz w:val="28"/>
          <w:szCs w:val="28"/>
          <w:lang w:val="ru-RU"/>
        </w:rPr>
        <w:t xml:space="preserve">первичной </w:t>
      </w:r>
    </w:p>
    <w:p w:rsidR="008D2EE6" w:rsidRPr="009D1413" w:rsidRDefault="00AB0064">
      <w:pPr>
        <w:pStyle w:val="af3"/>
        <w:snapToGrid w:val="0"/>
        <w:rPr>
          <w:color w:val="auto"/>
          <w:sz w:val="28"/>
          <w:szCs w:val="28"/>
          <w:lang w:val="ru-RU"/>
        </w:rPr>
      </w:pPr>
      <w:r w:rsidRPr="00AB0064">
        <w:rPr>
          <w:color w:val="auto"/>
          <w:sz w:val="28"/>
          <w:szCs w:val="28"/>
          <w:lang w:val="ru-RU"/>
        </w:rPr>
        <w:t xml:space="preserve">       </w:t>
      </w:r>
      <w:r w:rsidR="008D2EE6" w:rsidRPr="00AB0064">
        <w:rPr>
          <w:color w:val="auto"/>
          <w:sz w:val="28"/>
          <w:szCs w:val="28"/>
          <w:lang w:val="ru-RU"/>
        </w:rPr>
        <w:t>профсоюзной организации</w:t>
      </w:r>
      <w:r w:rsidR="00C0141B" w:rsidRPr="009D1413">
        <w:rPr>
          <w:color w:val="auto"/>
          <w:sz w:val="28"/>
          <w:szCs w:val="28"/>
          <w:lang w:val="ru-RU"/>
        </w:rPr>
        <w:t xml:space="preserve">      </w:t>
      </w:r>
      <w:r w:rsidR="008D2EE6" w:rsidRPr="009D1413">
        <w:rPr>
          <w:color w:val="auto"/>
          <w:sz w:val="28"/>
          <w:szCs w:val="28"/>
          <w:lang w:val="ru-RU"/>
        </w:rPr>
        <w:t xml:space="preserve">  _________</w:t>
      </w:r>
    </w:p>
    <w:p w:rsidR="00ED4225" w:rsidRDefault="00ED4225" w:rsidP="00ED4225">
      <w:pPr>
        <w:pStyle w:val="2"/>
        <w:numPr>
          <w:ilvl w:val="0"/>
          <w:numId w:val="0"/>
        </w:numPr>
        <w:spacing w:before="0"/>
        <w:rPr>
          <w:rFonts w:ascii="Times New Roman" w:eastAsia="Lucida Sans Unicode" w:hAnsi="Times New Roman" w:cs="Tahoma"/>
          <w:i w:val="0"/>
          <w:iCs w:val="0"/>
          <w:color w:val="auto"/>
          <w:lang w:eastAsia="en-US" w:bidi="en-US"/>
        </w:rPr>
      </w:pPr>
    </w:p>
    <w:p w:rsidR="00455304" w:rsidRPr="00074059" w:rsidRDefault="00455304" w:rsidP="00ED4225">
      <w:pPr>
        <w:pStyle w:val="2"/>
        <w:numPr>
          <w:ilvl w:val="0"/>
          <w:numId w:val="0"/>
        </w:numPr>
        <w:spacing w:before="0"/>
        <w:jc w:val="center"/>
        <w:rPr>
          <w:rFonts w:ascii="Times New Roman" w:hAnsi="Times New Roman" w:cs="Times New Roman"/>
          <w:i w:val="0"/>
          <w:sz w:val="32"/>
          <w:szCs w:val="32"/>
        </w:rPr>
      </w:pPr>
      <w:r w:rsidRPr="00074059">
        <w:rPr>
          <w:rFonts w:ascii="Times New Roman" w:hAnsi="Times New Roman" w:cs="Times New Roman"/>
        </w:rPr>
        <w:t>ГЛАВА 9.  ФОРМЫ  ПРОФСОЮЗНЫХ БЛАНКОВ</w:t>
      </w:r>
    </w:p>
    <w:p w:rsidR="00455304" w:rsidRDefault="00455304" w:rsidP="00210B35">
      <w:pPr>
        <w:shd w:val="clear" w:color="auto" w:fill="FFFFFF"/>
        <w:tabs>
          <w:tab w:val="left" w:pos="5490"/>
        </w:tabs>
        <w:spacing w:before="110"/>
        <w:ind w:left="274" w:right="115" w:firstLine="562"/>
        <w:rPr>
          <w:rFonts w:cs="Times New Roman"/>
          <w:b/>
          <w:bCs/>
          <w:sz w:val="28"/>
          <w:szCs w:val="28"/>
          <w:lang w:val="ru-RU"/>
        </w:rPr>
      </w:pPr>
      <w:r>
        <w:rPr>
          <w:rFonts w:cs="Times New Roman"/>
          <w:b/>
          <w:sz w:val="28"/>
          <w:szCs w:val="28"/>
          <w:lang w:val="ru-RU"/>
        </w:rPr>
        <w:t>9.1.П</w:t>
      </w:r>
      <w:r w:rsidR="009B148B">
        <w:rPr>
          <w:rFonts w:cs="Times New Roman"/>
          <w:b/>
          <w:sz w:val="28"/>
          <w:szCs w:val="28"/>
          <w:lang w:val="ru-RU"/>
        </w:rPr>
        <w:t xml:space="preserve">РИМЕРНЫЕ ФОРМЫ БЛАНКОВ </w:t>
      </w:r>
      <w:r w:rsidR="00D144BB">
        <w:rPr>
          <w:rFonts w:cs="Times New Roman"/>
          <w:b/>
          <w:sz w:val="28"/>
          <w:szCs w:val="28"/>
          <w:lang w:val="ru-RU"/>
        </w:rPr>
        <w:t xml:space="preserve"> </w:t>
      </w:r>
      <w:r w:rsidR="009B148B">
        <w:rPr>
          <w:rFonts w:cs="Times New Roman"/>
          <w:b/>
          <w:sz w:val="28"/>
          <w:szCs w:val="28"/>
          <w:lang w:val="ru-RU"/>
        </w:rPr>
        <w:t>ПОСТАНОВЛ</w:t>
      </w:r>
      <w:r w:rsidR="0026644F">
        <w:rPr>
          <w:rFonts w:cs="Times New Roman"/>
          <w:b/>
          <w:sz w:val="28"/>
          <w:szCs w:val="28"/>
          <w:lang w:val="ru-RU"/>
        </w:rPr>
        <w:t xml:space="preserve">ЕНИЙ, РАСПОРЯЖЕНИЙ </w:t>
      </w:r>
      <w:r w:rsidR="009B148B">
        <w:rPr>
          <w:rFonts w:cs="Times New Roman"/>
          <w:b/>
          <w:sz w:val="28"/>
          <w:szCs w:val="28"/>
          <w:lang w:val="ru-RU"/>
        </w:rPr>
        <w:t>ПРОФСОЮЗНЫХ ОРГАНОВ</w:t>
      </w:r>
    </w:p>
    <w:tbl>
      <w:tblPr>
        <w:tblpPr w:leftFromText="180" w:rightFromText="180" w:vertAnchor="text" w:horzAnchor="margin" w:tblpXSpec="center" w:tblpY="61"/>
        <w:tblW w:w="10207" w:type="dxa"/>
        <w:tblLayout w:type="fixed"/>
        <w:tblLook w:val="0000"/>
      </w:tblPr>
      <w:tblGrid>
        <w:gridCol w:w="2750"/>
        <w:gridCol w:w="992"/>
        <w:gridCol w:w="430"/>
        <w:gridCol w:w="1357"/>
        <w:gridCol w:w="135"/>
        <w:gridCol w:w="1076"/>
        <w:gridCol w:w="3183"/>
        <w:gridCol w:w="284"/>
      </w:tblGrid>
      <w:tr w:rsidR="00C4584B" w:rsidRPr="00AA514B" w:rsidTr="00C4584B">
        <w:trPr>
          <w:trHeight w:hRule="exact" w:val="964"/>
        </w:trPr>
        <w:tc>
          <w:tcPr>
            <w:tcW w:w="4172" w:type="dxa"/>
            <w:gridSpan w:val="3"/>
            <w:shd w:val="clear" w:color="auto" w:fill="auto"/>
          </w:tcPr>
          <w:p w:rsidR="00C4584B" w:rsidRPr="00ED4225" w:rsidRDefault="00C4584B" w:rsidP="00C4584B">
            <w:pPr>
              <w:snapToGrid w:val="0"/>
              <w:rPr>
                <w:lang w:val="ru-RU"/>
              </w:rPr>
            </w:pPr>
          </w:p>
        </w:tc>
        <w:tc>
          <w:tcPr>
            <w:tcW w:w="1357" w:type="dxa"/>
            <w:shd w:val="clear" w:color="auto" w:fill="auto"/>
          </w:tcPr>
          <w:p w:rsidR="00C4584B" w:rsidRPr="00F25ACB" w:rsidRDefault="00C4584B" w:rsidP="00C4584B">
            <w:pPr>
              <w:snapToGrid w:val="0"/>
              <w:jc w:val="right"/>
              <w:rPr>
                <w:lang w:val="ru-RU"/>
              </w:rPr>
            </w:pPr>
          </w:p>
        </w:tc>
        <w:tc>
          <w:tcPr>
            <w:tcW w:w="4678" w:type="dxa"/>
            <w:gridSpan w:val="4"/>
            <w:shd w:val="clear" w:color="auto" w:fill="auto"/>
          </w:tcPr>
          <w:p w:rsidR="00C4584B" w:rsidRPr="00F25ACB" w:rsidRDefault="00C4584B" w:rsidP="00C4584B">
            <w:pPr>
              <w:pStyle w:val="u"/>
              <w:snapToGrid w:val="0"/>
              <w:jc w:val="center"/>
              <w:rPr>
                <w:lang w:val="ru-RU"/>
              </w:rPr>
            </w:pPr>
          </w:p>
        </w:tc>
      </w:tr>
      <w:tr w:rsidR="00C4584B" w:rsidTr="00C4584B">
        <w:trPr>
          <w:gridAfter w:val="1"/>
          <w:wAfter w:w="284" w:type="dxa"/>
          <w:trHeight w:hRule="exact" w:val="964"/>
        </w:trPr>
        <w:tc>
          <w:tcPr>
            <w:tcW w:w="3742" w:type="dxa"/>
            <w:gridSpan w:val="2"/>
            <w:shd w:val="clear" w:color="auto" w:fill="auto"/>
          </w:tcPr>
          <w:p w:rsidR="00C4584B" w:rsidRPr="00ED4225" w:rsidRDefault="00C4584B" w:rsidP="00C4584B">
            <w:pPr>
              <w:snapToGrid w:val="0"/>
              <w:rPr>
                <w:lang w:val="ru-RU"/>
              </w:rPr>
            </w:pPr>
          </w:p>
        </w:tc>
        <w:tc>
          <w:tcPr>
            <w:tcW w:w="1922" w:type="dxa"/>
            <w:gridSpan w:val="3"/>
            <w:shd w:val="clear" w:color="auto" w:fill="auto"/>
          </w:tcPr>
          <w:p w:rsidR="00C4584B" w:rsidRDefault="00C4584B" w:rsidP="00C4584B">
            <w:pPr>
              <w:snapToGrid w:val="0"/>
              <w:ind w:right="169"/>
              <w:jc w:val="right"/>
              <w:rPr>
                <w:rFonts w:cs="Times New Roman"/>
              </w:rPr>
            </w:pPr>
            <w:r>
              <w:rPr>
                <w:rFonts w:cs="Times New Roman"/>
                <w:lang w:val="ru-RU"/>
              </w:rPr>
              <w:t xml:space="preserve">   </w:t>
            </w:r>
            <w:r w:rsidR="00FF18B1">
              <w:rPr>
                <w:rFonts w:cs="Times New Roman"/>
                <w:noProof/>
                <w:lang w:val="ru-RU" w:eastAsia="ru-RU" w:bidi="ar-SA"/>
              </w:rPr>
              <w:drawing>
                <wp:inline distT="0" distB="0" distL="0" distR="0">
                  <wp:extent cx="523875" cy="5810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p>
        </w:tc>
        <w:tc>
          <w:tcPr>
            <w:tcW w:w="4259" w:type="dxa"/>
            <w:gridSpan w:val="2"/>
            <w:shd w:val="clear" w:color="auto" w:fill="auto"/>
          </w:tcPr>
          <w:p w:rsidR="00C4584B" w:rsidRDefault="00C4584B" w:rsidP="00C4584B">
            <w:pPr>
              <w:snapToGrid w:val="0"/>
              <w:jc w:val="center"/>
              <w:rPr>
                <w:rFonts w:cs="Times New Roman"/>
              </w:rPr>
            </w:pPr>
          </w:p>
        </w:tc>
      </w:tr>
      <w:tr w:rsidR="00C4584B" w:rsidTr="00C4584B">
        <w:trPr>
          <w:gridAfter w:val="1"/>
          <w:wAfter w:w="284" w:type="dxa"/>
          <w:trHeight w:hRule="exact" w:val="1858"/>
        </w:trPr>
        <w:tc>
          <w:tcPr>
            <w:tcW w:w="9923" w:type="dxa"/>
            <w:gridSpan w:val="7"/>
            <w:tcBorders>
              <w:bottom w:val="double" w:sz="4" w:space="0" w:color="auto"/>
            </w:tcBorders>
            <w:shd w:val="clear" w:color="auto" w:fill="auto"/>
          </w:tcPr>
          <w:p w:rsidR="00C4584B" w:rsidRDefault="00C4584B" w:rsidP="00C4584B">
            <w:pPr>
              <w:snapToGrid w:val="0"/>
              <w:jc w:val="center"/>
              <w:rPr>
                <w:rFonts w:cs="Times New Roman"/>
                <w:sz w:val="18"/>
                <w:szCs w:val="18"/>
              </w:rPr>
            </w:pPr>
          </w:p>
          <w:p w:rsidR="00C4584B" w:rsidRDefault="00C4584B" w:rsidP="00C4584B">
            <w:pPr>
              <w:snapToGrid w:val="0"/>
              <w:jc w:val="center"/>
              <w:rPr>
                <w:rFonts w:cs="Times New Roman"/>
                <w:sz w:val="18"/>
                <w:szCs w:val="18"/>
                <w:lang w:val="ru-RU"/>
              </w:rPr>
            </w:pPr>
            <w:r>
              <w:rPr>
                <w:rFonts w:cs="Times New Roman"/>
                <w:sz w:val="18"/>
                <w:szCs w:val="18"/>
                <w:lang w:val="ru-RU"/>
              </w:rPr>
              <w:t>ПРОФСОЮЗ РАБОТНИКОВ НАРОДНОГО ОБРАЗОВАНИЯ И НАУКИ РОССИЙСКОЙ ФЕДЕРАЦИИ</w:t>
            </w:r>
          </w:p>
          <w:p w:rsidR="00C4584B" w:rsidRPr="00592FAC" w:rsidRDefault="004B6B07" w:rsidP="00C4584B">
            <w:pPr>
              <w:pStyle w:val="3"/>
              <w:numPr>
                <w:ilvl w:val="2"/>
                <w:numId w:val="2"/>
              </w:numPr>
              <w:spacing w:before="0" w:after="0"/>
              <w:jc w:val="center"/>
              <w:rPr>
                <w:rFonts w:ascii="Times New Roman" w:hAnsi="Times New Roman" w:cs="Times New Roman"/>
                <w:sz w:val="20"/>
                <w:szCs w:val="20"/>
              </w:rPr>
            </w:pPr>
            <w:r>
              <w:rPr>
                <w:rFonts w:ascii="Times New Roman" w:hAnsi="Times New Roman" w:cs="Times New Roman"/>
                <w:sz w:val="20"/>
                <w:szCs w:val="20"/>
              </w:rPr>
              <w:t>БУЙНАК</w:t>
            </w:r>
            <w:r w:rsidR="00C4584B">
              <w:rPr>
                <w:rFonts w:ascii="Times New Roman" w:hAnsi="Times New Roman" w:cs="Times New Roman"/>
                <w:sz w:val="20"/>
                <w:szCs w:val="20"/>
              </w:rPr>
              <w:t>СКАЯ</w:t>
            </w:r>
            <w:r w:rsidR="00C4584B" w:rsidRPr="00592FAC">
              <w:rPr>
                <w:rFonts w:ascii="Times New Roman" w:hAnsi="Times New Roman" w:cs="Times New Roman"/>
                <w:sz w:val="20"/>
                <w:szCs w:val="20"/>
              </w:rPr>
              <w:t xml:space="preserve"> ГОРОДСКАЯ ОРГАНИЗАЦИЯ   ПРОФСОЮЗА</w:t>
            </w:r>
          </w:p>
          <w:p w:rsidR="00C4584B" w:rsidRPr="00592FAC" w:rsidRDefault="00C4584B" w:rsidP="00C4584B">
            <w:pPr>
              <w:pStyle w:val="3"/>
              <w:numPr>
                <w:ilvl w:val="2"/>
                <w:numId w:val="2"/>
              </w:numPr>
              <w:spacing w:before="0" w:after="0"/>
              <w:jc w:val="center"/>
              <w:rPr>
                <w:rFonts w:ascii="Times New Roman" w:hAnsi="Times New Roman" w:cs="Times New Roman"/>
                <w:sz w:val="20"/>
                <w:szCs w:val="20"/>
              </w:rPr>
            </w:pPr>
            <w:r>
              <w:rPr>
                <w:rFonts w:ascii="Times New Roman" w:hAnsi="Times New Roman" w:cs="Times New Roman"/>
                <w:sz w:val="20"/>
                <w:szCs w:val="20"/>
              </w:rPr>
              <w:t>РЕСПУБЛИКИ</w:t>
            </w:r>
            <w:r w:rsidR="004B6B07">
              <w:rPr>
                <w:rFonts w:ascii="Times New Roman" w:hAnsi="Times New Roman" w:cs="Times New Roman"/>
                <w:sz w:val="20"/>
                <w:szCs w:val="20"/>
              </w:rPr>
              <w:t xml:space="preserve"> ДАГЕСТАН</w:t>
            </w:r>
          </w:p>
          <w:p w:rsidR="00C4584B" w:rsidRPr="00592FAC" w:rsidRDefault="00C4584B" w:rsidP="00C4584B">
            <w:pPr>
              <w:pStyle w:val="3"/>
              <w:numPr>
                <w:ilvl w:val="2"/>
                <w:numId w:val="2"/>
              </w:numPr>
              <w:spacing w:before="0" w:after="0"/>
              <w:jc w:val="center"/>
              <w:rPr>
                <w:rFonts w:ascii="Times New Roman" w:hAnsi="Times New Roman" w:cs="Times New Roman"/>
                <w:sz w:val="28"/>
                <w:szCs w:val="28"/>
              </w:rPr>
            </w:pPr>
            <w:r w:rsidRPr="00592FAC">
              <w:rPr>
                <w:rFonts w:ascii="Times New Roman" w:hAnsi="Times New Roman" w:cs="Times New Roman"/>
                <w:bCs w:val="0"/>
                <w:sz w:val="28"/>
                <w:szCs w:val="28"/>
              </w:rPr>
              <w:t>КОНФЕРЕНЦИЯ</w:t>
            </w:r>
            <w:r w:rsidRPr="00592FAC">
              <w:rPr>
                <w:rFonts w:ascii="Times New Roman" w:hAnsi="Times New Roman" w:cs="Times New Roman"/>
                <w:sz w:val="28"/>
                <w:szCs w:val="28"/>
              </w:rPr>
              <w:t xml:space="preserve"> </w:t>
            </w:r>
          </w:p>
          <w:p w:rsidR="00C4584B" w:rsidRPr="000E2A5B" w:rsidRDefault="00C4584B" w:rsidP="00C4584B">
            <w:pPr>
              <w:jc w:val="center"/>
              <w:rPr>
                <w:rFonts w:eastAsia="Times New Roman" w:cs="Times New Roman"/>
                <w:b/>
                <w:bCs/>
                <w:sz w:val="32"/>
                <w:szCs w:val="32"/>
              </w:rPr>
            </w:pPr>
            <w:r w:rsidRPr="000E2A5B">
              <w:rPr>
                <w:rFonts w:eastAsia="Times New Roman" w:cs="Times New Roman"/>
                <w:b/>
                <w:bCs/>
                <w:sz w:val="32"/>
                <w:szCs w:val="32"/>
              </w:rPr>
              <w:t xml:space="preserve">  ПОСТАНОВЛЕНИЕ</w:t>
            </w:r>
          </w:p>
        </w:tc>
      </w:tr>
      <w:tr w:rsidR="00C4584B" w:rsidRPr="00ED4225" w:rsidTr="00C4584B">
        <w:trPr>
          <w:gridAfter w:val="1"/>
          <w:wAfter w:w="284" w:type="dxa"/>
          <w:trHeight w:hRule="exact" w:val="794"/>
        </w:trPr>
        <w:tc>
          <w:tcPr>
            <w:tcW w:w="2750" w:type="dxa"/>
            <w:tcBorders>
              <w:top w:val="double" w:sz="4" w:space="0" w:color="auto"/>
            </w:tcBorders>
            <w:shd w:val="clear" w:color="auto" w:fill="auto"/>
          </w:tcPr>
          <w:p w:rsidR="00C4584B" w:rsidRDefault="00C4584B" w:rsidP="00C4584B">
            <w:pPr>
              <w:snapToGrid w:val="0"/>
              <w:jc w:val="center"/>
              <w:rPr>
                <w:rFonts w:cs="Times New Roman"/>
                <w:sz w:val="28"/>
                <w:szCs w:val="28"/>
              </w:rPr>
            </w:pPr>
          </w:p>
          <w:p w:rsidR="00C4584B" w:rsidRDefault="00C4584B" w:rsidP="00C4584B">
            <w:pPr>
              <w:snapToGrid w:val="0"/>
              <w:jc w:val="center"/>
              <w:rPr>
                <w:rFonts w:cs="Times New Roman"/>
                <w:sz w:val="28"/>
                <w:szCs w:val="28"/>
              </w:rPr>
            </w:pPr>
            <w:r>
              <w:rPr>
                <w:rFonts w:cs="Times New Roman"/>
                <w:sz w:val="28"/>
                <w:szCs w:val="28"/>
              </w:rPr>
              <w:t>__ ______20___г.</w:t>
            </w:r>
          </w:p>
        </w:tc>
        <w:tc>
          <w:tcPr>
            <w:tcW w:w="3990" w:type="dxa"/>
            <w:gridSpan w:val="5"/>
            <w:tcBorders>
              <w:top w:val="double" w:sz="4" w:space="0" w:color="auto"/>
            </w:tcBorders>
            <w:shd w:val="clear" w:color="auto" w:fill="auto"/>
          </w:tcPr>
          <w:p w:rsidR="00C4584B" w:rsidRDefault="00C4584B" w:rsidP="00C4584B">
            <w:pPr>
              <w:snapToGrid w:val="0"/>
              <w:jc w:val="center"/>
              <w:rPr>
                <w:rFonts w:cs="Times New Roman"/>
                <w:sz w:val="28"/>
                <w:szCs w:val="28"/>
              </w:rPr>
            </w:pPr>
          </w:p>
          <w:p w:rsidR="00C4584B" w:rsidRPr="00ED4225" w:rsidRDefault="00C4584B" w:rsidP="004551FC">
            <w:pPr>
              <w:snapToGrid w:val="0"/>
              <w:jc w:val="center"/>
              <w:rPr>
                <w:rFonts w:cs="Times New Roman"/>
                <w:sz w:val="28"/>
                <w:szCs w:val="28"/>
                <w:lang w:val="ru-RU"/>
              </w:rPr>
            </w:pPr>
            <w:r w:rsidRPr="00ED4225">
              <w:rPr>
                <w:rFonts w:cs="Times New Roman"/>
                <w:sz w:val="28"/>
                <w:szCs w:val="28"/>
                <w:lang w:val="ru-RU"/>
              </w:rPr>
              <w:t xml:space="preserve">г. </w:t>
            </w:r>
            <w:r w:rsidR="004551FC">
              <w:rPr>
                <w:rFonts w:cs="Times New Roman"/>
                <w:sz w:val="28"/>
                <w:szCs w:val="28"/>
                <w:lang w:val="ru-RU"/>
              </w:rPr>
              <w:t>Буйнакск</w:t>
            </w:r>
            <w:r>
              <w:rPr>
                <w:rFonts w:cs="Times New Roman"/>
                <w:sz w:val="28"/>
                <w:szCs w:val="28"/>
                <w:lang w:val="ru-RU"/>
              </w:rPr>
              <w:t>а</w:t>
            </w:r>
          </w:p>
        </w:tc>
        <w:tc>
          <w:tcPr>
            <w:tcW w:w="3183" w:type="dxa"/>
            <w:tcBorders>
              <w:top w:val="double" w:sz="4" w:space="0" w:color="auto"/>
            </w:tcBorders>
            <w:shd w:val="clear" w:color="auto" w:fill="auto"/>
          </w:tcPr>
          <w:p w:rsidR="00C4584B" w:rsidRPr="00ED4225" w:rsidRDefault="00C4584B" w:rsidP="00C4584B">
            <w:pPr>
              <w:snapToGrid w:val="0"/>
              <w:jc w:val="center"/>
              <w:rPr>
                <w:rFonts w:cs="Times New Roman"/>
                <w:sz w:val="28"/>
                <w:szCs w:val="28"/>
                <w:lang w:val="ru-RU"/>
              </w:rPr>
            </w:pPr>
          </w:p>
          <w:p w:rsidR="00C4584B" w:rsidRPr="00ED4225" w:rsidRDefault="00C4584B" w:rsidP="00C4584B">
            <w:pPr>
              <w:snapToGrid w:val="0"/>
              <w:jc w:val="center"/>
              <w:rPr>
                <w:rFonts w:cs="Times New Roman"/>
                <w:sz w:val="28"/>
                <w:szCs w:val="28"/>
                <w:lang w:val="ru-RU"/>
              </w:rPr>
            </w:pPr>
            <w:r w:rsidRPr="00ED4225">
              <w:rPr>
                <w:rFonts w:cs="Times New Roman"/>
                <w:sz w:val="28"/>
                <w:szCs w:val="28"/>
                <w:lang w:val="ru-RU"/>
              </w:rPr>
              <w:t>№___</w:t>
            </w:r>
          </w:p>
        </w:tc>
      </w:tr>
    </w:tbl>
    <w:p w:rsidR="008D2EE6" w:rsidRPr="00C4584B" w:rsidRDefault="008D2EE6">
      <w:pPr>
        <w:rPr>
          <w:rFonts w:cs="Times New Roman"/>
          <w:lang w:val="ru-RU"/>
        </w:rPr>
      </w:pPr>
    </w:p>
    <w:p w:rsidR="008D2EE6" w:rsidRDefault="008D2EE6">
      <w:pPr>
        <w:rPr>
          <w:rFonts w:cs="Times New Roman"/>
          <w:lang w:val="ru-RU"/>
        </w:rPr>
      </w:pPr>
    </w:p>
    <w:p w:rsidR="008D2EE6" w:rsidRPr="00ED4225" w:rsidRDefault="008D2EE6">
      <w:pPr>
        <w:rPr>
          <w:rFonts w:cs="Times New Roman"/>
          <w:lang w:val="ru-RU"/>
        </w:rPr>
      </w:pPr>
    </w:p>
    <w:p w:rsidR="008D2EE6" w:rsidRPr="00ED4225" w:rsidRDefault="008D2EE6">
      <w:pPr>
        <w:rPr>
          <w:rFonts w:cs="Times New Roman"/>
          <w:lang w:val="ru-RU"/>
        </w:rPr>
      </w:pPr>
    </w:p>
    <w:tbl>
      <w:tblPr>
        <w:tblW w:w="0" w:type="auto"/>
        <w:tblInd w:w="108" w:type="dxa"/>
        <w:tblLayout w:type="fixed"/>
        <w:tblLook w:val="0000"/>
      </w:tblPr>
      <w:tblGrid>
        <w:gridCol w:w="3345"/>
        <w:gridCol w:w="975"/>
        <w:gridCol w:w="1067"/>
        <w:gridCol w:w="1060"/>
        <w:gridCol w:w="3391"/>
      </w:tblGrid>
      <w:tr w:rsidR="008D2EE6" w:rsidTr="001D2B1A">
        <w:trPr>
          <w:trHeight w:hRule="exact" w:val="964"/>
        </w:trPr>
        <w:tc>
          <w:tcPr>
            <w:tcW w:w="4320" w:type="dxa"/>
            <w:gridSpan w:val="2"/>
            <w:shd w:val="clear" w:color="auto" w:fill="auto"/>
          </w:tcPr>
          <w:p w:rsidR="008D2EE6" w:rsidRDefault="008D2EE6">
            <w:pPr>
              <w:snapToGrid w:val="0"/>
              <w:ind w:left="-460"/>
              <w:jc w:val="right"/>
            </w:pPr>
          </w:p>
        </w:tc>
        <w:tc>
          <w:tcPr>
            <w:tcW w:w="1067" w:type="dxa"/>
            <w:shd w:val="clear" w:color="auto" w:fill="auto"/>
          </w:tcPr>
          <w:p w:rsidR="008D2EE6" w:rsidRDefault="00FF18B1" w:rsidP="001D2B1A">
            <w:pPr>
              <w:snapToGrid w:val="0"/>
              <w:ind w:right="-108"/>
              <w:jc w:val="center"/>
            </w:pPr>
            <w:r>
              <w:rPr>
                <w:rFonts w:cs="Times New Roman"/>
                <w:noProof/>
                <w:lang w:val="ru-RU" w:eastAsia="ru-RU" w:bidi="ar-SA"/>
              </w:rPr>
              <w:drawing>
                <wp:inline distT="0" distB="0" distL="0" distR="0">
                  <wp:extent cx="523875" cy="5810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p>
        </w:tc>
        <w:tc>
          <w:tcPr>
            <w:tcW w:w="4451" w:type="dxa"/>
            <w:gridSpan w:val="2"/>
            <w:shd w:val="clear" w:color="auto" w:fill="auto"/>
          </w:tcPr>
          <w:p w:rsidR="008D2EE6" w:rsidRDefault="008D2EE6">
            <w:pPr>
              <w:pStyle w:val="u"/>
              <w:snapToGrid w:val="0"/>
              <w:jc w:val="center"/>
            </w:pPr>
          </w:p>
        </w:tc>
      </w:tr>
      <w:tr w:rsidR="008D2EE6" w:rsidRPr="0026644F" w:rsidTr="009330AC">
        <w:trPr>
          <w:trHeight w:hRule="exact" w:val="1657"/>
        </w:trPr>
        <w:tc>
          <w:tcPr>
            <w:tcW w:w="9838" w:type="dxa"/>
            <w:gridSpan w:val="5"/>
            <w:tcBorders>
              <w:bottom w:val="double" w:sz="4" w:space="0" w:color="auto"/>
            </w:tcBorders>
            <w:shd w:val="clear" w:color="auto" w:fill="auto"/>
          </w:tcPr>
          <w:p w:rsidR="008D2EE6" w:rsidRDefault="008D2EE6">
            <w:pPr>
              <w:snapToGrid w:val="0"/>
              <w:jc w:val="center"/>
              <w:rPr>
                <w:rFonts w:cs="Times New Roman"/>
                <w:sz w:val="18"/>
                <w:szCs w:val="18"/>
              </w:rPr>
            </w:pPr>
          </w:p>
          <w:p w:rsidR="008D2EE6" w:rsidRDefault="008D2EE6">
            <w:pPr>
              <w:snapToGrid w:val="0"/>
              <w:jc w:val="center"/>
              <w:rPr>
                <w:rFonts w:cs="Times New Roman"/>
                <w:sz w:val="18"/>
                <w:szCs w:val="18"/>
                <w:lang w:val="ru-RU"/>
              </w:rPr>
            </w:pPr>
            <w:r>
              <w:rPr>
                <w:rFonts w:cs="Times New Roman"/>
                <w:sz w:val="18"/>
                <w:szCs w:val="18"/>
                <w:lang w:val="ru-RU"/>
              </w:rPr>
              <w:t>ПРОФСОЮЗ РАБОТНИКОВ НАРОДНОГО ОБРАЗОВАНИЯ И НАУКИ РОССИЙСКОЙ ФЕДЕРАЦИИ</w:t>
            </w:r>
          </w:p>
          <w:p w:rsidR="008D2EE6" w:rsidRPr="00592FAC" w:rsidRDefault="00BE1C02" w:rsidP="002E67AB">
            <w:pPr>
              <w:pStyle w:val="3"/>
              <w:numPr>
                <w:ilvl w:val="2"/>
                <w:numId w:val="2"/>
              </w:numPr>
              <w:spacing w:before="0" w:after="0"/>
              <w:jc w:val="center"/>
              <w:rPr>
                <w:rFonts w:ascii="Times New Roman" w:hAnsi="Times New Roman" w:cs="Times New Roman"/>
                <w:sz w:val="20"/>
                <w:szCs w:val="20"/>
              </w:rPr>
            </w:pPr>
            <w:r w:rsidRPr="00592FAC">
              <w:rPr>
                <w:rFonts w:ascii="Times New Roman" w:hAnsi="Times New Roman" w:cs="Times New Roman"/>
                <w:sz w:val="20"/>
                <w:szCs w:val="20"/>
              </w:rPr>
              <w:t>ПЕРВИЧНАЯ</w:t>
            </w:r>
            <w:r w:rsidR="008D2EE6" w:rsidRPr="00592FAC">
              <w:rPr>
                <w:rFonts w:ascii="Times New Roman" w:hAnsi="Times New Roman" w:cs="Times New Roman"/>
                <w:sz w:val="20"/>
                <w:szCs w:val="20"/>
              </w:rPr>
              <w:t xml:space="preserve"> ПРОФСОЮЗН</w:t>
            </w:r>
            <w:r w:rsidRPr="00592FAC">
              <w:rPr>
                <w:rFonts w:ascii="Times New Roman" w:hAnsi="Times New Roman" w:cs="Times New Roman"/>
                <w:sz w:val="20"/>
                <w:szCs w:val="20"/>
              </w:rPr>
              <w:t>АЯ</w:t>
            </w:r>
            <w:r w:rsidR="008D2EE6" w:rsidRPr="00592FAC">
              <w:rPr>
                <w:rFonts w:ascii="Times New Roman" w:hAnsi="Times New Roman" w:cs="Times New Roman"/>
                <w:sz w:val="20"/>
                <w:szCs w:val="20"/>
              </w:rPr>
              <w:t xml:space="preserve"> ОРГАНИЗАЦИ</w:t>
            </w:r>
            <w:r w:rsidRPr="00592FAC">
              <w:rPr>
                <w:rFonts w:ascii="Times New Roman" w:hAnsi="Times New Roman" w:cs="Times New Roman"/>
                <w:sz w:val="20"/>
                <w:szCs w:val="20"/>
              </w:rPr>
              <w:t>Я</w:t>
            </w:r>
            <w:r w:rsidR="008D2EE6" w:rsidRPr="00592FAC">
              <w:rPr>
                <w:rFonts w:ascii="Times New Roman" w:hAnsi="Times New Roman" w:cs="Times New Roman"/>
                <w:sz w:val="20"/>
                <w:szCs w:val="20"/>
              </w:rPr>
              <w:t xml:space="preserve"> </w:t>
            </w:r>
            <w:r w:rsidR="002E67AB">
              <w:rPr>
                <w:rFonts w:ascii="Times New Roman" w:hAnsi="Times New Roman" w:cs="Times New Roman"/>
                <w:sz w:val="20"/>
                <w:szCs w:val="20"/>
              </w:rPr>
              <w:t xml:space="preserve">МКУ СОШ </w:t>
            </w:r>
            <w:r w:rsidR="0026644F">
              <w:rPr>
                <w:rFonts w:ascii="Times New Roman" w:hAnsi="Times New Roman" w:cs="Times New Roman"/>
                <w:sz w:val="20"/>
                <w:szCs w:val="20"/>
              </w:rPr>
              <w:t>№</w:t>
            </w:r>
            <w:r w:rsidR="002E67AB">
              <w:rPr>
                <w:rFonts w:ascii="Times New Roman" w:hAnsi="Times New Roman" w:cs="Times New Roman"/>
                <w:sz w:val="20"/>
                <w:szCs w:val="20"/>
              </w:rPr>
              <w:t xml:space="preserve">  </w:t>
            </w:r>
            <w:r w:rsidR="008D2EE6" w:rsidRPr="00592FAC">
              <w:rPr>
                <w:rFonts w:ascii="Times New Roman" w:hAnsi="Times New Roman" w:cs="Times New Roman"/>
                <w:sz w:val="20"/>
                <w:szCs w:val="20"/>
              </w:rPr>
              <w:t xml:space="preserve"> </w:t>
            </w:r>
            <w:r w:rsidR="0026644F">
              <w:rPr>
                <w:rFonts w:ascii="Times New Roman" w:hAnsi="Times New Roman" w:cs="Times New Roman"/>
                <w:sz w:val="20"/>
                <w:szCs w:val="20"/>
              </w:rPr>
              <w:t>Г.</w:t>
            </w:r>
            <w:r w:rsidR="002E67AB">
              <w:rPr>
                <w:rFonts w:ascii="Times New Roman" w:hAnsi="Times New Roman" w:cs="Times New Roman"/>
                <w:sz w:val="20"/>
                <w:szCs w:val="20"/>
              </w:rPr>
              <w:t>БУЙНАК</w:t>
            </w:r>
            <w:r w:rsidR="0026644F">
              <w:rPr>
                <w:rFonts w:ascii="Times New Roman" w:hAnsi="Times New Roman" w:cs="Times New Roman"/>
                <w:sz w:val="20"/>
                <w:szCs w:val="20"/>
              </w:rPr>
              <w:t>СКА</w:t>
            </w:r>
            <w:r w:rsidR="008D2EE6" w:rsidRPr="00592FAC">
              <w:rPr>
                <w:rFonts w:ascii="Times New Roman" w:hAnsi="Times New Roman" w:cs="Times New Roman"/>
                <w:sz w:val="20"/>
                <w:szCs w:val="20"/>
              </w:rPr>
              <w:t xml:space="preserve"> </w:t>
            </w:r>
            <w:r w:rsidR="00926A5E">
              <w:rPr>
                <w:rFonts w:ascii="Times New Roman" w:hAnsi="Times New Roman" w:cs="Times New Roman"/>
                <w:sz w:val="20"/>
                <w:szCs w:val="20"/>
              </w:rPr>
              <w:t>РД.</w:t>
            </w:r>
          </w:p>
          <w:p w:rsidR="00BE1C02" w:rsidRPr="0026644F" w:rsidRDefault="00BE1C02" w:rsidP="00BE1C02">
            <w:pPr>
              <w:jc w:val="center"/>
              <w:rPr>
                <w:rFonts w:eastAsia="Times New Roman" w:cs="Times New Roman"/>
                <w:b/>
                <w:bCs/>
                <w:sz w:val="28"/>
                <w:szCs w:val="28"/>
                <w:lang w:val="ru-RU"/>
              </w:rPr>
            </w:pPr>
            <w:r w:rsidRPr="0026644F">
              <w:rPr>
                <w:rFonts w:eastAsia="Times New Roman" w:cs="Times New Roman"/>
                <w:b/>
                <w:bCs/>
                <w:sz w:val="28"/>
                <w:szCs w:val="28"/>
                <w:lang w:val="ru-RU"/>
              </w:rPr>
              <w:t>СОБРАНИЕ</w:t>
            </w:r>
          </w:p>
          <w:p w:rsidR="008D2EE6" w:rsidRPr="00B75021" w:rsidRDefault="008D2EE6">
            <w:pPr>
              <w:jc w:val="center"/>
              <w:rPr>
                <w:rFonts w:eastAsia="Times New Roman" w:cs="Times New Roman"/>
                <w:b/>
                <w:bCs/>
                <w:sz w:val="32"/>
                <w:szCs w:val="32"/>
                <w:lang w:val="ru-RU"/>
              </w:rPr>
            </w:pPr>
            <w:r w:rsidRPr="0026644F">
              <w:rPr>
                <w:rFonts w:ascii="Arial Black" w:eastAsia="Times New Roman" w:hAnsi="Arial Black" w:cs="Times New Roman"/>
                <w:b/>
                <w:bCs/>
                <w:sz w:val="32"/>
                <w:szCs w:val="32"/>
                <w:lang w:val="ru-RU"/>
              </w:rPr>
              <w:t xml:space="preserve">  </w:t>
            </w:r>
            <w:r w:rsidRPr="00B75021">
              <w:rPr>
                <w:rFonts w:eastAsia="Times New Roman" w:cs="Times New Roman"/>
                <w:b/>
                <w:bCs/>
                <w:sz w:val="32"/>
                <w:szCs w:val="32"/>
                <w:lang w:val="ru-RU"/>
              </w:rPr>
              <w:t>ПОСТАНОВЛЕНИЕ</w:t>
            </w:r>
          </w:p>
        </w:tc>
      </w:tr>
      <w:tr w:rsidR="00EA0EF4" w:rsidRPr="0026644F" w:rsidTr="009330AC">
        <w:trPr>
          <w:trHeight w:hRule="exact" w:val="794"/>
        </w:trPr>
        <w:tc>
          <w:tcPr>
            <w:tcW w:w="3345" w:type="dxa"/>
            <w:tcBorders>
              <w:top w:val="double" w:sz="4" w:space="0" w:color="auto"/>
            </w:tcBorders>
            <w:shd w:val="clear" w:color="auto" w:fill="auto"/>
          </w:tcPr>
          <w:p w:rsidR="008D2EE6" w:rsidRPr="0026644F" w:rsidRDefault="008D2EE6">
            <w:pPr>
              <w:snapToGrid w:val="0"/>
              <w:jc w:val="center"/>
              <w:rPr>
                <w:rFonts w:cs="Times New Roman"/>
                <w:sz w:val="28"/>
                <w:szCs w:val="28"/>
                <w:lang w:val="ru-RU"/>
              </w:rPr>
            </w:pPr>
          </w:p>
          <w:p w:rsidR="008D2EE6" w:rsidRPr="0026644F" w:rsidRDefault="008D2EE6">
            <w:pPr>
              <w:snapToGrid w:val="0"/>
              <w:jc w:val="center"/>
              <w:rPr>
                <w:rFonts w:cs="Times New Roman"/>
                <w:sz w:val="28"/>
                <w:szCs w:val="28"/>
                <w:lang w:val="ru-RU"/>
              </w:rPr>
            </w:pPr>
            <w:r w:rsidRPr="0026644F">
              <w:rPr>
                <w:rFonts w:cs="Times New Roman"/>
                <w:sz w:val="28"/>
                <w:szCs w:val="28"/>
                <w:lang w:val="ru-RU"/>
              </w:rPr>
              <w:t>___ __________20___г.</w:t>
            </w:r>
          </w:p>
        </w:tc>
        <w:tc>
          <w:tcPr>
            <w:tcW w:w="3102" w:type="dxa"/>
            <w:gridSpan w:val="3"/>
            <w:tcBorders>
              <w:top w:val="double" w:sz="4" w:space="0" w:color="auto"/>
            </w:tcBorders>
            <w:shd w:val="clear" w:color="auto" w:fill="auto"/>
          </w:tcPr>
          <w:p w:rsidR="008D2EE6" w:rsidRPr="0026644F" w:rsidRDefault="008D2EE6">
            <w:pPr>
              <w:snapToGrid w:val="0"/>
              <w:jc w:val="center"/>
              <w:rPr>
                <w:rFonts w:cs="Times New Roman"/>
                <w:sz w:val="28"/>
                <w:szCs w:val="28"/>
                <w:lang w:val="ru-RU"/>
              </w:rPr>
            </w:pPr>
          </w:p>
          <w:p w:rsidR="008D2EE6" w:rsidRPr="0026644F" w:rsidRDefault="0026644F" w:rsidP="00F427AA">
            <w:pPr>
              <w:snapToGrid w:val="0"/>
              <w:jc w:val="center"/>
              <w:rPr>
                <w:rFonts w:cs="Times New Roman"/>
                <w:sz w:val="28"/>
                <w:szCs w:val="28"/>
                <w:lang w:val="ru-RU"/>
              </w:rPr>
            </w:pPr>
            <w:r>
              <w:rPr>
                <w:rFonts w:cs="Times New Roman"/>
                <w:sz w:val="28"/>
                <w:szCs w:val="28"/>
                <w:lang w:val="ru-RU"/>
              </w:rPr>
              <w:t>г.</w:t>
            </w:r>
            <w:r w:rsidR="00F427AA">
              <w:rPr>
                <w:rFonts w:cs="Times New Roman"/>
                <w:sz w:val="28"/>
                <w:szCs w:val="28"/>
                <w:lang w:val="ru-RU"/>
              </w:rPr>
              <w:t>Буйнак</w:t>
            </w:r>
            <w:r>
              <w:rPr>
                <w:rFonts w:cs="Times New Roman"/>
                <w:sz w:val="28"/>
                <w:szCs w:val="28"/>
                <w:lang w:val="ru-RU"/>
              </w:rPr>
              <w:t>ск</w:t>
            </w:r>
          </w:p>
        </w:tc>
        <w:tc>
          <w:tcPr>
            <w:tcW w:w="3391" w:type="dxa"/>
            <w:tcBorders>
              <w:top w:val="double" w:sz="4" w:space="0" w:color="auto"/>
            </w:tcBorders>
            <w:shd w:val="clear" w:color="auto" w:fill="auto"/>
          </w:tcPr>
          <w:p w:rsidR="008D2EE6" w:rsidRPr="0026644F" w:rsidRDefault="008D2EE6">
            <w:pPr>
              <w:snapToGrid w:val="0"/>
              <w:jc w:val="center"/>
              <w:rPr>
                <w:rFonts w:cs="Times New Roman"/>
                <w:sz w:val="28"/>
                <w:szCs w:val="28"/>
                <w:lang w:val="ru-RU"/>
              </w:rPr>
            </w:pPr>
          </w:p>
          <w:p w:rsidR="008D2EE6" w:rsidRPr="0026644F" w:rsidRDefault="008D2EE6">
            <w:pPr>
              <w:snapToGrid w:val="0"/>
              <w:jc w:val="center"/>
              <w:rPr>
                <w:rFonts w:cs="Times New Roman"/>
                <w:sz w:val="28"/>
                <w:szCs w:val="28"/>
                <w:lang w:val="ru-RU"/>
              </w:rPr>
            </w:pPr>
            <w:r w:rsidRPr="0026644F">
              <w:rPr>
                <w:rFonts w:cs="Times New Roman"/>
                <w:sz w:val="28"/>
                <w:szCs w:val="28"/>
                <w:lang w:val="ru-RU"/>
              </w:rPr>
              <w:t>№___</w:t>
            </w:r>
          </w:p>
        </w:tc>
      </w:tr>
    </w:tbl>
    <w:p w:rsidR="008D2EE6" w:rsidRPr="0026644F" w:rsidRDefault="008D2EE6">
      <w:pPr>
        <w:jc w:val="center"/>
        <w:rPr>
          <w:lang w:val="ru-RU"/>
        </w:rPr>
      </w:pPr>
    </w:p>
    <w:p w:rsidR="008D2EE6" w:rsidRDefault="008D2EE6">
      <w:pPr>
        <w:rPr>
          <w:rFonts w:cs="Times New Roman"/>
          <w:lang w:val="ru-RU"/>
        </w:rPr>
      </w:pPr>
    </w:p>
    <w:p w:rsidR="000413F5" w:rsidRDefault="000413F5" w:rsidP="0026644F">
      <w:pPr>
        <w:rPr>
          <w:rFonts w:cs="Times New Roman"/>
          <w:lang w:val="ru-RU"/>
        </w:rPr>
      </w:pPr>
    </w:p>
    <w:p w:rsidR="000413F5" w:rsidRDefault="000413F5" w:rsidP="0026644F">
      <w:pPr>
        <w:rPr>
          <w:rFonts w:cs="Times New Roman"/>
          <w:lang w:val="ru-RU"/>
        </w:rPr>
      </w:pPr>
    </w:p>
    <w:p w:rsidR="000413F5" w:rsidRPr="000413F5" w:rsidRDefault="000413F5">
      <w:pPr>
        <w:jc w:val="center"/>
        <w:rPr>
          <w:rFonts w:cs="Times New Roman"/>
          <w:lang w:val="ru-RU"/>
        </w:rPr>
      </w:pPr>
    </w:p>
    <w:tbl>
      <w:tblPr>
        <w:tblW w:w="10103" w:type="dxa"/>
        <w:tblLayout w:type="fixed"/>
        <w:tblLook w:val="0000"/>
      </w:tblPr>
      <w:tblGrid>
        <w:gridCol w:w="3199"/>
        <w:gridCol w:w="966"/>
        <w:gridCol w:w="1330"/>
        <w:gridCol w:w="1052"/>
        <w:gridCol w:w="3556"/>
      </w:tblGrid>
      <w:tr w:rsidR="00AB0064" w:rsidTr="000413F5">
        <w:trPr>
          <w:trHeight w:hRule="exact" w:val="964"/>
        </w:trPr>
        <w:tc>
          <w:tcPr>
            <w:tcW w:w="4165" w:type="dxa"/>
            <w:gridSpan w:val="2"/>
            <w:shd w:val="clear" w:color="auto" w:fill="auto"/>
          </w:tcPr>
          <w:p w:rsidR="00AB0064" w:rsidRDefault="00AB0064" w:rsidP="000413F5">
            <w:pPr>
              <w:snapToGrid w:val="0"/>
              <w:jc w:val="right"/>
              <w:rPr>
                <w:rFonts w:cs="Times New Roman"/>
              </w:rPr>
            </w:pPr>
          </w:p>
        </w:tc>
        <w:tc>
          <w:tcPr>
            <w:tcW w:w="1330" w:type="dxa"/>
            <w:shd w:val="clear" w:color="auto" w:fill="auto"/>
          </w:tcPr>
          <w:p w:rsidR="00AB0064" w:rsidRDefault="00FF18B1" w:rsidP="000413F5">
            <w:pPr>
              <w:snapToGrid w:val="0"/>
              <w:ind w:right="-145"/>
              <w:jc w:val="right"/>
            </w:pPr>
            <w:r>
              <w:rPr>
                <w:rFonts w:cs="Times New Roman"/>
                <w:noProof/>
                <w:lang w:val="ru-RU" w:eastAsia="ru-RU" w:bidi="ar-SA"/>
              </w:rPr>
              <w:drawing>
                <wp:inline distT="0" distB="0" distL="0" distR="0">
                  <wp:extent cx="523875" cy="5810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p>
        </w:tc>
        <w:tc>
          <w:tcPr>
            <w:tcW w:w="4608" w:type="dxa"/>
            <w:gridSpan w:val="2"/>
            <w:shd w:val="clear" w:color="auto" w:fill="auto"/>
          </w:tcPr>
          <w:p w:rsidR="00AB0064" w:rsidRDefault="00AB0064" w:rsidP="000413F5">
            <w:pPr>
              <w:pStyle w:val="u"/>
              <w:snapToGrid w:val="0"/>
              <w:jc w:val="center"/>
            </w:pPr>
          </w:p>
        </w:tc>
      </w:tr>
      <w:tr w:rsidR="00AB0064" w:rsidTr="000413F5">
        <w:trPr>
          <w:trHeight w:hRule="exact" w:val="1984"/>
        </w:trPr>
        <w:tc>
          <w:tcPr>
            <w:tcW w:w="10103" w:type="dxa"/>
            <w:gridSpan w:val="5"/>
            <w:tcBorders>
              <w:bottom w:val="double" w:sz="4" w:space="0" w:color="auto"/>
            </w:tcBorders>
            <w:shd w:val="clear" w:color="auto" w:fill="auto"/>
          </w:tcPr>
          <w:p w:rsidR="00AB0064" w:rsidRDefault="00AB0064" w:rsidP="000413F5">
            <w:pPr>
              <w:snapToGrid w:val="0"/>
              <w:jc w:val="center"/>
              <w:rPr>
                <w:rFonts w:cs="Times New Roman"/>
                <w:sz w:val="18"/>
                <w:szCs w:val="18"/>
              </w:rPr>
            </w:pPr>
          </w:p>
          <w:p w:rsidR="00AB0064" w:rsidRDefault="00AB0064" w:rsidP="000413F5">
            <w:pPr>
              <w:snapToGrid w:val="0"/>
              <w:jc w:val="center"/>
              <w:rPr>
                <w:rFonts w:cs="Times New Roman"/>
                <w:sz w:val="18"/>
                <w:szCs w:val="18"/>
              </w:rPr>
            </w:pPr>
          </w:p>
          <w:p w:rsidR="00AB0064" w:rsidRDefault="00AB0064" w:rsidP="000413F5">
            <w:pPr>
              <w:snapToGrid w:val="0"/>
              <w:jc w:val="center"/>
              <w:rPr>
                <w:rFonts w:cs="Times New Roman"/>
                <w:sz w:val="18"/>
                <w:szCs w:val="18"/>
                <w:lang w:val="ru-RU"/>
              </w:rPr>
            </w:pPr>
            <w:r>
              <w:rPr>
                <w:rFonts w:cs="Times New Roman"/>
                <w:sz w:val="18"/>
                <w:szCs w:val="18"/>
                <w:lang w:val="ru-RU"/>
              </w:rPr>
              <w:t>ПРОФСОЮЗ РАБОТНИКОВ НАРОДНОГО ОБРАЗОВАНИЯ И НАУКИ РОССИЙСКОЙ ФЕДЕРАЦИИ</w:t>
            </w:r>
          </w:p>
          <w:p w:rsidR="00AB0064" w:rsidRPr="0060787A" w:rsidRDefault="000602EE" w:rsidP="000413F5">
            <w:pPr>
              <w:pStyle w:val="3"/>
              <w:numPr>
                <w:ilvl w:val="2"/>
                <w:numId w:val="2"/>
              </w:numPr>
              <w:spacing w:before="0" w:after="0"/>
              <w:jc w:val="center"/>
              <w:rPr>
                <w:rFonts w:ascii="Times New Roman" w:hAnsi="Times New Roman" w:cs="Times New Roman"/>
                <w:sz w:val="22"/>
                <w:szCs w:val="22"/>
              </w:rPr>
            </w:pPr>
            <w:r>
              <w:rPr>
                <w:rFonts w:ascii="Times New Roman" w:hAnsi="Times New Roman" w:cs="Times New Roman"/>
                <w:sz w:val="22"/>
                <w:szCs w:val="22"/>
              </w:rPr>
              <w:t>БУЙНАК</w:t>
            </w:r>
            <w:r w:rsidR="0026644F">
              <w:rPr>
                <w:rFonts w:ascii="Times New Roman" w:hAnsi="Times New Roman" w:cs="Times New Roman"/>
                <w:sz w:val="22"/>
                <w:szCs w:val="22"/>
              </w:rPr>
              <w:t>СКАЯ</w:t>
            </w:r>
            <w:r w:rsidR="00AB0064" w:rsidRPr="0060787A">
              <w:rPr>
                <w:rFonts w:ascii="Times New Roman" w:hAnsi="Times New Roman" w:cs="Times New Roman"/>
                <w:sz w:val="22"/>
                <w:szCs w:val="22"/>
              </w:rPr>
              <w:t xml:space="preserve"> ГОРОДСКАЯ ОРГАНИЗАЦИЯ ПРОФСОЮЗА</w:t>
            </w:r>
          </w:p>
          <w:p w:rsidR="00AB0064" w:rsidRPr="0060787A" w:rsidRDefault="0026644F" w:rsidP="000413F5">
            <w:pPr>
              <w:pStyle w:val="3"/>
              <w:numPr>
                <w:ilvl w:val="2"/>
                <w:numId w:val="2"/>
              </w:numPr>
              <w:spacing w:before="0" w:after="0"/>
              <w:jc w:val="center"/>
              <w:rPr>
                <w:rFonts w:ascii="Times New Roman" w:hAnsi="Times New Roman" w:cs="Times New Roman"/>
                <w:sz w:val="22"/>
                <w:szCs w:val="22"/>
              </w:rPr>
            </w:pPr>
            <w:r>
              <w:rPr>
                <w:rFonts w:ascii="Times New Roman" w:hAnsi="Times New Roman" w:cs="Times New Roman"/>
                <w:sz w:val="22"/>
                <w:szCs w:val="22"/>
              </w:rPr>
              <w:t>РЕСПУБЛИКИ</w:t>
            </w:r>
            <w:r w:rsidR="000602EE">
              <w:rPr>
                <w:rFonts w:ascii="Times New Roman" w:hAnsi="Times New Roman" w:cs="Times New Roman"/>
                <w:sz w:val="22"/>
                <w:szCs w:val="22"/>
              </w:rPr>
              <w:t xml:space="preserve"> ДАГЕСТАН</w:t>
            </w:r>
          </w:p>
          <w:p w:rsidR="00AB0064" w:rsidRPr="0060787A" w:rsidRDefault="00AB0064" w:rsidP="000413F5">
            <w:pPr>
              <w:jc w:val="center"/>
              <w:rPr>
                <w:rFonts w:eastAsia="Times New Roman" w:cs="Times New Roman"/>
                <w:b/>
                <w:bCs/>
                <w:sz w:val="22"/>
                <w:szCs w:val="22"/>
              </w:rPr>
            </w:pPr>
            <w:r w:rsidRPr="0060787A">
              <w:rPr>
                <w:rFonts w:eastAsia="Times New Roman" w:cs="Times New Roman"/>
                <w:b/>
                <w:bCs/>
                <w:sz w:val="22"/>
                <w:szCs w:val="22"/>
              </w:rPr>
              <w:t>ПРЕДСЕДАТЕЛЬ ГОРОДСКОЙ ОРГАНИЗАЦИИ ПРОФСОЮЗА</w:t>
            </w:r>
          </w:p>
          <w:p w:rsidR="00AB0064" w:rsidRPr="00E44DFD" w:rsidRDefault="00AB0064" w:rsidP="000413F5">
            <w:pPr>
              <w:jc w:val="center"/>
              <w:rPr>
                <w:rFonts w:eastAsia="Times New Roman" w:cs="Times New Roman"/>
                <w:b/>
                <w:bCs/>
                <w:sz w:val="28"/>
                <w:szCs w:val="28"/>
              </w:rPr>
            </w:pPr>
            <w:r w:rsidRPr="00E44DFD">
              <w:rPr>
                <w:rFonts w:eastAsia="Times New Roman" w:cs="Times New Roman"/>
                <w:b/>
                <w:bCs/>
                <w:sz w:val="28"/>
                <w:szCs w:val="28"/>
              </w:rPr>
              <w:t>РАСПОРЯЖЕНИЕ</w:t>
            </w:r>
            <w:r w:rsidRPr="00E44DFD">
              <w:rPr>
                <w:rFonts w:eastAsia="Times New Roman" w:cs="Times New Roman"/>
                <w:b/>
                <w:bCs/>
                <w:sz w:val="28"/>
                <w:szCs w:val="28"/>
              </w:rPr>
              <w:br/>
            </w:r>
          </w:p>
        </w:tc>
      </w:tr>
      <w:tr w:rsidR="00EA0EF4" w:rsidRPr="00D144BB" w:rsidTr="000413F5">
        <w:trPr>
          <w:trHeight w:hRule="exact" w:val="794"/>
        </w:trPr>
        <w:tc>
          <w:tcPr>
            <w:tcW w:w="3199" w:type="dxa"/>
            <w:tcBorders>
              <w:top w:val="double" w:sz="4" w:space="0" w:color="auto"/>
            </w:tcBorders>
            <w:shd w:val="clear" w:color="auto" w:fill="auto"/>
          </w:tcPr>
          <w:p w:rsidR="00AB0064" w:rsidRDefault="00AB0064" w:rsidP="000413F5">
            <w:pPr>
              <w:snapToGrid w:val="0"/>
              <w:jc w:val="center"/>
              <w:rPr>
                <w:rFonts w:cs="Times New Roman"/>
                <w:sz w:val="28"/>
                <w:szCs w:val="28"/>
              </w:rPr>
            </w:pPr>
          </w:p>
          <w:p w:rsidR="00AB0064" w:rsidRDefault="00AB0064" w:rsidP="00687A92">
            <w:pPr>
              <w:snapToGrid w:val="0"/>
              <w:jc w:val="center"/>
              <w:rPr>
                <w:rFonts w:cs="Times New Roman"/>
                <w:sz w:val="28"/>
                <w:szCs w:val="28"/>
              </w:rPr>
            </w:pPr>
            <w:r>
              <w:rPr>
                <w:rFonts w:cs="Times New Roman"/>
                <w:sz w:val="28"/>
                <w:szCs w:val="28"/>
              </w:rPr>
              <w:t>___ _____20__г.</w:t>
            </w:r>
          </w:p>
        </w:tc>
        <w:tc>
          <w:tcPr>
            <w:tcW w:w="3348" w:type="dxa"/>
            <w:gridSpan w:val="3"/>
            <w:tcBorders>
              <w:top w:val="double" w:sz="4" w:space="0" w:color="auto"/>
            </w:tcBorders>
            <w:shd w:val="clear" w:color="auto" w:fill="auto"/>
          </w:tcPr>
          <w:p w:rsidR="00AB0064" w:rsidRDefault="00AB0064" w:rsidP="000413F5">
            <w:pPr>
              <w:snapToGrid w:val="0"/>
              <w:jc w:val="center"/>
              <w:rPr>
                <w:rFonts w:cs="Times New Roman"/>
                <w:sz w:val="28"/>
                <w:szCs w:val="28"/>
              </w:rPr>
            </w:pPr>
          </w:p>
          <w:p w:rsidR="00AB0064" w:rsidRPr="00D144BB" w:rsidRDefault="00AB0064" w:rsidP="000602EE">
            <w:pPr>
              <w:snapToGrid w:val="0"/>
              <w:jc w:val="center"/>
              <w:rPr>
                <w:rFonts w:cs="Times New Roman"/>
                <w:sz w:val="28"/>
                <w:szCs w:val="28"/>
                <w:lang w:val="ru-RU"/>
              </w:rPr>
            </w:pPr>
            <w:r w:rsidRPr="00D144BB">
              <w:rPr>
                <w:rFonts w:cs="Times New Roman"/>
                <w:sz w:val="28"/>
                <w:szCs w:val="28"/>
                <w:lang w:val="ru-RU"/>
              </w:rPr>
              <w:t xml:space="preserve">г. </w:t>
            </w:r>
            <w:r w:rsidR="000602EE">
              <w:rPr>
                <w:rFonts w:cs="Times New Roman"/>
                <w:sz w:val="28"/>
                <w:szCs w:val="28"/>
                <w:lang w:val="ru-RU"/>
              </w:rPr>
              <w:t>Буйнак</w:t>
            </w:r>
            <w:r w:rsidR="0026644F">
              <w:rPr>
                <w:rFonts w:cs="Times New Roman"/>
                <w:sz w:val="28"/>
                <w:szCs w:val="28"/>
                <w:lang w:val="ru-RU"/>
              </w:rPr>
              <w:t>ск</w:t>
            </w:r>
          </w:p>
        </w:tc>
        <w:tc>
          <w:tcPr>
            <w:tcW w:w="3556" w:type="dxa"/>
            <w:tcBorders>
              <w:top w:val="double" w:sz="4" w:space="0" w:color="auto"/>
            </w:tcBorders>
            <w:shd w:val="clear" w:color="auto" w:fill="auto"/>
          </w:tcPr>
          <w:p w:rsidR="00AB0064" w:rsidRPr="00D144BB" w:rsidRDefault="00AB0064" w:rsidP="000413F5">
            <w:pPr>
              <w:snapToGrid w:val="0"/>
              <w:jc w:val="center"/>
              <w:rPr>
                <w:rFonts w:cs="Times New Roman"/>
                <w:sz w:val="28"/>
                <w:szCs w:val="28"/>
                <w:lang w:val="ru-RU"/>
              </w:rPr>
            </w:pPr>
          </w:p>
          <w:p w:rsidR="00AB0064" w:rsidRPr="00D144BB" w:rsidRDefault="00AB0064" w:rsidP="000413F5">
            <w:pPr>
              <w:snapToGrid w:val="0"/>
              <w:jc w:val="center"/>
              <w:rPr>
                <w:rFonts w:cs="Times New Roman"/>
                <w:sz w:val="28"/>
                <w:szCs w:val="28"/>
                <w:lang w:val="ru-RU"/>
              </w:rPr>
            </w:pPr>
            <w:r w:rsidRPr="00D144BB">
              <w:rPr>
                <w:rFonts w:cs="Times New Roman"/>
                <w:sz w:val="28"/>
                <w:szCs w:val="28"/>
                <w:lang w:val="ru-RU"/>
              </w:rPr>
              <w:t>№___</w:t>
            </w:r>
          </w:p>
        </w:tc>
      </w:tr>
    </w:tbl>
    <w:p w:rsidR="00986F57" w:rsidRDefault="00986F57" w:rsidP="00210B35">
      <w:pPr>
        <w:rPr>
          <w:rFonts w:cs="Times New Roman"/>
          <w:b/>
          <w:sz w:val="28"/>
          <w:szCs w:val="28"/>
          <w:lang w:val="ru-RU"/>
        </w:rPr>
      </w:pPr>
    </w:p>
    <w:p w:rsidR="00F71FD3" w:rsidRDefault="00455304" w:rsidP="00210B35">
      <w:pPr>
        <w:rPr>
          <w:rFonts w:cs="Times New Roman"/>
          <w:b/>
          <w:sz w:val="28"/>
          <w:szCs w:val="28"/>
          <w:lang w:val="ru-RU"/>
        </w:rPr>
      </w:pPr>
      <w:r>
        <w:rPr>
          <w:rFonts w:cs="Times New Roman"/>
          <w:b/>
          <w:sz w:val="28"/>
          <w:szCs w:val="28"/>
          <w:lang w:val="ru-RU"/>
        </w:rPr>
        <w:t>9</w:t>
      </w:r>
      <w:r w:rsidR="007B20CD">
        <w:rPr>
          <w:rFonts w:cs="Times New Roman"/>
          <w:b/>
          <w:sz w:val="28"/>
          <w:szCs w:val="28"/>
          <w:lang w:val="ru-RU"/>
        </w:rPr>
        <w:t>.2</w:t>
      </w:r>
      <w:r w:rsidRPr="007E6C10">
        <w:rPr>
          <w:rFonts w:cs="Times New Roman"/>
          <w:b/>
          <w:sz w:val="28"/>
          <w:szCs w:val="28"/>
          <w:lang w:val="ru-RU"/>
        </w:rPr>
        <w:t>. П</w:t>
      </w:r>
      <w:r w:rsidR="007B20CD">
        <w:rPr>
          <w:rFonts w:cs="Times New Roman"/>
          <w:b/>
          <w:sz w:val="28"/>
          <w:szCs w:val="28"/>
          <w:lang w:val="ru-RU"/>
        </w:rPr>
        <w:t>РИМЕРНАЯ ФОРМА БЛАНКА ДОКУМЕНТА КОНТРОЛЬНО-</w:t>
      </w:r>
    </w:p>
    <w:p w:rsidR="00455304" w:rsidRPr="007E6C10" w:rsidRDefault="00F71FD3" w:rsidP="00210B35">
      <w:pPr>
        <w:rPr>
          <w:rFonts w:cs="Times New Roman"/>
          <w:b/>
          <w:sz w:val="28"/>
          <w:szCs w:val="28"/>
          <w:lang w:val="ru-RU"/>
        </w:rPr>
      </w:pPr>
      <w:r>
        <w:rPr>
          <w:rFonts w:cs="Times New Roman"/>
          <w:b/>
          <w:sz w:val="28"/>
          <w:szCs w:val="28"/>
          <w:lang w:val="ru-RU"/>
        </w:rPr>
        <w:t xml:space="preserve">                           </w:t>
      </w:r>
      <w:r w:rsidR="007B20CD">
        <w:rPr>
          <w:rFonts w:cs="Times New Roman"/>
          <w:b/>
          <w:sz w:val="28"/>
          <w:szCs w:val="28"/>
          <w:lang w:val="ru-RU"/>
        </w:rPr>
        <w:t>РЕВИЗИОННОЙ КОМИССИИ</w:t>
      </w:r>
    </w:p>
    <w:tbl>
      <w:tblPr>
        <w:tblW w:w="9923" w:type="dxa"/>
        <w:tblInd w:w="108" w:type="dxa"/>
        <w:tblLayout w:type="fixed"/>
        <w:tblLook w:val="0000"/>
      </w:tblPr>
      <w:tblGrid>
        <w:gridCol w:w="2920"/>
        <w:gridCol w:w="2042"/>
        <w:gridCol w:w="1595"/>
        <w:gridCol w:w="3366"/>
      </w:tblGrid>
      <w:tr w:rsidR="008D2EE6" w:rsidRPr="00A03534" w:rsidTr="002F0894">
        <w:trPr>
          <w:trHeight w:hRule="exact" w:val="964"/>
        </w:trPr>
        <w:tc>
          <w:tcPr>
            <w:tcW w:w="2920" w:type="dxa"/>
            <w:shd w:val="clear" w:color="auto" w:fill="auto"/>
          </w:tcPr>
          <w:p w:rsidR="008D2EE6" w:rsidRDefault="008D2EE6">
            <w:pPr>
              <w:snapToGrid w:val="0"/>
              <w:jc w:val="right"/>
              <w:rPr>
                <w:rFonts w:cs="Times New Roman"/>
                <w:lang w:val="ru-RU"/>
              </w:rPr>
            </w:pPr>
          </w:p>
        </w:tc>
        <w:tc>
          <w:tcPr>
            <w:tcW w:w="3637" w:type="dxa"/>
            <w:gridSpan w:val="2"/>
            <w:shd w:val="clear" w:color="auto" w:fill="auto"/>
          </w:tcPr>
          <w:p w:rsidR="008D2EE6" w:rsidRPr="00210B35" w:rsidRDefault="008D2EE6">
            <w:pPr>
              <w:snapToGrid w:val="0"/>
              <w:jc w:val="center"/>
              <w:rPr>
                <w:rFonts w:cs="Times New Roman"/>
                <w:lang w:val="ru-RU"/>
              </w:rPr>
            </w:pPr>
          </w:p>
        </w:tc>
        <w:tc>
          <w:tcPr>
            <w:tcW w:w="3366" w:type="dxa"/>
            <w:shd w:val="clear" w:color="auto" w:fill="auto"/>
          </w:tcPr>
          <w:p w:rsidR="008D2EE6" w:rsidRPr="00210B35" w:rsidRDefault="008D2EE6">
            <w:pPr>
              <w:snapToGrid w:val="0"/>
              <w:jc w:val="center"/>
              <w:rPr>
                <w:rFonts w:cs="Times New Roman"/>
                <w:lang w:val="ru-RU"/>
              </w:rPr>
            </w:pPr>
          </w:p>
        </w:tc>
      </w:tr>
      <w:tr w:rsidR="008D2EE6" w:rsidTr="00455304">
        <w:trPr>
          <w:trHeight w:hRule="exact" w:val="964"/>
        </w:trPr>
        <w:tc>
          <w:tcPr>
            <w:tcW w:w="2920" w:type="dxa"/>
            <w:shd w:val="clear" w:color="auto" w:fill="auto"/>
          </w:tcPr>
          <w:p w:rsidR="008D2EE6" w:rsidRPr="00210B35" w:rsidRDefault="008D2EE6">
            <w:pPr>
              <w:snapToGrid w:val="0"/>
              <w:jc w:val="right"/>
              <w:rPr>
                <w:lang w:val="ru-RU"/>
              </w:rPr>
            </w:pPr>
          </w:p>
        </w:tc>
        <w:tc>
          <w:tcPr>
            <w:tcW w:w="3637" w:type="dxa"/>
            <w:gridSpan w:val="2"/>
            <w:shd w:val="clear" w:color="auto" w:fill="auto"/>
          </w:tcPr>
          <w:p w:rsidR="008D2EE6" w:rsidRDefault="00094B1E" w:rsidP="00094B1E">
            <w:pPr>
              <w:snapToGrid w:val="0"/>
              <w:jc w:val="center"/>
              <w:rPr>
                <w:rFonts w:cs="Times New Roman"/>
              </w:rPr>
            </w:pPr>
            <w:r>
              <w:rPr>
                <w:rFonts w:cs="Times New Roman"/>
                <w:noProof/>
                <w:lang w:val="ru-RU" w:eastAsia="ru-RU" w:bidi="ar-SA"/>
              </w:rPr>
              <w:drawing>
                <wp:inline distT="0" distB="0" distL="0" distR="0">
                  <wp:extent cx="523875" cy="581025"/>
                  <wp:effectExtent l="1905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r w:rsidR="008D2EE6">
              <w:rPr>
                <w:rFonts w:cs="Times New Roman"/>
                <w:lang w:val="ru-RU"/>
              </w:rPr>
              <w:t xml:space="preserve">          </w:t>
            </w:r>
          </w:p>
        </w:tc>
        <w:tc>
          <w:tcPr>
            <w:tcW w:w="3366" w:type="dxa"/>
            <w:shd w:val="clear" w:color="auto" w:fill="auto"/>
          </w:tcPr>
          <w:p w:rsidR="008D2EE6" w:rsidRDefault="008D2EE6">
            <w:pPr>
              <w:snapToGrid w:val="0"/>
              <w:jc w:val="center"/>
              <w:rPr>
                <w:rFonts w:cs="Times New Roman"/>
              </w:rPr>
            </w:pPr>
          </w:p>
        </w:tc>
      </w:tr>
      <w:tr w:rsidR="008D2EE6" w:rsidTr="00455304">
        <w:trPr>
          <w:trHeight w:hRule="exact" w:val="2049"/>
        </w:trPr>
        <w:tc>
          <w:tcPr>
            <w:tcW w:w="9923" w:type="dxa"/>
            <w:gridSpan w:val="4"/>
            <w:shd w:val="clear" w:color="auto" w:fill="auto"/>
          </w:tcPr>
          <w:p w:rsidR="008D2EE6" w:rsidRPr="002974F3" w:rsidRDefault="008D2EE6">
            <w:pPr>
              <w:snapToGrid w:val="0"/>
              <w:jc w:val="center"/>
              <w:rPr>
                <w:rFonts w:cs="Times New Roman"/>
                <w:b/>
                <w:sz w:val="18"/>
                <w:szCs w:val="18"/>
                <w:lang w:val="ru-RU"/>
              </w:rPr>
            </w:pPr>
          </w:p>
          <w:p w:rsidR="008D2EE6" w:rsidRDefault="008D2EE6">
            <w:pPr>
              <w:snapToGrid w:val="0"/>
              <w:jc w:val="center"/>
              <w:rPr>
                <w:rFonts w:cs="Times New Roman"/>
                <w:sz w:val="18"/>
                <w:szCs w:val="18"/>
                <w:lang w:val="ru-RU"/>
              </w:rPr>
            </w:pPr>
            <w:r>
              <w:rPr>
                <w:rFonts w:cs="Times New Roman"/>
                <w:b/>
                <w:sz w:val="18"/>
                <w:szCs w:val="18"/>
                <w:lang w:val="ru-RU"/>
              </w:rPr>
              <w:t xml:space="preserve"> </w:t>
            </w:r>
            <w:r>
              <w:rPr>
                <w:rFonts w:cs="Times New Roman"/>
                <w:sz w:val="18"/>
                <w:szCs w:val="18"/>
                <w:lang w:val="ru-RU"/>
              </w:rPr>
              <w:t>ПРОФСОЮЗ РАБОТНИКОВ НАРОДНОГО ОБРАЗОВАНИЯ И НАУКИ РОССИЙСКОЙ ФЕДЕРАЦИИ</w:t>
            </w:r>
          </w:p>
          <w:p w:rsidR="00094B1E" w:rsidRPr="0060787A" w:rsidRDefault="009A1B8E" w:rsidP="00094B1E">
            <w:pPr>
              <w:pStyle w:val="3"/>
              <w:numPr>
                <w:ilvl w:val="2"/>
                <w:numId w:val="2"/>
              </w:numPr>
              <w:spacing w:before="0" w:after="0"/>
              <w:jc w:val="center"/>
              <w:rPr>
                <w:rFonts w:ascii="Times New Roman" w:hAnsi="Times New Roman" w:cs="Times New Roman"/>
                <w:sz w:val="22"/>
                <w:szCs w:val="22"/>
              </w:rPr>
            </w:pPr>
            <w:r>
              <w:rPr>
                <w:rFonts w:ascii="Times New Roman" w:hAnsi="Times New Roman" w:cs="Times New Roman"/>
                <w:sz w:val="22"/>
                <w:szCs w:val="22"/>
              </w:rPr>
              <w:t>БУЙНАК</w:t>
            </w:r>
            <w:r w:rsidR="006C7954">
              <w:rPr>
                <w:rFonts w:ascii="Times New Roman" w:hAnsi="Times New Roman" w:cs="Times New Roman"/>
                <w:sz w:val="22"/>
                <w:szCs w:val="22"/>
              </w:rPr>
              <w:t>СКАЯ</w:t>
            </w:r>
            <w:r w:rsidR="008D2EE6" w:rsidRPr="0060787A">
              <w:rPr>
                <w:rFonts w:ascii="Times New Roman" w:hAnsi="Times New Roman" w:cs="Times New Roman"/>
                <w:sz w:val="22"/>
                <w:szCs w:val="22"/>
              </w:rPr>
              <w:t xml:space="preserve"> </w:t>
            </w:r>
            <w:r w:rsidR="007C74ED">
              <w:rPr>
                <w:rFonts w:ascii="Times New Roman" w:hAnsi="Times New Roman" w:cs="Times New Roman"/>
                <w:sz w:val="22"/>
                <w:szCs w:val="22"/>
              </w:rPr>
              <w:t xml:space="preserve">ГОРОДСКАЯ </w:t>
            </w:r>
            <w:r w:rsidR="008D2EE6" w:rsidRPr="0060787A">
              <w:rPr>
                <w:rFonts w:ascii="Times New Roman" w:hAnsi="Times New Roman" w:cs="Times New Roman"/>
                <w:sz w:val="22"/>
                <w:szCs w:val="22"/>
              </w:rPr>
              <w:t>ОРГАНИЗАЦИ</w:t>
            </w:r>
            <w:r w:rsidR="007E6C10" w:rsidRPr="0060787A">
              <w:rPr>
                <w:rFonts w:ascii="Times New Roman" w:hAnsi="Times New Roman" w:cs="Times New Roman"/>
                <w:sz w:val="22"/>
                <w:szCs w:val="22"/>
              </w:rPr>
              <w:t>Я</w:t>
            </w:r>
            <w:r w:rsidR="008D2EE6" w:rsidRPr="0060787A">
              <w:rPr>
                <w:rFonts w:ascii="Times New Roman" w:hAnsi="Times New Roman" w:cs="Times New Roman"/>
                <w:sz w:val="22"/>
                <w:szCs w:val="22"/>
              </w:rPr>
              <w:t xml:space="preserve"> ПРОФСОЮЗА </w:t>
            </w:r>
            <w:r w:rsidR="00094B1E">
              <w:rPr>
                <w:rFonts w:ascii="Times New Roman" w:hAnsi="Times New Roman" w:cs="Times New Roman"/>
                <w:sz w:val="22"/>
                <w:szCs w:val="22"/>
              </w:rPr>
              <w:t>РЕСПУБЛИКИ ДАГЕСТАН</w:t>
            </w:r>
          </w:p>
          <w:p w:rsidR="008D2EE6" w:rsidRPr="0060787A" w:rsidRDefault="008D2EE6">
            <w:pPr>
              <w:pStyle w:val="3"/>
              <w:numPr>
                <w:ilvl w:val="2"/>
                <w:numId w:val="2"/>
              </w:numPr>
              <w:spacing w:before="0" w:after="0"/>
              <w:jc w:val="center"/>
              <w:rPr>
                <w:rFonts w:ascii="Times New Roman" w:hAnsi="Times New Roman" w:cs="Times New Roman"/>
                <w:sz w:val="22"/>
                <w:szCs w:val="22"/>
              </w:rPr>
            </w:pPr>
          </w:p>
          <w:p w:rsidR="007E6C10" w:rsidRDefault="00094B1E" w:rsidP="00094B1E">
            <w:pPr>
              <w:pStyle w:val="3"/>
              <w:numPr>
                <w:ilvl w:val="2"/>
                <w:numId w:val="2"/>
              </w:numPr>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7E6C10">
              <w:rPr>
                <w:rFonts w:ascii="Times New Roman" w:hAnsi="Times New Roman" w:cs="Times New Roman"/>
                <w:sz w:val="28"/>
                <w:szCs w:val="28"/>
              </w:rPr>
              <w:t xml:space="preserve">КОНТРОЛЬНО-РЕВИЗИОННАЯ КОМИССИЯ </w:t>
            </w:r>
          </w:p>
          <w:p w:rsidR="008D2EE6" w:rsidRDefault="009F589B">
            <w:pPr>
              <w:spacing w:line="283" w:lineRule="exact"/>
              <w:jc w:val="center"/>
              <w:rPr>
                <w:rFonts w:cs="Times New Roman"/>
                <w:lang w:val="ru-RU"/>
              </w:rPr>
            </w:pPr>
            <w:r>
              <w:rPr>
                <w:rFonts w:cs="Times New Roman"/>
                <w:lang w:val="ru-RU"/>
              </w:rPr>
              <w:t>368220</w:t>
            </w:r>
            <w:r w:rsidR="006C7954">
              <w:rPr>
                <w:rFonts w:cs="Times New Roman"/>
                <w:lang w:val="ru-RU"/>
              </w:rPr>
              <w:t xml:space="preserve">, </w:t>
            </w:r>
            <w:r>
              <w:rPr>
                <w:rFonts w:cs="Times New Roman"/>
                <w:lang w:val="ru-RU"/>
              </w:rPr>
              <w:t>г</w:t>
            </w:r>
            <w:r w:rsidR="006C7954">
              <w:rPr>
                <w:rFonts w:cs="Times New Roman"/>
                <w:lang w:val="ru-RU"/>
              </w:rPr>
              <w:t>.</w:t>
            </w:r>
            <w:r>
              <w:rPr>
                <w:rFonts w:cs="Times New Roman"/>
                <w:lang w:val="ru-RU"/>
              </w:rPr>
              <w:t>Буйнакск</w:t>
            </w:r>
            <w:r w:rsidR="006C7954">
              <w:rPr>
                <w:rFonts w:cs="Times New Roman"/>
                <w:lang w:val="ru-RU"/>
              </w:rPr>
              <w:t>, ул.</w:t>
            </w:r>
            <w:r>
              <w:rPr>
                <w:rFonts w:cs="Times New Roman"/>
                <w:lang w:val="ru-RU"/>
              </w:rPr>
              <w:t>Хизроева</w:t>
            </w:r>
            <w:r w:rsidR="006C7954">
              <w:rPr>
                <w:rFonts w:cs="Times New Roman"/>
                <w:lang w:val="ru-RU"/>
              </w:rPr>
              <w:t xml:space="preserve">, </w:t>
            </w:r>
            <w:r>
              <w:rPr>
                <w:rFonts w:cs="Times New Roman"/>
                <w:lang w:val="ru-RU"/>
              </w:rPr>
              <w:t>18</w:t>
            </w:r>
          </w:p>
          <w:p w:rsidR="008D2EE6" w:rsidRPr="009F589B" w:rsidRDefault="009F589B">
            <w:pPr>
              <w:jc w:val="center"/>
              <w:rPr>
                <w:rFonts w:cs="Times New Roman"/>
                <w:lang w:val="ru-RU"/>
              </w:rPr>
            </w:pPr>
            <w:r>
              <w:rPr>
                <w:rFonts w:cs="Times New Roman"/>
                <w:lang w:val="ru-RU"/>
              </w:rPr>
              <w:t>Тел</w:t>
            </w:r>
            <w:r w:rsidRPr="002974F3">
              <w:rPr>
                <w:rFonts w:cs="Times New Roman"/>
                <w:lang w:val="ru-RU"/>
              </w:rPr>
              <w:t>.</w:t>
            </w:r>
            <w:r w:rsidR="006C7954" w:rsidRPr="002974F3">
              <w:rPr>
                <w:rFonts w:cs="Times New Roman"/>
                <w:lang w:val="ru-RU"/>
              </w:rPr>
              <w:t xml:space="preserve"> </w:t>
            </w:r>
            <w:r w:rsidR="000C133B">
              <w:rPr>
                <w:rFonts w:cs="Times New Roman"/>
                <w:lang w:val="ru-RU"/>
              </w:rPr>
              <w:t xml:space="preserve">( 8 372) </w:t>
            </w:r>
            <w:r>
              <w:rPr>
                <w:rFonts w:cs="Times New Roman"/>
                <w:lang w:val="ru-RU"/>
              </w:rPr>
              <w:t>2</w:t>
            </w:r>
            <w:r w:rsidR="006C7954" w:rsidRPr="002974F3">
              <w:rPr>
                <w:rFonts w:cs="Times New Roman"/>
                <w:lang w:val="ru-RU"/>
              </w:rPr>
              <w:t>-</w:t>
            </w:r>
            <w:r>
              <w:rPr>
                <w:rFonts w:cs="Times New Roman"/>
                <w:lang w:val="ru-RU"/>
              </w:rPr>
              <w:t>2</w:t>
            </w:r>
            <w:r w:rsidR="00714E31">
              <w:rPr>
                <w:rFonts w:cs="Times New Roman"/>
                <w:lang w:val="ru-RU"/>
              </w:rPr>
              <w:t>3</w:t>
            </w:r>
            <w:r w:rsidR="006C7954" w:rsidRPr="002974F3">
              <w:rPr>
                <w:rFonts w:cs="Times New Roman"/>
                <w:lang w:val="ru-RU"/>
              </w:rPr>
              <w:t>-</w:t>
            </w:r>
            <w:r>
              <w:rPr>
                <w:rFonts w:cs="Times New Roman"/>
                <w:lang w:val="ru-RU"/>
              </w:rPr>
              <w:t>3</w:t>
            </w:r>
            <w:r w:rsidR="00714E31">
              <w:rPr>
                <w:rFonts w:cs="Times New Roman"/>
                <w:lang w:val="ru-RU"/>
              </w:rPr>
              <w:t>7</w:t>
            </w:r>
            <w:r w:rsidRPr="002974F3">
              <w:rPr>
                <w:rFonts w:cs="Times New Roman"/>
                <w:lang w:val="ru-RU"/>
              </w:rPr>
              <w:t>,</w:t>
            </w:r>
          </w:p>
          <w:p w:rsidR="008D2EE6" w:rsidRDefault="008D2EE6">
            <w:pPr>
              <w:jc w:val="center"/>
            </w:pPr>
            <w:r>
              <w:rPr>
                <w:rFonts w:cs="Times New Roman"/>
                <w:bCs/>
              </w:rPr>
              <w:t xml:space="preserve">E-mail: </w:t>
            </w:r>
            <w:hyperlink r:id="rId15" w:history="1">
              <w:r w:rsidR="009F589B" w:rsidRPr="00E44CF4">
                <w:rPr>
                  <w:rStyle w:val="aa"/>
                </w:rPr>
                <w:t>buinakskqop@mail.ru</w:t>
              </w:r>
            </w:hyperlink>
            <w:r>
              <w:rPr>
                <w:rFonts w:cs="Times New Roman"/>
                <w:bCs/>
              </w:rPr>
              <w:t xml:space="preserve">    </w:t>
            </w:r>
          </w:p>
          <w:p w:rsidR="00F76068" w:rsidRDefault="006D1455">
            <w:pPr>
              <w:jc w:val="center"/>
              <w:rPr>
                <w:rFonts w:cs="Times New Roman"/>
              </w:rPr>
            </w:pPr>
            <w:r w:rsidRPr="006D1455">
              <w:rPr>
                <w:lang w:val="ru-RU"/>
              </w:rPr>
              <w:pict>
                <v:rect id="_x0000_i1025" style="width:0;height:1.5pt" o:hralign="center" o:hrstd="t" o:hr="t" fillcolor="#a0a0a0" stroked="f"/>
              </w:pict>
            </w:r>
          </w:p>
          <w:p w:rsidR="008D2EE6" w:rsidRDefault="008D2EE6">
            <w:pPr>
              <w:jc w:val="center"/>
              <w:rPr>
                <w:rFonts w:cs="Times New Roman"/>
              </w:rPr>
            </w:pPr>
          </w:p>
        </w:tc>
      </w:tr>
      <w:tr w:rsidR="00EA0EF4" w:rsidTr="00455304">
        <w:trPr>
          <w:trHeight w:hRule="exact" w:val="737"/>
        </w:trPr>
        <w:tc>
          <w:tcPr>
            <w:tcW w:w="4962" w:type="dxa"/>
            <w:gridSpan w:val="2"/>
            <w:shd w:val="clear" w:color="auto" w:fill="auto"/>
          </w:tcPr>
          <w:p w:rsidR="008D2EE6" w:rsidRDefault="008D2EE6">
            <w:pPr>
              <w:snapToGrid w:val="0"/>
              <w:rPr>
                <w:rFonts w:cs="Times New Roman"/>
                <w:sz w:val="28"/>
                <w:szCs w:val="28"/>
              </w:rPr>
            </w:pPr>
          </w:p>
          <w:p w:rsidR="008D2EE6" w:rsidRDefault="008D2EE6">
            <w:pPr>
              <w:rPr>
                <w:rFonts w:cs="Times New Roman"/>
                <w:sz w:val="28"/>
                <w:szCs w:val="28"/>
              </w:rPr>
            </w:pPr>
          </w:p>
          <w:p w:rsidR="008D2EE6" w:rsidRDefault="008D2EE6">
            <w:pPr>
              <w:rPr>
                <w:rFonts w:cs="Times New Roman"/>
                <w:sz w:val="28"/>
                <w:szCs w:val="28"/>
              </w:rPr>
            </w:pPr>
          </w:p>
        </w:tc>
        <w:tc>
          <w:tcPr>
            <w:tcW w:w="4961" w:type="dxa"/>
            <w:gridSpan w:val="2"/>
            <w:shd w:val="clear" w:color="auto" w:fill="auto"/>
          </w:tcPr>
          <w:p w:rsidR="008D2EE6" w:rsidRDefault="008D2EE6">
            <w:pPr>
              <w:snapToGrid w:val="0"/>
              <w:jc w:val="right"/>
              <w:rPr>
                <w:rFonts w:cs="Times New Roman"/>
                <w:sz w:val="28"/>
                <w:szCs w:val="28"/>
              </w:rPr>
            </w:pPr>
          </w:p>
        </w:tc>
      </w:tr>
    </w:tbl>
    <w:p w:rsidR="008D2EE6" w:rsidRDefault="008D2EE6"/>
    <w:p w:rsidR="000413F5" w:rsidRPr="000413F5" w:rsidRDefault="000413F5">
      <w:pPr>
        <w:rPr>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C4584B" w:rsidRDefault="00C4584B" w:rsidP="00A60BCC">
      <w:pPr>
        <w:rPr>
          <w:b/>
          <w:sz w:val="28"/>
          <w:szCs w:val="28"/>
          <w:lang w:val="ru-RU"/>
        </w:rPr>
      </w:pPr>
    </w:p>
    <w:p w:rsidR="00856A34" w:rsidRDefault="00856A34" w:rsidP="00A60BCC">
      <w:pPr>
        <w:rPr>
          <w:b/>
          <w:sz w:val="28"/>
          <w:szCs w:val="28"/>
          <w:lang w:val="ru-RU"/>
        </w:rPr>
      </w:pPr>
      <w:r>
        <w:rPr>
          <w:b/>
          <w:sz w:val="28"/>
          <w:szCs w:val="28"/>
          <w:lang w:val="ru-RU"/>
        </w:rPr>
        <w:t xml:space="preserve">                                  </w:t>
      </w:r>
      <w:r w:rsidR="00455304">
        <w:rPr>
          <w:b/>
          <w:sz w:val="28"/>
          <w:szCs w:val="28"/>
          <w:lang w:val="ru-RU"/>
        </w:rPr>
        <w:t>9</w:t>
      </w:r>
      <w:r w:rsidR="007B20CD">
        <w:rPr>
          <w:b/>
          <w:sz w:val="28"/>
          <w:szCs w:val="28"/>
          <w:lang w:val="ru-RU"/>
        </w:rPr>
        <w:t>.3</w:t>
      </w:r>
      <w:r w:rsidR="00455304" w:rsidRPr="000A4173">
        <w:rPr>
          <w:b/>
          <w:sz w:val="28"/>
          <w:szCs w:val="28"/>
          <w:lang w:val="ru-RU"/>
        </w:rPr>
        <w:t>. О</w:t>
      </w:r>
      <w:r w:rsidR="007B20CD">
        <w:rPr>
          <w:b/>
          <w:sz w:val="28"/>
          <w:szCs w:val="28"/>
          <w:lang w:val="ru-RU"/>
        </w:rPr>
        <w:t>БРАЗЦ</w:t>
      </w:r>
      <w:r w:rsidR="00A60BCC">
        <w:rPr>
          <w:b/>
          <w:sz w:val="28"/>
          <w:szCs w:val="28"/>
          <w:lang w:val="ru-RU"/>
        </w:rPr>
        <w:t xml:space="preserve"> ФОРМ</w:t>
      </w:r>
      <w:r w:rsidR="007B20CD">
        <w:rPr>
          <w:b/>
          <w:sz w:val="28"/>
          <w:szCs w:val="28"/>
          <w:lang w:val="ru-RU"/>
        </w:rPr>
        <w:t xml:space="preserve">Ы УГЛОВОГО БЛАНКА </w:t>
      </w:r>
      <w:r>
        <w:rPr>
          <w:b/>
          <w:sz w:val="28"/>
          <w:szCs w:val="28"/>
          <w:lang w:val="ru-RU"/>
        </w:rPr>
        <w:t xml:space="preserve"> </w:t>
      </w:r>
    </w:p>
    <w:p w:rsidR="00455304" w:rsidRDefault="00856A34" w:rsidP="00A60BCC">
      <w:pPr>
        <w:rPr>
          <w:b/>
          <w:sz w:val="28"/>
          <w:szCs w:val="28"/>
          <w:lang w:val="ru-RU"/>
        </w:rPr>
      </w:pPr>
      <w:r>
        <w:rPr>
          <w:b/>
          <w:sz w:val="28"/>
          <w:szCs w:val="28"/>
          <w:lang w:val="ru-RU"/>
        </w:rPr>
        <w:t xml:space="preserve">                                            </w:t>
      </w:r>
      <w:r w:rsidR="007B20CD">
        <w:rPr>
          <w:b/>
          <w:sz w:val="28"/>
          <w:szCs w:val="28"/>
          <w:lang w:val="ru-RU"/>
        </w:rPr>
        <w:t>ПРОФСОЮЗНОГО ДОКУМЕНТА</w:t>
      </w:r>
    </w:p>
    <w:p w:rsidR="00876051" w:rsidRDefault="00876051" w:rsidP="008456CC">
      <w:pPr>
        <w:jc w:val="center"/>
        <w:rPr>
          <w:b/>
          <w:sz w:val="28"/>
          <w:szCs w:val="28"/>
          <w:lang w:val="ru-RU"/>
        </w:rPr>
      </w:pPr>
    </w:p>
    <w:p w:rsidR="00876051" w:rsidRDefault="00876051" w:rsidP="008456CC">
      <w:pPr>
        <w:jc w:val="center"/>
        <w:rPr>
          <w:b/>
          <w:sz w:val="28"/>
          <w:szCs w:val="28"/>
          <w:lang w:val="ru-RU"/>
        </w:rPr>
      </w:pPr>
    </w:p>
    <w:p w:rsidR="008D2EE6" w:rsidRDefault="008D2EE6">
      <w:pPr>
        <w:rPr>
          <w:rFonts w:cs="Times New Roman"/>
          <w:lang w:val="ru-RU"/>
        </w:rPr>
      </w:pPr>
    </w:p>
    <w:p w:rsidR="00210B35" w:rsidRDefault="00210B35">
      <w:pPr>
        <w:rPr>
          <w:rFonts w:cs="Times New Roman"/>
          <w:lang w:val="ru-RU"/>
        </w:rPr>
      </w:pPr>
    </w:p>
    <w:p w:rsidR="00210B35" w:rsidRDefault="00210B35">
      <w:pPr>
        <w:rPr>
          <w:rFonts w:cs="Times New Roman"/>
          <w:lang w:val="ru-RU"/>
        </w:rPr>
      </w:pPr>
    </w:p>
    <w:tbl>
      <w:tblPr>
        <w:tblW w:w="0" w:type="auto"/>
        <w:tblInd w:w="108" w:type="dxa"/>
        <w:tblLayout w:type="fixed"/>
        <w:tblLook w:val="0000"/>
      </w:tblPr>
      <w:tblGrid>
        <w:gridCol w:w="4962"/>
        <w:gridCol w:w="236"/>
        <w:gridCol w:w="4441"/>
      </w:tblGrid>
      <w:tr w:rsidR="008D2EE6">
        <w:trPr>
          <w:trHeight w:hRule="exact" w:val="964"/>
        </w:trPr>
        <w:tc>
          <w:tcPr>
            <w:tcW w:w="4962" w:type="dxa"/>
            <w:shd w:val="clear" w:color="auto" w:fill="auto"/>
          </w:tcPr>
          <w:p w:rsidR="008D2EE6" w:rsidRDefault="00FF18B1">
            <w:pPr>
              <w:snapToGrid w:val="0"/>
              <w:jc w:val="center"/>
              <w:rPr>
                <w:rFonts w:cs="Times New Roman"/>
              </w:rPr>
            </w:pPr>
            <w:r>
              <w:rPr>
                <w:rFonts w:cs="Times New Roman"/>
                <w:noProof/>
                <w:lang w:val="ru-RU" w:eastAsia="ru-RU" w:bidi="ar-SA"/>
              </w:rPr>
              <w:drawing>
                <wp:inline distT="0" distB="0" distL="0" distR="0">
                  <wp:extent cx="523875" cy="5715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23875" cy="571500"/>
                          </a:xfrm>
                          <a:prstGeom prst="rect">
                            <a:avLst/>
                          </a:prstGeom>
                          <a:solidFill>
                            <a:srgbClr val="FFFFFF"/>
                          </a:solidFill>
                          <a:ln w="9525">
                            <a:noFill/>
                            <a:miter lim="800000"/>
                            <a:headEnd/>
                            <a:tailEnd/>
                          </a:ln>
                        </pic:spPr>
                      </pic:pic>
                    </a:graphicData>
                  </a:graphic>
                </wp:inline>
              </w:drawing>
            </w:r>
          </w:p>
        </w:tc>
        <w:tc>
          <w:tcPr>
            <w:tcW w:w="236" w:type="dxa"/>
            <w:vMerge w:val="restart"/>
            <w:shd w:val="clear" w:color="auto" w:fill="auto"/>
          </w:tcPr>
          <w:p w:rsidR="008D2EE6" w:rsidRDefault="008D2EE6">
            <w:pPr>
              <w:snapToGrid w:val="0"/>
              <w:rPr>
                <w:rFonts w:cs="Times New Roman"/>
              </w:rPr>
            </w:pPr>
          </w:p>
        </w:tc>
        <w:tc>
          <w:tcPr>
            <w:tcW w:w="4441" w:type="dxa"/>
            <w:shd w:val="clear" w:color="auto" w:fill="auto"/>
          </w:tcPr>
          <w:p w:rsidR="008D2EE6" w:rsidRDefault="008D2EE6">
            <w:pPr>
              <w:snapToGrid w:val="0"/>
              <w:jc w:val="center"/>
              <w:rPr>
                <w:rFonts w:cs="Times New Roman"/>
                <w:szCs w:val="20"/>
              </w:rPr>
            </w:pPr>
          </w:p>
        </w:tc>
      </w:tr>
      <w:tr w:rsidR="008D2EE6" w:rsidRPr="002974F3" w:rsidTr="00876051">
        <w:trPr>
          <w:trHeight w:hRule="exact" w:val="2640"/>
        </w:trPr>
        <w:tc>
          <w:tcPr>
            <w:tcW w:w="4962" w:type="dxa"/>
            <w:shd w:val="clear" w:color="auto" w:fill="auto"/>
          </w:tcPr>
          <w:p w:rsidR="008D2EE6" w:rsidRDefault="008D2EE6">
            <w:pPr>
              <w:snapToGrid w:val="0"/>
              <w:jc w:val="center"/>
              <w:rPr>
                <w:rFonts w:cs="Times New Roman"/>
                <w:sz w:val="18"/>
                <w:szCs w:val="18"/>
                <w:lang w:val="ru-RU"/>
              </w:rPr>
            </w:pPr>
            <w:r>
              <w:rPr>
                <w:rFonts w:cs="Times New Roman"/>
                <w:sz w:val="18"/>
                <w:szCs w:val="18"/>
                <w:lang w:val="ru-RU"/>
              </w:rPr>
              <w:t xml:space="preserve">ПРОФСОЮЗ РАБОТНИКОВ </w:t>
            </w:r>
          </w:p>
          <w:p w:rsidR="008D2EE6" w:rsidRDefault="008D2EE6">
            <w:pPr>
              <w:jc w:val="center"/>
              <w:rPr>
                <w:rFonts w:cs="Times New Roman"/>
                <w:sz w:val="18"/>
                <w:szCs w:val="18"/>
                <w:lang w:val="ru-RU"/>
              </w:rPr>
            </w:pPr>
            <w:r>
              <w:rPr>
                <w:rFonts w:cs="Times New Roman"/>
                <w:sz w:val="18"/>
                <w:szCs w:val="18"/>
                <w:lang w:val="ru-RU"/>
              </w:rPr>
              <w:t xml:space="preserve">НАРОДНОГО ОБРАЗОВАНИЯ И НАУКИ </w:t>
            </w:r>
          </w:p>
          <w:p w:rsidR="008D2EE6" w:rsidRDefault="008D2EE6">
            <w:pPr>
              <w:jc w:val="center"/>
              <w:rPr>
                <w:rFonts w:cs="Times New Roman"/>
                <w:sz w:val="18"/>
                <w:szCs w:val="18"/>
                <w:lang w:val="ru-RU"/>
              </w:rPr>
            </w:pPr>
            <w:r>
              <w:rPr>
                <w:rFonts w:cs="Times New Roman"/>
                <w:sz w:val="18"/>
                <w:szCs w:val="18"/>
                <w:lang w:val="ru-RU"/>
              </w:rPr>
              <w:t>РОССИЙСКОЙ ФЕДЕРАЦИИ</w:t>
            </w:r>
          </w:p>
          <w:p w:rsidR="008D2EE6" w:rsidRDefault="005B3A95">
            <w:pPr>
              <w:jc w:val="center"/>
              <w:rPr>
                <w:rFonts w:cs="Times New Roman"/>
                <w:b/>
                <w:lang w:val="ru-RU"/>
              </w:rPr>
            </w:pPr>
            <w:r w:rsidRPr="005B3A95">
              <w:rPr>
                <w:rFonts w:cs="Times New Roman"/>
                <w:b/>
                <w:lang w:val="ru-RU"/>
              </w:rPr>
              <w:t>БУЙНАК</w:t>
            </w:r>
            <w:r w:rsidR="006C7954">
              <w:rPr>
                <w:rFonts w:cs="Times New Roman"/>
                <w:b/>
                <w:lang w:val="ru-RU"/>
              </w:rPr>
              <w:t>СКАЯ</w:t>
            </w:r>
            <w:r w:rsidR="008D2EE6">
              <w:rPr>
                <w:rFonts w:cs="Times New Roman"/>
                <w:b/>
                <w:lang w:val="ru-RU"/>
              </w:rPr>
              <w:t xml:space="preserve"> ГОРОДСКАЯ ОРГАНИЗАЦИЯ ПРОФСОЮЗА </w:t>
            </w:r>
            <w:r w:rsidR="006C7954">
              <w:rPr>
                <w:rFonts w:cs="Times New Roman"/>
                <w:b/>
                <w:lang w:val="ru-RU"/>
              </w:rPr>
              <w:t xml:space="preserve"> РЕСПУБЛИКИ</w:t>
            </w:r>
            <w:r>
              <w:rPr>
                <w:rFonts w:cs="Times New Roman"/>
                <w:b/>
                <w:lang w:val="ru-RU"/>
              </w:rPr>
              <w:t xml:space="preserve"> ДАГЕСТАН</w:t>
            </w:r>
          </w:p>
          <w:p w:rsidR="008D2EE6" w:rsidRDefault="008D2EE6">
            <w:pPr>
              <w:jc w:val="center"/>
              <w:rPr>
                <w:rFonts w:cs="Times New Roman"/>
                <w:b/>
                <w:sz w:val="28"/>
                <w:szCs w:val="28"/>
                <w:lang w:val="ru-RU"/>
              </w:rPr>
            </w:pPr>
            <w:r>
              <w:rPr>
                <w:rFonts w:cs="Times New Roman"/>
                <w:b/>
                <w:sz w:val="28"/>
                <w:szCs w:val="28"/>
                <w:lang w:val="ru-RU"/>
              </w:rPr>
              <w:t>КОМИТЕТ</w:t>
            </w:r>
            <w:r w:rsidR="0060787A">
              <w:rPr>
                <w:rFonts w:cs="Times New Roman"/>
                <w:b/>
                <w:sz w:val="28"/>
                <w:szCs w:val="28"/>
                <w:lang w:val="ru-RU"/>
              </w:rPr>
              <w:t xml:space="preserve"> ГОРОДСКОЙ </w:t>
            </w:r>
          </w:p>
          <w:p w:rsidR="0060787A" w:rsidRDefault="0060787A">
            <w:pPr>
              <w:jc w:val="center"/>
              <w:rPr>
                <w:rFonts w:cs="Times New Roman"/>
                <w:b/>
                <w:sz w:val="28"/>
                <w:szCs w:val="28"/>
                <w:lang w:val="ru-RU"/>
              </w:rPr>
            </w:pPr>
            <w:r>
              <w:rPr>
                <w:rFonts w:cs="Times New Roman"/>
                <w:b/>
                <w:sz w:val="28"/>
                <w:szCs w:val="28"/>
                <w:lang w:val="ru-RU"/>
              </w:rPr>
              <w:t>ОРГАНИЗАЦИИ</w:t>
            </w:r>
          </w:p>
          <w:p w:rsidR="00C4584B" w:rsidRDefault="00C4584B">
            <w:pPr>
              <w:jc w:val="center"/>
              <w:rPr>
                <w:rFonts w:cs="Times New Roman"/>
                <w:bCs/>
                <w:szCs w:val="18"/>
                <w:lang w:val="ru-RU"/>
              </w:rPr>
            </w:pPr>
            <w:r>
              <w:rPr>
                <w:rFonts w:cs="Times New Roman"/>
                <w:bCs/>
                <w:szCs w:val="18"/>
                <w:lang w:val="ru-RU"/>
              </w:rPr>
              <w:t xml:space="preserve">г. </w:t>
            </w:r>
            <w:r w:rsidR="005B3A95">
              <w:rPr>
                <w:rFonts w:cs="Times New Roman"/>
                <w:bCs/>
                <w:szCs w:val="18"/>
                <w:lang w:val="ru-RU"/>
              </w:rPr>
              <w:t>Буйнакск</w:t>
            </w:r>
            <w:r>
              <w:rPr>
                <w:rFonts w:cs="Times New Roman"/>
                <w:bCs/>
                <w:szCs w:val="18"/>
                <w:lang w:val="ru-RU"/>
              </w:rPr>
              <w:t xml:space="preserve">, </w:t>
            </w:r>
            <w:r w:rsidR="005B3A95">
              <w:rPr>
                <w:rFonts w:cs="Times New Roman"/>
                <w:bCs/>
                <w:szCs w:val="18"/>
                <w:lang w:val="ru-RU"/>
              </w:rPr>
              <w:t>368220</w:t>
            </w:r>
            <w:r w:rsidR="008D2EE6">
              <w:rPr>
                <w:rFonts w:cs="Times New Roman"/>
                <w:bCs/>
                <w:szCs w:val="18"/>
                <w:lang w:val="ru-RU"/>
              </w:rPr>
              <w:t xml:space="preserve">, ул. </w:t>
            </w:r>
            <w:r w:rsidR="005B3A95">
              <w:rPr>
                <w:rFonts w:cs="Times New Roman"/>
                <w:bCs/>
                <w:szCs w:val="18"/>
                <w:lang w:val="ru-RU"/>
              </w:rPr>
              <w:t>Хизроева</w:t>
            </w:r>
            <w:r w:rsidR="008D2EE6">
              <w:rPr>
                <w:rFonts w:cs="Times New Roman"/>
                <w:bCs/>
                <w:szCs w:val="18"/>
                <w:lang w:val="ru-RU"/>
              </w:rPr>
              <w:t xml:space="preserve">, </w:t>
            </w:r>
            <w:r w:rsidR="005B3A95">
              <w:rPr>
                <w:rFonts w:cs="Times New Roman"/>
                <w:bCs/>
                <w:szCs w:val="18"/>
                <w:lang w:val="ru-RU"/>
              </w:rPr>
              <w:t>18</w:t>
            </w:r>
            <w:r w:rsidR="008D2EE6">
              <w:rPr>
                <w:rFonts w:cs="Times New Roman"/>
                <w:bCs/>
                <w:szCs w:val="18"/>
                <w:lang w:val="ru-RU"/>
              </w:rPr>
              <w:br/>
              <w:t xml:space="preserve">тел. </w:t>
            </w:r>
            <w:r w:rsidRPr="00A03534">
              <w:rPr>
                <w:rFonts w:cs="Times New Roman"/>
                <w:bCs/>
                <w:szCs w:val="18"/>
                <w:lang w:val="ru-RU"/>
              </w:rPr>
              <w:t>(</w:t>
            </w:r>
            <w:r w:rsidR="005B3A95">
              <w:rPr>
                <w:rFonts w:cs="Times New Roman"/>
                <w:bCs/>
                <w:szCs w:val="18"/>
                <w:lang w:val="ru-RU"/>
              </w:rPr>
              <w:t xml:space="preserve">8 </w:t>
            </w:r>
            <w:r w:rsidRPr="00A03534">
              <w:rPr>
                <w:rFonts w:cs="Times New Roman"/>
                <w:bCs/>
                <w:szCs w:val="18"/>
                <w:lang w:val="ru-RU"/>
              </w:rPr>
              <w:t>3</w:t>
            </w:r>
            <w:r w:rsidR="005B3A95">
              <w:rPr>
                <w:rFonts w:cs="Times New Roman"/>
                <w:bCs/>
                <w:szCs w:val="18"/>
                <w:lang w:val="ru-RU"/>
              </w:rPr>
              <w:t>72</w:t>
            </w:r>
            <w:r w:rsidRPr="00A03534">
              <w:rPr>
                <w:rFonts w:cs="Times New Roman"/>
                <w:bCs/>
                <w:szCs w:val="18"/>
                <w:lang w:val="ru-RU"/>
              </w:rPr>
              <w:t xml:space="preserve">) </w:t>
            </w:r>
            <w:r w:rsidR="005B3A95">
              <w:rPr>
                <w:rFonts w:cs="Times New Roman"/>
                <w:bCs/>
                <w:szCs w:val="18"/>
                <w:lang w:val="ru-RU"/>
              </w:rPr>
              <w:t>2</w:t>
            </w:r>
            <w:r w:rsidR="008D2EE6" w:rsidRPr="00A03534">
              <w:rPr>
                <w:rFonts w:cs="Times New Roman"/>
                <w:bCs/>
                <w:szCs w:val="18"/>
                <w:lang w:val="ru-RU"/>
              </w:rPr>
              <w:t>-</w:t>
            </w:r>
            <w:r w:rsidR="005B3A95">
              <w:rPr>
                <w:rFonts w:cs="Times New Roman"/>
                <w:bCs/>
                <w:szCs w:val="18"/>
                <w:lang w:val="ru-RU"/>
              </w:rPr>
              <w:t>23</w:t>
            </w:r>
            <w:r w:rsidR="008D2EE6" w:rsidRPr="00A03534">
              <w:rPr>
                <w:rFonts w:cs="Times New Roman"/>
                <w:bCs/>
                <w:szCs w:val="18"/>
                <w:lang w:val="ru-RU"/>
              </w:rPr>
              <w:t>-</w:t>
            </w:r>
            <w:r w:rsidR="005B3A95">
              <w:rPr>
                <w:rFonts w:cs="Times New Roman"/>
                <w:bCs/>
                <w:szCs w:val="18"/>
                <w:lang w:val="ru-RU"/>
              </w:rPr>
              <w:t>3</w:t>
            </w:r>
            <w:r w:rsidR="008D2EE6" w:rsidRPr="00A03534">
              <w:rPr>
                <w:rFonts w:cs="Times New Roman"/>
                <w:bCs/>
                <w:szCs w:val="18"/>
                <w:lang w:val="ru-RU"/>
              </w:rPr>
              <w:t xml:space="preserve">7   </w:t>
            </w:r>
          </w:p>
          <w:p w:rsidR="008D2EE6" w:rsidRPr="00A03534" w:rsidRDefault="008D2EE6">
            <w:pPr>
              <w:jc w:val="center"/>
              <w:rPr>
                <w:rFonts w:cs="Times New Roman"/>
                <w:bCs/>
                <w:szCs w:val="18"/>
                <w:lang w:val="ru-RU"/>
              </w:rPr>
            </w:pPr>
            <w:r w:rsidRPr="00A03534">
              <w:rPr>
                <w:rFonts w:cs="Times New Roman"/>
                <w:bCs/>
                <w:szCs w:val="18"/>
                <w:lang w:val="ru-RU"/>
              </w:rPr>
              <w:br/>
            </w:r>
            <w:r>
              <w:rPr>
                <w:rFonts w:cs="Times New Roman"/>
                <w:bCs/>
                <w:szCs w:val="18"/>
              </w:rPr>
              <w:t>E</w:t>
            </w:r>
            <w:r w:rsidRPr="00A03534">
              <w:rPr>
                <w:rFonts w:cs="Times New Roman"/>
                <w:bCs/>
                <w:szCs w:val="18"/>
                <w:lang w:val="ru-RU"/>
              </w:rPr>
              <w:t>-</w:t>
            </w:r>
            <w:r>
              <w:rPr>
                <w:rFonts w:cs="Times New Roman"/>
                <w:bCs/>
                <w:szCs w:val="18"/>
              </w:rPr>
              <w:t>mail</w:t>
            </w:r>
            <w:r w:rsidRPr="00A03534">
              <w:rPr>
                <w:rFonts w:cs="Times New Roman"/>
                <w:bCs/>
                <w:szCs w:val="18"/>
                <w:lang w:val="ru-RU"/>
              </w:rPr>
              <w:t xml:space="preserve">: </w:t>
            </w:r>
            <w:hyperlink r:id="rId17" w:history="1">
              <w:r>
                <w:rPr>
                  <w:rStyle w:val="aa"/>
                </w:rPr>
                <w:t>eduprof</w:t>
              </w:r>
              <w:r w:rsidRPr="00A03534">
                <w:rPr>
                  <w:rStyle w:val="aa"/>
                  <w:lang w:val="ru-RU"/>
                </w:rPr>
                <w:t>@</w:t>
              </w:r>
              <w:r>
                <w:rPr>
                  <w:rStyle w:val="aa"/>
                </w:rPr>
                <w:t>spectrnet</w:t>
              </w:r>
              <w:r w:rsidRPr="00A03534">
                <w:rPr>
                  <w:rStyle w:val="aa"/>
                  <w:lang w:val="ru-RU"/>
                </w:rPr>
                <w:t>.</w:t>
              </w:r>
              <w:r>
                <w:rPr>
                  <w:rStyle w:val="aa"/>
                </w:rPr>
                <w:t>ru</w:t>
              </w:r>
            </w:hyperlink>
            <w:r w:rsidRPr="00A03534">
              <w:rPr>
                <w:rFonts w:cs="Times New Roman"/>
                <w:bCs/>
                <w:szCs w:val="18"/>
                <w:lang w:val="ru-RU"/>
              </w:rPr>
              <w:t xml:space="preserve">    </w:t>
            </w:r>
          </w:p>
          <w:p w:rsidR="008D2EE6" w:rsidRPr="00A03534" w:rsidRDefault="008D2EE6">
            <w:pPr>
              <w:jc w:val="center"/>
              <w:rPr>
                <w:rFonts w:cs="Times New Roman"/>
                <w:lang w:val="ru-RU"/>
              </w:rPr>
            </w:pPr>
          </w:p>
        </w:tc>
        <w:tc>
          <w:tcPr>
            <w:tcW w:w="236" w:type="dxa"/>
            <w:vMerge/>
            <w:shd w:val="clear" w:color="auto" w:fill="auto"/>
          </w:tcPr>
          <w:p w:rsidR="008D2EE6" w:rsidRPr="00A03534" w:rsidRDefault="008D2EE6">
            <w:pPr>
              <w:snapToGrid w:val="0"/>
              <w:rPr>
                <w:rFonts w:cs="Times New Roman"/>
                <w:lang w:val="ru-RU"/>
              </w:rPr>
            </w:pPr>
          </w:p>
        </w:tc>
        <w:tc>
          <w:tcPr>
            <w:tcW w:w="4441" w:type="dxa"/>
            <w:vMerge w:val="restart"/>
            <w:shd w:val="clear" w:color="auto" w:fill="auto"/>
          </w:tcPr>
          <w:p w:rsidR="008D2EE6" w:rsidRPr="00A03534" w:rsidRDefault="008D2EE6">
            <w:pPr>
              <w:snapToGrid w:val="0"/>
              <w:ind w:left="219"/>
              <w:rPr>
                <w:rFonts w:cs="Times New Roman"/>
                <w:sz w:val="28"/>
                <w:szCs w:val="28"/>
                <w:lang w:val="ru-RU"/>
              </w:rPr>
            </w:pPr>
          </w:p>
        </w:tc>
      </w:tr>
      <w:tr w:rsidR="008D2EE6">
        <w:trPr>
          <w:trHeight w:val="1247"/>
        </w:trPr>
        <w:tc>
          <w:tcPr>
            <w:tcW w:w="4962" w:type="dxa"/>
            <w:shd w:val="clear" w:color="auto" w:fill="auto"/>
          </w:tcPr>
          <w:p w:rsidR="008D2EE6" w:rsidRPr="00CF7799" w:rsidRDefault="00C4584B">
            <w:pPr>
              <w:snapToGrid w:val="0"/>
              <w:jc w:val="center"/>
              <w:rPr>
                <w:rFonts w:cs="Times New Roman"/>
                <w:szCs w:val="20"/>
              </w:rPr>
            </w:pPr>
            <w:r>
              <w:rPr>
                <w:rFonts w:cs="Times New Roman"/>
                <w:bCs/>
                <w:sz w:val="18"/>
                <w:szCs w:val="18"/>
              </w:rPr>
              <w:t>E</w:t>
            </w:r>
            <w:r w:rsidRPr="00D600B0">
              <w:rPr>
                <w:rFonts w:cs="Times New Roman"/>
                <w:bCs/>
                <w:sz w:val="18"/>
                <w:szCs w:val="18"/>
              </w:rPr>
              <w:t>-</w:t>
            </w:r>
            <w:r>
              <w:rPr>
                <w:rFonts w:cs="Times New Roman"/>
                <w:bCs/>
                <w:sz w:val="18"/>
                <w:szCs w:val="18"/>
              </w:rPr>
              <w:t>mail</w:t>
            </w:r>
            <w:r w:rsidRPr="00D600B0">
              <w:rPr>
                <w:rFonts w:cs="Times New Roman"/>
                <w:bCs/>
                <w:sz w:val="18"/>
                <w:szCs w:val="18"/>
              </w:rPr>
              <w:t xml:space="preserve">: </w:t>
            </w:r>
            <w:hyperlink r:id="rId18" w:history="1">
              <w:r w:rsidR="002E53AB" w:rsidRPr="00E44CF4">
                <w:rPr>
                  <w:rStyle w:val="aa"/>
                </w:rPr>
                <w:t>buinakskqop@mail.ru</w:t>
              </w:r>
            </w:hyperlink>
            <w:r w:rsidR="002E53AB">
              <w:rPr>
                <w:rFonts w:cs="Times New Roman"/>
                <w:bCs/>
              </w:rPr>
              <w:t xml:space="preserve"> </w:t>
            </w:r>
          </w:p>
          <w:p w:rsidR="008D2EE6" w:rsidRDefault="008D2EE6">
            <w:pPr>
              <w:jc w:val="center"/>
              <w:rPr>
                <w:rFonts w:cs="Times New Roman"/>
                <w:szCs w:val="20"/>
              </w:rPr>
            </w:pPr>
            <w:r w:rsidRPr="00CF7799">
              <w:rPr>
                <w:rFonts w:cs="Times New Roman"/>
                <w:szCs w:val="20"/>
              </w:rPr>
              <w:t xml:space="preserve">        </w:t>
            </w:r>
            <w:r>
              <w:rPr>
                <w:rFonts w:cs="Times New Roman"/>
                <w:szCs w:val="20"/>
              </w:rPr>
              <w:t>_________ № _________</w:t>
            </w:r>
          </w:p>
          <w:p w:rsidR="008D2EE6" w:rsidRDefault="008D2EE6">
            <w:pPr>
              <w:jc w:val="center"/>
              <w:rPr>
                <w:rFonts w:cs="Times New Roman"/>
                <w:szCs w:val="20"/>
              </w:rPr>
            </w:pPr>
            <w:r>
              <w:rPr>
                <w:rFonts w:cs="Times New Roman"/>
                <w:szCs w:val="20"/>
              </w:rPr>
              <w:t>На № _________ от________</w:t>
            </w:r>
          </w:p>
        </w:tc>
        <w:tc>
          <w:tcPr>
            <w:tcW w:w="236" w:type="dxa"/>
            <w:vMerge/>
            <w:shd w:val="clear" w:color="auto" w:fill="auto"/>
          </w:tcPr>
          <w:p w:rsidR="008D2EE6" w:rsidRDefault="008D2EE6">
            <w:pPr>
              <w:snapToGrid w:val="0"/>
              <w:rPr>
                <w:rFonts w:cs="Times New Roman"/>
              </w:rPr>
            </w:pPr>
          </w:p>
        </w:tc>
        <w:tc>
          <w:tcPr>
            <w:tcW w:w="4441" w:type="dxa"/>
            <w:vMerge/>
            <w:shd w:val="clear" w:color="auto" w:fill="auto"/>
          </w:tcPr>
          <w:p w:rsidR="008D2EE6" w:rsidRDefault="008D2EE6">
            <w:pPr>
              <w:snapToGrid w:val="0"/>
              <w:rPr>
                <w:rFonts w:cs="Times New Roman"/>
                <w:sz w:val="28"/>
                <w:szCs w:val="28"/>
              </w:rPr>
            </w:pPr>
          </w:p>
        </w:tc>
      </w:tr>
      <w:tr w:rsidR="008D2EE6">
        <w:trPr>
          <w:trHeight w:hRule="exact" w:val="441"/>
        </w:trPr>
        <w:tc>
          <w:tcPr>
            <w:tcW w:w="4962" w:type="dxa"/>
            <w:shd w:val="clear" w:color="auto" w:fill="auto"/>
          </w:tcPr>
          <w:p w:rsidR="008D2EE6" w:rsidRDefault="008D2EE6">
            <w:pPr>
              <w:snapToGrid w:val="0"/>
              <w:rPr>
                <w:rFonts w:cs="Times New Roman"/>
                <w:sz w:val="28"/>
                <w:szCs w:val="28"/>
              </w:rPr>
            </w:pPr>
          </w:p>
        </w:tc>
        <w:tc>
          <w:tcPr>
            <w:tcW w:w="236" w:type="dxa"/>
            <w:vMerge/>
            <w:shd w:val="clear" w:color="auto" w:fill="auto"/>
          </w:tcPr>
          <w:p w:rsidR="008D2EE6" w:rsidRDefault="008D2EE6">
            <w:pPr>
              <w:snapToGrid w:val="0"/>
              <w:rPr>
                <w:rFonts w:cs="Times New Roman"/>
                <w:sz w:val="28"/>
                <w:szCs w:val="28"/>
              </w:rPr>
            </w:pPr>
          </w:p>
        </w:tc>
        <w:tc>
          <w:tcPr>
            <w:tcW w:w="4441" w:type="dxa"/>
            <w:vMerge/>
            <w:shd w:val="clear" w:color="auto" w:fill="auto"/>
          </w:tcPr>
          <w:p w:rsidR="008D2EE6" w:rsidRDefault="008D2EE6">
            <w:pPr>
              <w:snapToGrid w:val="0"/>
              <w:rPr>
                <w:rFonts w:cs="Times New Roman"/>
                <w:sz w:val="28"/>
                <w:szCs w:val="28"/>
              </w:rPr>
            </w:pPr>
          </w:p>
        </w:tc>
      </w:tr>
    </w:tbl>
    <w:p w:rsidR="00876051" w:rsidRDefault="00876051">
      <w:pPr>
        <w:rPr>
          <w:rFonts w:cs="Times New Roman"/>
          <w:lang w:val="ru-RU"/>
        </w:rPr>
      </w:pPr>
    </w:p>
    <w:p w:rsidR="002F0894" w:rsidRPr="004C700B" w:rsidRDefault="002F0894" w:rsidP="004C700B">
      <w:pPr>
        <w:widowControl/>
        <w:suppressAutoHyphens w:val="0"/>
        <w:rPr>
          <w:rFonts w:cs="Times New Roman"/>
          <w:lang w:val="ru-RU"/>
        </w:rPr>
      </w:pPr>
    </w:p>
    <w:p w:rsidR="007414C7" w:rsidRDefault="007414C7" w:rsidP="00210B35">
      <w:pPr>
        <w:widowControl/>
        <w:suppressAutoHyphens w:val="0"/>
        <w:rPr>
          <w:rFonts w:cs="Times New Roman"/>
          <w:b/>
          <w:bCs/>
          <w:sz w:val="28"/>
          <w:lang w:val="ru-RU"/>
        </w:rPr>
      </w:pPr>
      <w:r>
        <w:rPr>
          <w:rFonts w:cs="Times New Roman"/>
          <w:b/>
          <w:bCs/>
          <w:sz w:val="28"/>
          <w:lang w:val="ru-RU"/>
        </w:rPr>
        <w:t xml:space="preserve">             </w:t>
      </w:r>
      <w:r w:rsidR="00455304">
        <w:rPr>
          <w:rFonts w:cs="Times New Roman"/>
          <w:b/>
          <w:bCs/>
          <w:sz w:val="28"/>
          <w:lang w:val="ru-RU"/>
        </w:rPr>
        <w:t>9</w:t>
      </w:r>
      <w:r w:rsidR="007B20CD">
        <w:rPr>
          <w:rFonts w:cs="Times New Roman"/>
          <w:b/>
          <w:bCs/>
          <w:sz w:val="28"/>
          <w:lang w:val="ru-RU"/>
        </w:rPr>
        <w:t>.4</w:t>
      </w:r>
      <w:r w:rsidR="00455304" w:rsidRPr="00876051">
        <w:rPr>
          <w:rFonts w:cs="Times New Roman"/>
          <w:b/>
          <w:bCs/>
          <w:sz w:val="28"/>
          <w:lang w:val="ru-RU"/>
        </w:rPr>
        <w:t>. П</w:t>
      </w:r>
      <w:r w:rsidR="007B20CD">
        <w:rPr>
          <w:rFonts w:cs="Times New Roman"/>
          <w:b/>
          <w:bCs/>
          <w:sz w:val="28"/>
          <w:lang w:val="ru-RU"/>
        </w:rPr>
        <w:t>РИМЕРНАЯ ФОРМА ГОРИЗОНТАЛЬНОГО</w:t>
      </w:r>
      <w:r w:rsidR="00CC46BC">
        <w:rPr>
          <w:rFonts w:cs="Times New Roman"/>
          <w:b/>
          <w:bCs/>
          <w:sz w:val="28"/>
          <w:lang w:val="ru-RU"/>
        </w:rPr>
        <w:t xml:space="preserve"> </w:t>
      </w:r>
      <w:r w:rsidR="00E3758E">
        <w:rPr>
          <w:rFonts w:cs="Times New Roman"/>
          <w:b/>
          <w:bCs/>
          <w:sz w:val="28"/>
          <w:lang w:val="ru-RU"/>
        </w:rPr>
        <w:t xml:space="preserve"> </w:t>
      </w:r>
      <w:r w:rsidR="007B20CD">
        <w:rPr>
          <w:rFonts w:cs="Times New Roman"/>
          <w:b/>
          <w:bCs/>
          <w:sz w:val="28"/>
          <w:lang w:val="ru-RU"/>
        </w:rPr>
        <w:t xml:space="preserve">БЛАНКА </w:t>
      </w:r>
      <w:r>
        <w:rPr>
          <w:rFonts w:cs="Times New Roman"/>
          <w:b/>
          <w:bCs/>
          <w:sz w:val="28"/>
          <w:lang w:val="ru-RU"/>
        </w:rPr>
        <w:t xml:space="preserve"> </w:t>
      </w:r>
    </w:p>
    <w:p w:rsidR="00455304" w:rsidRDefault="007414C7" w:rsidP="00210B35">
      <w:pPr>
        <w:widowControl/>
        <w:suppressAutoHyphens w:val="0"/>
        <w:rPr>
          <w:rFonts w:cs="Times New Roman"/>
          <w:b/>
          <w:bCs/>
          <w:sz w:val="28"/>
          <w:lang w:val="ru-RU"/>
        </w:rPr>
      </w:pPr>
      <w:r>
        <w:rPr>
          <w:rFonts w:cs="Times New Roman"/>
          <w:b/>
          <w:bCs/>
          <w:sz w:val="28"/>
          <w:lang w:val="ru-RU"/>
        </w:rPr>
        <w:t xml:space="preserve">                                  </w:t>
      </w:r>
      <w:r w:rsidR="007B20CD">
        <w:rPr>
          <w:rFonts w:cs="Times New Roman"/>
          <w:b/>
          <w:bCs/>
          <w:sz w:val="28"/>
          <w:lang w:val="ru-RU"/>
        </w:rPr>
        <w:t>ПРОФСОЮЗНОГО ДОКУМЕНТА</w:t>
      </w:r>
    </w:p>
    <w:p w:rsidR="00134697" w:rsidRDefault="00134697">
      <w:pPr>
        <w:ind w:firstLine="709"/>
        <w:jc w:val="center"/>
        <w:rPr>
          <w:rFonts w:cs="Times New Roman"/>
          <w:b/>
          <w:bCs/>
          <w:sz w:val="28"/>
          <w:lang w:val="ru-RU"/>
        </w:rPr>
      </w:pPr>
    </w:p>
    <w:p w:rsidR="008D2EE6" w:rsidRPr="000B3776" w:rsidRDefault="008D2EE6">
      <w:pPr>
        <w:ind w:firstLine="709"/>
        <w:jc w:val="both"/>
        <w:rPr>
          <w:lang w:val="ru-RU"/>
        </w:rPr>
      </w:pPr>
    </w:p>
    <w:tbl>
      <w:tblPr>
        <w:tblW w:w="12756" w:type="dxa"/>
        <w:tblLayout w:type="fixed"/>
        <w:tblCellMar>
          <w:top w:w="55" w:type="dxa"/>
          <w:left w:w="55" w:type="dxa"/>
          <w:bottom w:w="55" w:type="dxa"/>
          <w:right w:w="55" w:type="dxa"/>
        </w:tblCellMar>
        <w:tblLook w:val="0000"/>
      </w:tblPr>
      <w:tblGrid>
        <w:gridCol w:w="55"/>
        <w:gridCol w:w="3828"/>
        <w:gridCol w:w="2531"/>
        <w:gridCol w:w="3171"/>
        <w:gridCol w:w="3171"/>
      </w:tblGrid>
      <w:tr w:rsidR="004C700B" w:rsidTr="004C700B">
        <w:trPr>
          <w:gridAfter w:val="1"/>
          <w:wAfter w:w="3171" w:type="dxa"/>
        </w:trPr>
        <w:tc>
          <w:tcPr>
            <w:tcW w:w="3883" w:type="dxa"/>
            <w:gridSpan w:val="2"/>
            <w:shd w:val="clear" w:color="auto" w:fill="auto"/>
          </w:tcPr>
          <w:p w:rsidR="004C700B" w:rsidRPr="007B20CD" w:rsidRDefault="004C700B" w:rsidP="004C700B">
            <w:pPr>
              <w:pStyle w:val="u"/>
              <w:shd w:val="clear" w:color="auto" w:fill="FFFFFF"/>
              <w:snapToGrid w:val="0"/>
              <w:jc w:val="center"/>
              <w:rPr>
                <w:lang w:val="ru-RU"/>
              </w:rPr>
            </w:pPr>
          </w:p>
        </w:tc>
        <w:tc>
          <w:tcPr>
            <w:tcW w:w="2531" w:type="dxa"/>
            <w:shd w:val="clear" w:color="auto" w:fill="auto"/>
          </w:tcPr>
          <w:p w:rsidR="004C700B" w:rsidRDefault="00FF18B1" w:rsidP="00D202EF">
            <w:pPr>
              <w:snapToGrid w:val="0"/>
              <w:rPr>
                <w:rFonts w:cs="Times New Roman"/>
                <w:sz w:val="22"/>
                <w:szCs w:val="22"/>
                <w:shd w:val="clear" w:color="auto" w:fill="FFFF00"/>
              </w:rPr>
            </w:pPr>
            <w:r>
              <w:rPr>
                <w:noProof/>
                <w:lang w:val="ru-RU" w:eastAsia="ru-RU" w:bidi="ar-SA"/>
              </w:rPr>
              <w:drawing>
                <wp:inline distT="0" distB="0" distL="0" distR="0">
                  <wp:extent cx="523875" cy="5810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23875" cy="581025"/>
                          </a:xfrm>
                          <a:prstGeom prst="rect">
                            <a:avLst/>
                          </a:prstGeom>
                          <a:solidFill>
                            <a:srgbClr val="FFFFFF"/>
                          </a:solidFill>
                          <a:ln w="9525">
                            <a:noFill/>
                            <a:miter lim="800000"/>
                            <a:headEnd/>
                            <a:tailEnd/>
                          </a:ln>
                        </pic:spPr>
                      </pic:pic>
                    </a:graphicData>
                  </a:graphic>
                </wp:inline>
              </w:drawing>
            </w:r>
          </w:p>
        </w:tc>
        <w:tc>
          <w:tcPr>
            <w:tcW w:w="3171" w:type="dxa"/>
            <w:shd w:val="clear" w:color="auto" w:fill="auto"/>
          </w:tcPr>
          <w:p w:rsidR="004C700B" w:rsidRDefault="004C700B">
            <w:pPr>
              <w:snapToGrid w:val="0"/>
              <w:rPr>
                <w:rFonts w:cs="Times New Roman"/>
                <w:sz w:val="22"/>
                <w:szCs w:val="22"/>
                <w:shd w:val="clear" w:color="auto" w:fill="FFFF00"/>
              </w:rPr>
            </w:pPr>
          </w:p>
        </w:tc>
      </w:tr>
      <w:tr w:rsidR="004C700B" w:rsidRPr="00A16E7F" w:rsidTr="004C700B">
        <w:trPr>
          <w:gridAfter w:val="1"/>
          <w:wAfter w:w="3171" w:type="dxa"/>
        </w:trPr>
        <w:tc>
          <w:tcPr>
            <w:tcW w:w="9585" w:type="dxa"/>
            <w:gridSpan w:val="4"/>
            <w:shd w:val="clear" w:color="auto" w:fill="auto"/>
          </w:tcPr>
          <w:p w:rsidR="004C700B" w:rsidRDefault="004C700B" w:rsidP="00D202EF">
            <w:pPr>
              <w:snapToGrid w:val="0"/>
              <w:jc w:val="center"/>
              <w:rPr>
                <w:rFonts w:cs="Times New Roman"/>
                <w:sz w:val="18"/>
                <w:szCs w:val="18"/>
                <w:lang w:val="ru-RU"/>
              </w:rPr>
            </w:pPr>
            <w:r>
              <w:rPr>
                <w:rFonts w:cs="Times New Roman"/>
                <w:sz w:val="18"/>
                <w:szCs w:val="18"/>
                <w:lang w:val="ru-RU"/>
              </w:rPr>
              <w:t xml:space="preserve">      ПРОФСОЮЗ РАБОТНИКОВ НАРОДНОГО ОБРАЗОВАНИЯ И НАУКИ  РОССИЙСКОЙ ФЕДЕРАЦИИ</w:t>
            </w:r>
          </w:p>
          <w:p w:rsidR="004C700B" w:rsidRPr="004C700B" w:rsidRDefault="00934770" w:rsidP="00D202EF">
            <w:pPr>
              <w:pStyle w:val="3"/>
              <w:numPr>
                <w:ilvl w:val="2"/>
                <w:numId w:val="2"/>
              </w:numPr>
              <w:spacing w:before="0" w:after="0"/>
              <w:jc w:val="center"/>
              <w:rPr>
                <w:rFonts w:ascii="Times New Roman" w:hAnsi="Times New Roman" w:cs="Times New Roman"/>
                <w:b w:val="0"/>
                <w:bCs w:val="0"/>
                <w:sz w:val="18"/>
                <w:szCs w:val="18"/>
              </w:rPr>
            </w:pPr>
            <w:r>
              <w:rPr>
                <w:rFonts w:ascii="Times New Roman" w:hAnsi="Times New Roman" w:cs="Times New Roman"/>
                <w:sz w:val="18"/>
                <w:szCs w:val="18"/>
              </w:rPr>
              <w:t>БУЙНАК</w:t>
            </w:r>
            <w:r w:rsidR="004C700B" w:rsidRPr="004C700B">
              <w:rPr>
                <w:rFonts w:ascii="Times New Roman" w:hAnsi="Times New Roman" w:cs="Times New Roman"/>
                <w:bCs w:val="0"/>
                <w:sz w:val="18"/>
                <w:szCs w:val="18"/>
              </w:rPr>
              <w:t xml:space="preserve">СКАЯ </w:t>
            </w:r>
            <w:r>
              <w:rPr>
                <w:rFonts w:ascii="Times New Roman" w:hAnsi="Times New Roman" w:cs="Times New Roman"/>
                <w:bCs w:val="0"/>
                <w:sz w:val="18"/>
                <w:szCs w:val="18"/>
              </w:rPr>
              <w:t>ГОРОДСК</w:t>
            </w:r>
            <w:r w:rsidR="004C700B" w:rsidRPr="004C700B">
              <w:rPr>
                <w:rFonts w:ascii="Times New Roman" w:hAnsi="Times New Roman" w:cs="Times New Roman"/>
                <w:bCs w:val="0"/>
                <w:sz w:val="18"/>
                <w:szCs w:val="18"/>
              </w:rPr>
              <w:t>АЯ ОРГАНИЗАЦИЯ</w:t>
            </w:r>
            <w:r w:rsidR="004C700B">
              <w:rPr>
                <w:rFonts w:ascii="Times New Roman" w:hAnsi="Times New Roman" w:cs="Times New Roman"/>
                <w:bCs w:val="0"/>
                <w:sz w:val="18"/>
                <w:szCs w:val="18"/>
              </w:rPr>
              <w:t xml:space="preserve"> Г.</w:t>
            </w:r>
            <w:r>
              <w:rPr>
                <w:rFonts w:ascii="Times New Roman" w:hAnsi="Times New Roman" w:cs="Times New Roman"/>
                <w:bCs w:val="0"/>
                <w:sz w:val="18"/>
                <w:szCs w:val="18"/>
              </w:rPr>
              <w:t>БУЙНАК</w:t>
            </w:r>
            <w:r w:rsidR="004C700B">
              <w:rPr>
                <w:rFonts w:ascii="Times New Roman" w:hAnsi="Times New Roman" w:cs="Times New Roman"/>
                <w:bCs w:val="0"/>
                <w:sz w:val="18"/>
                <w:szCs w:val="18"/>
              </w:rPr>
              <w:t xml:space="preserve">СКА </w:t>
            </w:r>
            <w:r w:rsidR="00EF0755">
              <w:rPr>
                <w:rFonts w:ascii="Times New Roman" w:hAnsi="Times New Roman" w:cs="Times New Roman"/>
                <w:bCs w:val="0"/>
                <w:sz w:val="18"/>
                <w:szCs w:val="18"/>
              </w:rPr>
              <w:t xml:space="preserve"> РД ,</w:t>
            </w:r>
            <w:r w:rsidR="004C700B">
              <w:rPr>
                <w:rFonts w:ascii="Times New Roman" w:hAnsi="Times New Roman" w:cs="Times New Roman"/>
                <w:bCs w:val="0"/>
                <w:sz w:val="18"/>
                <w:szCs w:val="18"/>
              </w:rPr>
              <w:t xml:space="preserve">ПРОФСОЮЗА РАБОТНИКОВ </w:t>
            </w:r>
          </w:p>
          <w:p w:rsidR="00934770" w:rsidRDefault="004C700B" w:rsidP="00934770">
            <w:pPr>
              <w:jc w:val="center"/>
              <w:rPr>
                <w:rFonts w:cs="Times New Roman"/>
                <w:bCs/>
                <w:szCs w:val="18"/>
                <w:lang w:val="ru-RU"/>
              </w:rPr>
            </w:pPr>
            <w:r w:rsidRPr="00934770">
              <w:rPr>
                <w:rFonts w:cs="Times New Roman"/>
                <w:bCs/>
                <w:sz w:val="18"/>
                <w:szCs w:val="18"/>
                <w:lang w:val="ru-RU"/>
              </w:rPr>
              <w:t>НАРОДНОГО ОБРАЗОВАНИЯ И НАУКИ РФ</w:t>
            </w:r>
            <w:r w:rsidRPr="00934770">
              <w:rPr>
                <w:rFonts w:cs="Times New Roman"/>
                <w:bCs/>
                <w:sz w:val="18"/>
                <w:szCs w:val="18"/>
                <w:lang w:val="ru-RU"/>
              </w:rPr>
              <w:br/>
              <w:t xml:space="preserve">         </w:t>
            </w:r>
            <w:r w:rsidR="00934770">
              <w:rPr>
                <w:rFonts w:cs="Times New Roman"/>
                <w:bCs/>
                <w:szCs w:val="18"/>
                <w:lang w:val="ru-RU"/>
              </w:rPr>
              <w:t>368220</w:t>
            </w:r>
            <w:r w:rsidRPr="00934770">
              <w:rPr>
                <w:rFonts w:cs="Times New Roman"/>
                <w:bCs/>
                <w:sz w:val="18"/>
                <w:szCs w:val="18"/>
                <w:lang w:val="ru-RU"/>
              </w:rPr>
              <w:t xml:space="preserve"> </w:t>
            </w:r>
            <w:r w:rsidR="00934770">
              <w:rPr>
                <w:rFonts w:cs="Times New Roman"/>
                <w:bCs/>
                <w:szCs w:val="18"/>
                <w:lang w:val="ru-RU"/>
              </w:rPr>
              <w:t>г. Буйнакск, ул. Хизроева, 18</w:t>
            </w:r>
            <w:r w:rsidR="00934770">
              <w:rPr>
                <w:rFonts w:cs="Times New Roman"/>
                <w:bCs/>
                <w:szCs w:val="18"/>
                <w:lang w:val="ru-RU"/>
              </w:rPr>
              <w:br/>
              <w:t xml:space="preserve">тел. </w:t>
            </w:r>
            <w:r w:rsidR="00934770" w:rsidRPr="00A03534">
              <w:rPr>
                <w:rFonts w:cs="Times New Roman"/>
                <w:bCs/>
                <w:szCs w:val="18"/>
                <w:lang w:val="ru-RU"/>
              </w:rPr>
              <w:t>(</w:t>
            </w:r>
            <w:r w:rsidR="00934770">
              <w:rPr>
                <w:rFonts w:cs="Times New Roman"/>
                <w:bCs/>
                <w:szCs w:val="18"/>
                <w:lang w:val="ru-RU"/>
              </w:rPr>
              <w:t xml:space="preserve">8 </w:t>
            </w:r>
            <w:r w:rsidR="00934770" w:rsidRPr="00A03534">
              <w:rPr>
                <w:rFonts w:cs="Times New Roman"/>
                <w:bCs/>
                <w:szCs w:val="18"/>
                <w:lang w:val="ru-RU"/>
              </w:rPr>
              <w:t>3</w:t>
            </w:r>
            <w:r w:rsidR="00934770">
              <w:rPr>
                <w:rFonts w:cs="Times New Roman"/>
                <w:bCs/>
                <w:szCs w:val="18"/>
                <w:lang w:val="ru-RU"/>
              </w:rPr>
              <w:t>72</w:t>
            </w:r>
            <w:r w:rsidR="00934770" w:rsidRPr="00A03534">
              <w:rPr>
                <w:rFonts w:cs="Times New Roman"/>
                <w:bCs/>
                <w:szCs w:val="18"/>
                <w:lang w:val="ru-RU"/>
              </w:rPr>
              <w:t xml:space="preserve">) </w:t>
            </w:r>
            <w:r w:rsidR="00934770">
              <w:rPr>
                <w:rFonts w:cs="Times New Roman"/>
                <w:bCs/>
                <w:szCs w:val="18"/>
                <w:lang w:val="ru-RU"/>
              </w:rPr>
              <w:t>2</w:t>
            </w:r>
            <w:r w:rsidR="00934770" w:rsidRPr="00A03534">
              <w:rPr>
                <w:rFonts w:cs="Times New Roman"/>
                <w:bCs/>
                <w:szCs w:val="18"/>
                <w:lang w:val="ru-RU"/>
              </w:rPr>
              <w:t>-</w:t>
            </w:r>
            <w:r w:rsidR="00934770">
              <w:rPr>
                <w:rFonts w:cs="Times New Roman"/>
                <w:bCs/>
                <w:szCs w:val="18"/>
                <w:lang w:val="ru-RU"/>
              </w:rPr>
              <w:t>23</w:t>
            </w:r>
            <w:r w:rsidR="00934770" w:rsidRPr="00A03534">
              <w:rPr>
                <w:rFonts w:cs="Times New Roman"/>
                <w:bCs/>
                <w:szCs w:val="18"/>
                <w:lang w:val="ru-RU"/>
              </w:rPr>
              <w:t>-</w:t>
            </w:r>
            <w:r w:rsidR="00934770">
              <w:rPr>
                <w:rFonts w:cs="Times New Roman"/>
                <w:bCs/>
                <w:szCs w:val="18"/>
                <w:lang w:val="ru-RU"/>
              </w:rPr>
              <w:t>3</w:t>
            </w:r>
            <w:r w:rsidR="00934770" w:rsidRPr="00A03534">
              <w:rPr>
                <w:rFonts w:cs="Times New Roman"/>
                <w:bCs/>
                <w:szCs w:val="18"/>
                <w:lang w:val="ru-RU"/>
              </w:rPr>
              <w:t xml:space="preserve">7   </w:t>
            </w:r>
          </w:p>
          <w:p w:rsidR="004C700B" w:rsidRDefault="004C700B" w:rsidP="00D202EF">
            <w:pPr>
              <w:pStyle w:val="3"/>
              <w:numPr>
                <w:ilvl w:val="2"/>
                <w:numId w:val="2"/>
              </w:numPr>
              <w:spacing w:before="0" w:after="0"/>
              <w:jc w:val="center"/>
              <w:rPr>
                <w:rFonts w:ascii="Times New Roman" w:hAnsi="Times New Roman" w:cs="Times New Roman"/>
                <w:b w:val="0"/>
                <w:bCs w:val="0"/>
                <w:sz w:val="18"/>
                <w:szCs w:val="18"/>
              </w:rPr>
            </w:pPr>
          </w:p>
          <w:p w:rsidR="004C700B" w:rsidRPr="00934770" w:rsidRDefault="00934770" w:rsidP="00D202EF">
            <w:pPr>
              <w:jc w:val="center"/>
              <w:rPr>
                <w:rFonts w:cs="Times New Roman"/>
                <w:szCs w:val="20"/>
              </w:rPr>
            </w:pPr>
            <w:r>
              <w:rPr>
                <w:rFonts w:cs="Times New Roman"/>
                <w:bCs/>
                <w:sz w:val="18"/>
                <w:szCs w:val="18"/>
              </w:rPr>
              <w:t>E</w:t>
            </w:r>
            <w:r w:rsidRPr="00D600B0">
              <w:rPr>
                <w:rFonts w:cs="Times New Roman"/>
                <w:bCs/>
                <w:sz w:val="18"/>
                <w:szCs w:val="18"/>
              </w:rPr>
              <w:t>-</w:t>
            </w:r>
            <w:r>
              <w:rPr>
                <w:rFonts w:cs="Times New Roman"/>
                <w:bCs/>
                <w:sz w:val="18"/>
                <w:szCs w:val="18"/>
              </w:rPr>
              <w:t>mail</w:t>
            </w:r>
            <w:r w:rsidRPr="00D600B0">
              <w:rPr>
                <w:rFonts w:cs="Times New Roman"/>
                <w:bCs/>
                <w:sz w:val="18"/>
                <w:szCs w:val="18"/>
              </w:rPr>
              <w:t xml:space="preserve">: </w:t>
            </w:r>
            <w:hyperlink r:id="rId19" w:history="1">
              <w:r w:rsidRPr="00E44CF4">
                <w:rPr>
                  <w:rStyle w:val="aa"/>
                </w:rPr>
                <w:t>buinakskqop@mail.ru</w:t>
              </w:r>
            </w:hyperlink>
            <w:r w:rsidR="006D1455" w:rsidRPr="006D1455">
              <w:rPr>
                <w:lang w:val="ru-RU"/>
              </w:rPr>
              <w:pict>
                <v:rect id="_x0000_i1026" style="width:0;height:1.5pt" o:hralign="center" o:hrstd="t" o:hr="t" fillcolor="#a0a0a0" stroked="f"/>
              </w:pict>
            </w:r>
          </w:p>
        </w:tc>
      </w:tr>
      <w:tr w:rsidR="007B20CD" w:rsidTr="004C700B">
        <w:trPr>
          <w:gridAfter w:val="1"/>
          <w:wAfter w:w="3171" w:type="dxa"/>
        </w:trPr>
        <w:tc>
          <w:tcPr>
            <w:tcW w:w="3883" w:type="dxa"/>
            <w:gridSpan w:val="2"/>
            <w:shd w:val="clear" w:color="auto" w:fill="auto"/>
          </w:tcPr>
          <w:p w:rsidR="007B20CD" w:rsidRDefault="007B20CD" w:rsidP="00D202EF">
            <w:pPr>
              <w:pStyle w:val="af3"/>
              <w:snapToGrid w:val="0"/>
              <w:rPr>
                <w:rFonts w:cs="Times New Roman"/>
              </w:rPr>
            </w:pPr>
          </w:p>
        </w:tc>
        <w:tc>
          <w:tcPr>
            <w:tcW w:w="2531" w:type="dxa"/>
            <w:shd w:val="clear" w:color="auto" w:fill="auto"/>
          </w:tcPr>
          <w:p w:rsidR="007B20CD" w:rsidRDefault="007B20CD" w:rsidP="00D202EF">
            <w:pPr>
              <w:pStyle w:val="af3"/>
              <w:snapToGrid w:val="0"/>
              <w:rPr>
                <w:rFonts w:cs="Times New Roman"/>
                <w:shd w:val="clear" w:color="auto" w:fill="FFFF00"/>
              </w:rPr>
            </w:pPr>
          </w:p>
        </w:tc>
        <w:tc>
          <w:tcPr>
            <w:tcW w:w="3171" w:type="dxa"/>
            <w:shd w:val="clear" w:color="auto" w:fill="auto"/>
          </w:tcPr>
          <w:p w:rsidR="007B20CD" w:rsidRDefault="007B20CD">
            <w:pPr>
              <w:pStyle w:val="af3"/>
              <w:snapToGrid w:val="0"/>
              <w:rPr>
                <w:rFonts w:cs="Times New Roman"/>
                <w:shd w:val="clear" w:color="auto" w:fill="FFFF00"/>
              </w:rPr>
            </w:pPr>
          </w:p>
        </w:tc>
      </w:tr>
      <w:tr w:rsidR="007B20CD" w:rsidTr="004C700B">
        <w:trPr>
          <w:gridAfter w:val="1"/>
          <w:wAfter w:w="3171" w:type="dxa"/>
        </w:trPr>
        <w:tc>
          <w:tcPr>
            <w:tcW w:w="3883" w:type="dxa"/>
            <w:gridSpan w:val="2"/>
            <w:shd w:val="clear" w:color="auto" w:fill="auto"/>
          </w:tcPr>
          <w:p w:rsidR="007B20CD" w:rsidRPr="00934770" w:rsidRDefault="007B20CD" w:rsidP="00D202EF">
            <w:pPr>
              <w:pStyle w:val="af3"/>
              <w:snapToGrid w:val="0"/>
              <w:rPr>
                <w:rFonts w:cs="Times New Roman"/>
              </w:rPr>
            </w:pPr>
          </w:p>
          <w:p w:rsidR="007B20CD" w:rsidRPr="00934770" w:rsidRDefault="007B20CD" w:rsidP="00D202EF">
            <w:pPr>
              <w:pStyle w:val="af3"/>
              <w:snapToGrid w:val="0"/>
              <w:rPr>
                <w:rFonts w:cs="Times New Roman"/>
              </w:rPr>
            </w:pPr>
          </w:p>
        </w:tc>
        <w:tc>
          <w:tcPr>
            <w:tcW w:w="2531" w:type="dxa"/>
            <w:shd w:val="clear" w:color="auto" w:fill="auto"/>
          </w:tcPr>
          <w:p w:rsidR="007B20CD" w:rsidRDefault="007B20CD" w:rsidP="00D202EF">
            <w:pPr>
              <w:pStyle w:val="af3"/>
              <w:snapToGrid w:val="0"/>
              <w:rPr>
                <w:rFonts w:cs="Times New Roman"/>
              </w:rPr>
            </w:pPr>
          </w:p>
        </w:tc>
        <w:tc>
          <w:tcPr>
            <w:tcW w:w="3171" w:type="dxa"/>
            <w:shd w:val="clear" w:color="auto" w:fill="auto"/>
          </w:tcPr>
          <w:p w:rsidR="007B20CD" w:rsidRDefault="007B20CD">
            <w:pPr>
              <w:pStyle w:val="af3"/>
              <w:snapToGrid w:val="0"/>
              <w:rPr>
                <w:rFonts w:cs="Times New Roman"/>
              </w:rPr>
            </w:pPr>
          </w:p>
        </w:tc>
      </w:tr>
      <w:tr w:rsidR="007B20CD" w:rsidTr="004C700B">
        <w:trPr>
          <w:gridAfter w:val="1"/>
          <w:wAfter w:w="3171" w:type="dxa"/>
        </w:trPr>
        <w:tc>
          <w:tcPr>
            <w:tcW w:w="3883" w:type="dxa"/>
            <w:gridSpan w:val="2"/>
            <w:shd w:val="clear" w:color="auto" w:fill="auto"/>
          </w:tcPr>
          <w:p w:rsidR="007B20CD" w:rsidRDefault="007B20CD" w:rsidP="004C700B">
            <w:pPr>
              <w:pStyle w:val="u"/>
              <w:shd w:val="clear" w:color="auto" w:fill="FFFFFF"/>
              <w:snapToGrid w:val="0"/>
            </w:pPr>
            <w:r>
              <w:t xml:space="preserve">      </w:t>
            </w:r>
          </w:p>
        </w:tc>
        <w:tc>
          <w:tcPr>
            <w:tcW w:w="2531" w:type="dxa"/>
            <w:shd w:val="clear" w:color="auto" w:fill="auto"/>
          </w:tcPr>
          <w:p w:rsidR="007B20CD" w:rsidRDefault="007B20CD" w:rsidP="00D202EF">
            <w:pPr>
              <w:pStyle w:val="af3"/>
              <w:snapToGrid w:val="0"/>
              <w:rPr>
                <w:rFonts w:cs="Times New Roman"/>
              </w:rPr>
            </w:pPr>
          </w:p>
        </w:tc>
        <w:tc>
          <w:tcPr>
            <w:tcW w:w="3171" w:type="dxa"/>
            <w:shd w:val="clear" w:color="auto" w:fill="auto"/>
          </w:tcPr>
          <w:p w:rsidR="007B20CD" w:rsidRDefault="007B20CD">
            <w:pPr>
              <w:snapToGrid w:val="0"/>
              <w:rPr>
                <w:rFonts w:cs="Times New Roman"/>
                <w:sz w:val="22"/>
                <w:szCs w:val="22"/>
                <w:shd w:val="clear" w:color="auto" w:fill="FFFF00"/>
              </w:rPr>
            </w:pPr>
          </w:p>
        </w:tc>
      </w:tr>
      <w:tr w:rsidR="007B20CD" w:rsidRPr="00A16E7F" w:rsidTr="004C700B">
        <w:tc>
          <w:tcPr>
            <w:tcW w:w="9585" w:type="dxa"/>
            <w:gridSpan w:val="4"/>
            <w:shd w:val="clear" w:color="auto" w:fill="auto"/>
          </w:tcPr>
          <w:p w:rsidR="007B20CD" w:rsidRPr="00934770" w:rsidRDefault="007B20CD" w:rsidP="004C700B">
            <w:pPr>
              <w:rPr>
                <w:rFonts w:cs="Times New Roman"/>
                <w:szCs w:val="20"/>
              </w:rPr>
            </w:pPr>
          </w:p>
        </w:tc>
        <w:tc>
          <w:tcPr>
            <w:tcW w:w="3171" w:type="dxa"/>
          </w:tcPr>
          <w:p w:rsidR="007B20CD" w:rsidRDefault="007B20CD" w:rsidP="00D202EF">
            <w:pPr>
              <w:snapToGrid w:val="0"/>
              <w:rPr>
                <w:rFonts w:cs="Times New Roman"/>
                <w:sz w:val="22"/>
                <w:szCs w:val="22"/>
                <w:shd w:val="clear" w:color="auto" w:fill="FFFF00"/>
              </w:rPr>
            </w:pPr>
          </w:p>
        </w:tc>
      </w:tr>
      <w:tr w:rsidR="007B20CD" w:rsidTr="004C700B">
        <w:trPr>
          <w:gridAfter w:val="1"/>
          <w:wAfter w:w="3171" w:type="dxa"/>
        </w:trPr>
        <w:tc>
          <w:tcPr>
            <w:tcW w:w="3883" w:type="dxa"/>
            <w:gridSpan w:val="2"/>
            <w:shd w:val="clear" w:color="auto" w:fill="auto"/>
          </w:tcPr>
          <w:p w:rsidR="007B20CD" w:rsidRPr="00934770" w:rsidRDefault="007B20CD">
            <w:pPr>
              <w:tabs>
                <w:tab w:val="left" w:pos="1233"/>
              </w:tabs>
              <w:snapToGrid w:val="0"/>
              <w:rPr>
                <w:rFonts w:cs="Times New Roman"/>
                <w:szCs w:val="20"/>
              </w:rPr>
            </w:pPr>
          </w:p>
        </w:tc>
        <w:tc>
          <w:tcPr>
            <w:tcW w:w="2531" w:type="dxa"/>
            <w:shd w:val="clear" w:color="auto" w:fill="auto"/>
          </w:tcPr>
          <w:p w:rsidR="007B20CD" w:rsidRDefault="007B20CD">
            <w:pPr>
              <w:pStyle w:val="af3"/>
              <w:snapToGrid w:val="0"/>
              <w:rPr>
                <w:rFonts w:cs="Times New Roman"/>
                <w:shd w:val="clear" w:color="auto" w:fill="FFFF00"/>
              </w:rPr>
            </w:pPr>
          </w:p>
        </w:tc>
        <w:tc>
          <w:tcPr>
            <w:tcW w:w="3171" w:type="dxa"/>
            <w:shd w:val="clear" w:color="auto" w:fill="auto"/>
          </w:tcPr>
          <w:p w:rsidR="007B20CD" w:rsidRDefault="007B20CD">
            <w:pPr>
              <w:pStyle w:val="af3"/>
              <w:snapToGrid w:val="0"/>
              <w:rPr>
                <w:rFonts w:cs="Times New Roman"/>
                <w:shd w:val="clear" w:color="auto" w:fill="FFFF00"/>
              </w:rPr>
            </w:pPr>
          </w:p>
        </w:tc>
      </w:tr>
      <w:tr w:rsidR="007B20CD" w:rsidTr="004C700B">
        <w:trPr>
          <w:gridAfter w:val="1"/>
          <w:wAfter w:w="3171" w:type="dxa"/>
        </w:trPr>
        <w:tc>
          <w:tcPr>
            <w:tcW w:w="3883" w:type="dxa"/>
            <w:gridSpan w:val="2"/>
            <w:shd w:val="clear" w:color="auto" w:fill="auto"/>
          </w:tcPr>
          <w:p w:rsidR="007B20CD" w:rsidRPr="00934770" w:rsidRDefault="007B20CD" w:rsidP="004C700B">
            <w:pPr>
              <w:snapToGrid w:val="0"/>
              <w:rPr>
                <w:rFonts w:cs="Times New Roman"/>
                <w:shd w:val="clear" w:color="auto" w:fill="FFFF00"/>
              </w:rPr>
            </w:pPr>
          </w:p>
        </w:tc>
        <w:tc>
          <w:tcPr>
            <w:tcW w:w="2531" w:type="dxa"/>
            <w:shd w:val="clear" w:color="auto" w:fill="auto"/>
          </w:tcPr>
          <w:p w:rsidR="007B20CD" w:rsidRDefault="007B20CD">
            <w:pPr>
              <w:pStyle w:val="af3"/>
              <w:snapToGrid w:val="0"/>
              <w:rPr>
                <w:rFonts w:cs="Times New Roman"/>
              </w:rPr>
            </w:pPr>
          </w:p>
        </w:tc>
        <w:tc>
          <w:tcPr>
            <w:tcW w:w="3171" w:type="dxa"/>
            <w:shd w:val="clear" w:color="auto" w:fill="auto"/>
          </w:tcPr>
          <w:p w:rsidR="007B20CD" w:rsidRDefault="007B20CD">
            <w:pPr>
              <w:pStyle w:val="af3"/>
              <w:snapToGrid w:val="0"/>
              <w:rPr>
                <w:rFonts w:cs="Times New Roman"/>
              </w:rPr>
            </w:pPr>
          </w:p>
        </w:tc>
      </w:tr>
      <w:tr w:rsidR="007B20CD" w:rsidTr="004C700B">
        <w:trPr>
          <w:gridBefore w:val="1"/>
          <w:gridAfter w:val="1"/>
          <w:wBefore w:w="55" w:type="dxa"/>
          <w:wAfter w:w="3171" w:type="dxa"/>
        </w:trPr>
        <w:tc>
          <w:tcPr>
            <w:tcW w:w="3828" w:type="dxa"/>
            <w:shd w:val="clear" w:color="auto" w:fill="auto"/>
          </w:tcPr>
          <w:p w:rsidR="007B20CD" w:rsidRPr="00934770" w:rsidRDefault="007B20CD" w:rsidP="004C700B">
            <w:pPr>
              <w:rPr>
                <w:rFonts w:cs="Times New Roman"/>
                <w:szCs w:val="20"/>
              </w:rPr>
            </w:pPr>
          </w:p>
        </w:tc>
        <w:tc>
          <w:tcPr>
            <w:tcW w:w="2531" w:type="dxa"/>
            <w:shd w:val="clear" w:color="auto" w:fill="auto"/>
          </w:tcPr>
          <w:p w:rsidR="007B20CD" w:rsidRDefault="007B20CD" w:rsidP="004C700B">
            <w:pPr>
              <w:pStyle w:val="u"/>
              <w:shd w:val="clear" w:color="auto" w:fill="FFFFFF"/>
              <w:snapToGrid w:val="0"/>
            </w:pPr>
            <w:r>
              <w:t xml:space="preserve">      </w:t>
            </w:r>
          </w:p>
        </w:tc>
        <w:tc>
          <w:tcPr>
            <w:tcW w:w="3171" w:type="dxa"/>
            <w:shd w:val="clear" w:color="auto" w:fill="auto"/>
          </w:tcPr>
          <w:p w:rsidR="007B20CD" w:rsidRDefault="007B20CD">
            <w:pPr>
              <w:snapToGrid w:val="0"/>
              <w:rPr>
                <w:rFonts w:cs="Times New Roman"/>
                <w:sz w:val="22"/>
                <w:szCs w:val="22"/>
                <w:shd w:val="clear" w:color="auto" w:fill="FFFF00"/>
              </w:rPr>
            </w:pPr>
          </w:p>
        </w:tc>
      </w:tr>
    </w:tbl>
    <w:p w:rsidR="009665B3" w:rsidRPr="00203395" w:rsidRDefault="009665B3" w:rsidP="007B20CD">
      <w:pPr>
        <w:jc w:val="right"/>
        <w:rPr>
          <w:rFonts w:eastAsia="Courier New"/>
          <w:bCs/>
          <w:sz w:val="28"/>
          <w:szCs w:val="28"/>
          <w:lang w:val="ru-RU"/>
        </w:rPr>
      </w:pPr>
      <w:r w:rsidRPr="00203395">
        <w:rPr>
          <w:rFonts w:eastAsia="Courier New"/>
          <w:bCs/>
          <w:sz w:val="28"/>
          <w:szCs w:val="28"/>
          <w:lang w:val="ru-RU"/>
        </w:rPr>
        <w:t>Утверждено</w:t>
      </w:r>
    </w:p>
    <w:p w:rsidR="009665B3" w:rsidRPr="00203395" w:rsidRDefault="009665B3" w:rsidP="009665B3">
      <w:pPr>
        <w:ind w:firstLine="3983"/>
        <w:jc w:val="right"/>
        <w:rPr>
          <w:rFonts w:eastAsia="Courier New"/>
          <w:sz w:val="28"/>
          <w:szCs w:val="28"/>
          <w:lang w:val="ru-RU"/>
        </w:rPr>
      </w:pPr>
      <w:r w:rsidRPr="00203395">
        <w:rPr>
          <w:rFonts w:eastAsia="Courier New"/>
          <w:sz w:val="28"/>
          <w:szCs w:val="28"/>
          <w:lang w:val="ru-RU"/>
        </w:rPr>
        <w:t>постановлением</w:t>
      </w:r>
    </w:p>
    <w:p w:rsidR="009665B3" w:rsidRPr="00203395" w:rsidRDefault="009665B3" w:rsidP="009665B3">
      <w:pPr>
        <w:ind w:firstLine="3983"/>
        <w:jc w:val="right"/>
        <w:rPr>
          <w:rFonts w:eastAsia="Courier New"/>
          <w:sz w:val="28"/>
          <w:szCs w:val="28"/>
          <w:lang w:val="ru-RU"/>
        </w:rPr>
      </w:pPr>
      <w:r w:rsidRPr="00203395">
        <w:rPr>
          <w:rFonts w:eastAsia="Courier New"/>
          <w:sz w:val="28"/>
          <w:szCs w:val="28"/>
          <w:lang w:val="ru-RU"/>
        </w:rPr>
        <w:t>Президиума ЦК Профсоюза</w:t>
      </w:r>
    </w:p>
    <w:p w:rsidR="009665B3" w:rsidRPr="00203395" w:rsidRDefault="009665B3" w:rsidP="009665B3">
      <w:pPr>
        <w:ind w:firstLine="3983"/>
        <w:jc w:val="right"/>
        <w:rPr>
          <w:rFonts w:eastAsia="Courier New"/>
          <w:sz w:val="28"/>
          <w:szCs w:val="28"/>
          <w:lang w:val="ru-RU"/>
        </w:rPr>
      </w:pPr>
      <w:r w:rsidRPr="00203395">
        <w:rPr>
          <w:rFonts w:eastAsia="Courier New"/>
          <w:sz w:val="28"/>
          <w:szCs w:val="28"/>
          <w:lang w:val="ru-RU"/>
        </w:rPr>
        <w:t xml:space="preserve"> 21 мая 1999г. </w:t>
      </w:r>
      <w:r w:rsidRPr="00203395">
        <w:rPr>
          <w:sz w:val="28"/>
          <w:szCs w:val="28"/>
          <w:lang w:val="ru-RU"/>
        </w:rPr>
        <w:t>№</w:t>
      </w:r>
      <w:r w:rsidRPr="00203395">
        <w:rPr>
          <w:rFonts w:eastAsia="Courier New"/>
          <w:sz w:val="28"/>
          <w:szCs w:val="28"/>
          <w:lang w:val="ru-RU"/>
        </w:rPr>
        <w:t xml:space="preserve"> 23</w:t>
      </w:r>
    </w:p>
    <w:p w:rsidR="009665B3" w:rsidRDefault="009665B3" w:rsidP="009665B3">
      <w:pPr>
        <w:ind w:firstLine="3983"/>
        <w:jc w:val="right"/>
        <w:rPr>
          <w:rFonts w:eastAsia="Courier New"/>
          <w:sz w:val="28"/>
          <w:szCs w:val="28"/>
          <w:lang w:val="ru-RU"/>
        </w:rPr>
      </w:pPr>
    </w:p>
    <w:p w:rsidR="009665B3" w:rsidRPr="00687A92" w:rsidRDefault="009665B3" w:rsidP="009665B3">
      <w:pPr>
        <w:jc w:val="center"/>
        <w:rPr>
          <w:rFonts w:eastAsia="Courier New"/>
          <w:b/>
          <w:bCs/>
          <w:sz w:val="32"/>
          <w:szCs w:val="32"/>
          <w:lang w:val="ru-RU"/>
        </w:rPr>
      </w:pPr>
      <w:r w:rsidRPr="00687A92">
        <w:rPr>
          <w:rFonts w:eastAsia="Courier New"/>
          <w:b/>
          <w:bCs/>
          <w:sz w:val="32"/>
          <w:szCs w:val="32"/>
          <w:lang w:val="ru-RU"/>
        </w:rPr>
        <w:t>УЧЕТНАЯ КАРТОЧКА ЧЛЕНА ПРОФСОЮЗА</w:t>
      </w:r>
    </w:p>
    <w:p w:rsidR="009665B3" w:rsidRPr="00687A92" w:rsidRDefault="009665B3" w:rsidP="009665B3">
      <w:pPr>
        <w:rPr>
          <w:rFonts w:eastAsia="Courier New"/>
          <w:bCs/>
          <w:sz w:val="28"/>
          <w:szCs w:val="28"/>
          <w:lang w:val="ru-RU"/>
        </w:rPr>
      </w:pPr>
      <w:r w:rsidRPr="00687A92">
        <w:rPr>
          <w:rFonts w:eastAsia="Courier New"/>
          <w:bCs/>
          <w:sz w:val="28"/>
          <w:szCs w:val="28"/>
          <w:lang w:val="ru-RU"/>
        </w:rPr>
        <w:t>Фамилия _________________________________________________________</w:t>
      </w:r>
    </w:p>
    <w:p w:rsidR="009665B3" w:rsidRDefault="009665B3" w:rsidP="009665B3">
      <w:pPr>
        <w:rPr>
          <w:b/>
          <w:bCs/>
          <w:sz w:val="28"/>
          <w:szCs w:val="28"/>
          <w:lang w:val="ru-RU"/>
        </w:rPr>
      </w:pPr>
      <w:r w:rsidRPr="00687A92">
        <w:rPr>
          <w:rFonts w:eastAsia="Courier New"/>
          <w:bCs/>
          <w:sz w:val="28"/>
          <w:szCs w:val="28"/>
          <w:lang w:val="ru-RU"/>
        </w:rPr>
        <w:t>Имя   ___________________         Отчество</w:t>
      </w:r>
      <w:r>
        <w:rPr>
          <w:rFonts w:eastAsia="Courier New"/>
          <w:b/>
          <w:bCs/>
          <w:sz w:val="28"/>
          <w:szCs w:val="28"/>
          <w:lang w:val="ru-RU"/>
        </w:rPr>
        <w:t>______________</w:t>
      </w:r>
      <w:r>
        <w:rPr>
          <w:b/>
          <w:bCs/>
          <w:sz w:val="28"/>
          <w:szCs w:val="28"/>
          <w:lang w:val="ru-RU"/>
        </w:rPr>
        <w:t>_______________</w:t>
      </w:r>
    </w:p>
    <w:p w:rsidR="009665B3" w:rsidRDefault="009665B3" w:rsidP="009665B3">
      <w:pPr>
        <w:rPr>
          <w:bCs/>
          <w:sz w:val="28"/>
          <w:szCs w:val="28"/>
          <w:lang w:val="ru-RU"/>
        </w:rPr>
      </w:pPr>
      <w:r>
        <w:rPr>
          <w:rFonts w:eastAsia="Courier New"/>
          <w:bCs/>
          <w:sz w:val="28"/>
          <w:szCs w:val="28"/>
          <w:lang w:val="ru-RU"/>
        </w:rPr>
        <w:t>Год рождения_______________</w:t>
      </w:r>
      <w:r>
        <w:rPr>
          <w:bCs/>
          <w:sz w:val="28"/>
          <w:szCs w:val="28"/>
          <w:lang w:val="ru-RU"/>
        </w:rPr>
        <w:t xml:space="preserve"> Год вступления в Профсоюз_______________</w:t>
      </w:r>
    </w:p>
    <w:p w:rsidR="009665B3" w:rsidRDefault="009665B3" w:rsidP="009665B3">
      <w:pPr>
        <w:rPr>
          <w:bCs/>
          <w:sz w:val="28"/>
          <w:szCs w:val="28"/>
          <w:lang w:val="ru-RU"/>
        </w:rPr>
      </w:pPr>
      <w:r>
        <w:rPr>
          <w:rFonts w:eastAsia="Courier New"/>
          <w:bCs/>
          <w:sz w:val="28"/>
          <w:szCs w:val="28"/>
          <w:lang w:val="ru-RU"/>
        </w:rPr>
        <w:t>Занимаемая должность_______</w:t>
      </w:r>
      <w:r>
        <w:rPr>
          <w:bCs/>
          <w:sz w:val="28"/>
          <w:szCs w:val="28"/>
          <w:lang w:val="ru-RU"/>
        </w:rPr>
        <w:t>________________________________________</w:t>
      </w:r>
    </w:p>
    <w:p w:rsidR="009665B3" w:rsidRDefault="009665B3" w:rsidP="009665B3">
      <w:pPr>
        <w:rPr>
          <w:bCs/>
          <w:sz w:val="28"/>
          <w:szCs w:val="28"/>
          <w:lang w:val="ru-RU"/>
        </w:rPr>
      </w:pPr>
      <w:r>
        <w:rPr>
          <w:rFonts w:eastAsia="Courier New"/>
          <w:bCs/>
          <w:sz w:val="28"/>
          <w:szCs w:val="28"/>
          <w:lang w:val="ru-RU"/>
        </w:rPr>
        <w:t>Участие в профсоюзной работе ______________________________</w:t>
      </w:r>
      <w:r>
        <w:rPr>
          <w:bCs/>
          <w:sz w:val="28"/>
          <w:szCs w:val="28"/>
          <w:lang w:val="ru-RU"/>
        </w:rPr>
        <w:t>_________</w:t>
      </w:r>
    </w:p>
    <w:p w:rsidR="009665B3" w:rsidRDefault="009665B3" w:rsidP="009665B3">
      <w:pPr>
        <w:rPr>
          <w:bCs/>
          <w:sz w:val="28"/>
          <w:szCs w:val="28"/>
          <w:lang w:val="ru-RU"/>
        </w:rPr>
      </w:pPr>
      <w:r>
        <w:rPr>
          <w:rFonts w:eastAsia="Courier New"/>
          <w:bCs/>
          <w:sz w:val="28"/>
          <w:szCs w:val="28"/>
          <w:lang w:val="ru-RU"/>
        </w:rPr>
        <w:t>Профсоюзные награды</w:t>
      </w:r>
      <w:r>
        <w:rPr>
          <w:bCs/>
          <w:sz w:val="28"/>
          <w:szCs w:val="28"/>
          <w:lang w:val="ru-RU"/>
        </w:rPr>
        <w:t>______________________________________________</w:t>
      </w:r>
    </w:p>
    <w:p w:rsidR="009665B3" w:rsidRDefault="009665B3" w:rsidP="009665B3">
      <w:pPr>
        <w:rPr>
          <w:rFonts w:eastAsia="Courier New"/>
          <w:bCs/>
          <w:sz w:val="28"/>
          <w:szCs w:val="28"/>
          <w:lang w:val="ru-RU"/>
        </w:rPr>
      </w:pPr>
      <w:r>
        <w:rPr>
          <w:rFonts w:eastAsia="Courier New"/>
          <w:bCs/>
          <w:sz w:val="28"/>
          <w:szCs w:val="28"/>
          <w:lang w:val="ru-RU"/>
        </w:rPr>
        <w:t>__________________________________________________________________</w:t>
      </w:r>
    </w:p>
    <w:p w:rsidR="009665B3" w:rsidRDefault="009665B3" w:rsidP="009665B3">
      <w:pPr>
        <w:rPr>
          <w:bCs/>
          <w:sz w:val="28"/>
          <w:szCs w:val="28"/>
          <w:lang w:val="ru-RU"/>
        </w:rPr>
      </w:pPr>
      <w:r>
        <w:rPr>
          <w:rFonts w:eastAsia="Courier New"/>
          <w:bCs/>
          <w:sz w:val="28"/>
          <w:szCs w:val="28"/>
          <w:lang w:val="ru-RU"/>
        </w:rPr>
        <w:t>Дата постановки на профсоюзный учет ______</w:t>
      </w:r>
      <w:r>
        <w:rPr>
          <w:bCs/>
          <w:sz w:val="28"/>
          <w:szCs w:val="28"/>
          <w:lang w:val="ru-RU"/>
        </w:rPr>
        <w:t>__________________________</w:t>
      </w:r>
    </w:p>
    <w:p w:rsidR="009665B3" w:rsidRDefault="009665B3" w:rsidP="009665B3">
      <w:pPr>
        <w:rPr>
          <w:bCs/>
          <w:sz w:val="28"/>
          <w:szCs w:val="28"/>
          <w:lang w:val="ru-RU"/>
        </w:rPr>
      </w:pPr>
      <w:r>
        <w:rPr>
          <w:rFonts w:eastAsia="Courier New"/>
          <w:bCs/>
          <w:sz w:val="28"/>
          <w:szCs w:val="28"/>
          <w:lang w:val="ru-RU"/>
        </w:rPr>
        <w:t>Форма уплаты членского профсоюзного взноса</w:t>
      </w:r>
      <w:r>
        <w:rPr>
          <w:bCs/>
          <w:sz w:val="28"/>
          <w:szCs w:val="28"/>
          <w:lang w:val="ru-RU"/>
        </w:rPr>
        <w:t>_________________________</w:t>
      </w:r>
    </w:p>
    <w:p w:rsidR="009665B3" w:rsidRDefault="009665B3" w:rsidP="009665B3">
      <w:pPr>
        <w:rPr>
          <w:sz w:val="28"/>
          <w:szCs w:val="28"/>
          <w:lang w:val="ru-RU"/>
        </w:rPr>
      </w:pPr>
      <w:r>
        <w:rPr>
          <w:rFonts w:eastAsia="Courier New"/>
          <w:bCs/>
          <w:sz w:val="28"/>
          <w:szCs w:val="28"/>
          <w:lang w:val="ru-RU"/>
        </w:rPr>
        <w:t xml:space="preserve">Сведения об уплате взносов </w:t>
      </w:r>
      <w:r>
        <w:rPr>
          <w:rFonts w:eastAsia="Courier New"/>
          <w:sz w:val="28"/>
          <w:szCs w:val="28"/>
          <w:lang w:val="ru-RU"/>
        </w:rPr>
        <w:t>(по годам) ____</w:t>
      </w:r>
      <w:r>
        <w:rPr>
          <w:sz w:val="28"/>
          <w:szCs w:val="28"/>
          <w:lang w:val="ru-RU"/>
        </w:rPr>
        <w:t>____________________________</w:t>
      </w:r>
    </w:p>
    <w:p w:rsidR="009665B3" w:rsidRPr="00537DF4" w:rsidRDefault="009665B3" w:rsidP="009665B3">
      <w:pPr>
        <w:rPr>
          <w:b/>
          <w:sz w:val="28"/>
          <w:szCs w:val="28"/>
          <w:lang w:val="ru-RU"/>
        </w:rPr>
      </w:pPr>
      <w:r w:rsidRPr="00537DF4">
        <w:rPr>
          <w:b/>
          <w:sz w:val="28"/>
          <w:szCs w:val="28"/>
          <w:lang w:val="ru-RU"/>
        </w:rPr>
        <w:t>__________________________________________________________</w:t>
      </w:r>
      <w:r>
        <w:rPr>
          <w:b/>
          <w:sz w:val="28"/>
          <w:szCs w:val="28"/>
          <w:lang w:val="ru-RU"/>
        </w:rPr>
        <w:t>________</w:t>
      </w:r>
    </w:p>
    <w:p w:rsidR="009665B3" w:rsidRPr="00537DF4" w:rsidRDefault="009665B3" w:rsidP="009665B3">
      <w:pPr>
        <w:rPr>
          <w:rFonts w:eastAsia="Courier New"/>
          <w:b/>
          <w:bCs/>
          <w:sz w:val="28"/>
          <w:szCs w:val="28"/>
          <w:lang w:val="ru-RU"/>
        </w:rPr>
      </w:pPr>
      <w:r w:rsidRPr="00537DF4">
        <w:rPr>
          <w:rFonts w:eastAsia="Courier New"/>
          <w:b/>
          <w:bCs/>
          <w:sz w:val="28"/>
          <w:szCs w:val="28"/>
          <w:lang w:val="ru-RU"/>
        </w:rPr>
        <w:t>__________________________________________________________</w:t>
      </w:r>
      <w:r>
        <w:rPr>
          <w:rFonts w:eastAsia="Courier New"/>
          <w:b/>
          <w:bCs/>
          <w:sz w:val="28"/>
          <w:szCs w:val="28"/>
          <w:lang w:val="ru-RU"/>
        </w:rPr>
        <w:t>________</w:t>
      </w:r>
    </w:p>
    <w:p w:rsidR="009665B3" w:rsidRDefault="009665B3" w:rsidP="009665B3">
      <w:pPr>
        <w:rPr>
          <w:bCs/>
          <w:sz w:val="28"/>
          <w:szCs w:val="28"/>
          <w:lang w:val="ru-RU"/>
        </w:rPr>
      </w:pPr>
      <w:r>
        <w:rPr>
          <w:rFonts w:eastAsia="Courier New"/>
          <w:bCs/>
          <w:sz w:val="28"/>
          <w:szCs w:val="28"/>
          <w:lang w:val="ru-RU"/>
        </w:rPr>
        <w:t>Домашний адрес :</w:t>
      </w:r>
      <w:r>
        <w:rPr>
          <w:bCs/>
          <w:sz w:val="28"/>
          <w:szCs w:val="28"/>
          <w:lang w:val="ru-RU"/>
        </w:rPr>
        <w:t>__________________________________________________</w:t>
      </w:r>
    </w:p>
    <w:p w:rsidR="009665B3" w:rsidRDefault="009665B3" w:rsidP="009665B3">
      <w:pPr>
        <w:rPr>
          <w:rFonts w:eastAsia="Courier New"/>
          <w:bCs/>
          <w:sz w:val="28"/>
          <w:szCs w:val="28"/>
          <w:lang w:val="ru-RU"/>
        </w:rPr>
      </w:pPr>
    </w:p>
    <w:p w:rsidR="009665B3" w:rsidRDefault="009665B3" w:rsidP="009665B3">
      <w:pPr>
        <w:jc w:val="center"/>
        <w:rPr>
          <w:rFonts w:eastAsia="Courier New"/>
          <w:bCs/>
          <w:sz w:val="28"/>
          <w:szCs w:val="28"/>
          <w:lang w:val="ru-RU"/>
        </w:rPr>
      </w:pPr>
      <w:r>
        <w:rPr>
          <w:rFonts w:eastAsia="Courier New"/>
          <w:bCs/>
          <w:sz w:val="28"/>
          <w:szCs w:val="28"/>
          <w:lang w:val="ru-RU"/>
        </w:rPr>
        <w:t xml:space="preserve">                                            Член Профсоюза ____________</w:t>
      </w:r>
    </w:p>
    <w:p w:rsidR="009665B3" w:rsidRDefault="009665B3" w:rsidP="009665B3">
      <w:pPr>
        <w:jc w:val="center"/>
        <w:rPr>
          <w:rFonts w:eastAsia="Courier New"/>
          <w:bCs/>
          <w:sz w:val="28"/>
          <w:szCs w:val="28"/>
          <w:lang w:val="ru-RU"/>
        </w:rPr>
      </w:pPr>
      <w:r>
        <w:rPr>
          <w:rFonts w:eastAsia="Courier New"/>
          <w:bCs/>
          <w:sz w:val="28"/>
          <w:szCs w:val="28"/>
          <w:lang w:val="ru-RU"/>
        </w:rPr>
        <w:t xml:space="preserve">                                                 </w:t>
      </w:r>
    </w:p>
    <w:p w:rsidR="009665B3" w:rsidRDefault="009665B3" w:rsidP="009665B3">
      <w:pPr>
        <w:rPr>
          <w:rFonts w:eastAsia="Courier New"/>
          <w:sz w:val="28"/>
          <w:szCs w:val="28"/>
          <w:lang w:val="ru-RU"/>
        </w:rPr>
      </w:pPr>
      <w:r>
        <w:rPr>
          <w:rFonts w:eastAsia="Courier New"/>
          <w:bCs/>
          <w:sz w:val="28"/>
          <w:szCs w:val="28"/>
          <w:lang w:val="ru-RU"/>
        </w:rPr>
        <w:t xml:space="preserve">                                               Председатель профсоюзной организации </w:t>
      </w:r>
      <w:r>
        <w:rPr>
          <w:rFonts w:eastAsia="Courier New"/>
          <w:sz w:val="28"/>
          <w:szCs w:val="28"/>
          <w:lang w:val="ru-RU"/>
        </w:rPr>
        <w:t>__________</w:t>
      </w:r>
    </w:p>
    <w:p w:rsidR="009665B3" w:rsidRDefault="009665B3" w:rsidP="009665B3">
      <w:pPr>
        <w:rPr>
          <w:rFonts w:eastAsia="Courier New"/>
          <w:b/>
          <w:sz w:val="28"/>
          <w:szCs w:val="28"/>
          <w:lang w:val="ru-RU"/>
        </w:rPr>
      </w:pPr>
    </w:p>
    <w:p w:rsidR="009665B3" w:rsidRDefault="009665B3" w:rsidP="009665B3">
      <w:pPr>
        <w:ind w:firstLine="547"/>
        <w:jc w:val="both"/>
        <w:rPr>
          <w:b/>
          <w:i/>
          <w:iCs/>
          <w:sz w:val="28"/>
          <w:szCs w:val="28"/>
          <w:lang w:val="ru-RU"/>
        </w:rPr>
      </w:pPr>
      <w:r>
        <w:rPr>
          <w:b/>
          <w:i/>
          <w:iCs/>
          <w:sz w:val="28"/>
          <w:szCs w:val="28"/>
          <w:lang w:val="ru-RU"/>
        </w:rPr>
        <w:lastRenderedPageBreak/>
        <w:t>Примечание:</w:t>
      </w:r>
    </w:p>
    <w:p w:rsidR="009665B3" w:rsidRPr="00203395" w:rsidRDefault="009665B3" w:rsidP="009665B3">
      <w:pPr>
        <w:ind w:firstLine="547"/>
        <w:jc w:val="both"/>
        <w:rPr>
          <w:rFonts w:eastAsia="Courier New"/>
          <w:sz w:val="28"/>
          <w:szCs w:val="28"/>
          <w:lang w:val="ru-RU"/>
        </w:rPr>
      </w:pPr>
      <w:r w:rsidRPr="00203395">
        <w:rPr>
          <w:sz w:val="28"/>
          <w:szCs w:val="28"/>
          <w:lang w:val="ru-RU"/>
        </w:rPr>
        <w:t xml:space="preserve">1. </w:t>
      </w:r>
      <w:r w:rsidRPr="00203395">
        <w:rPr>
          <w:rFonts w:eastAsia="Courier New"/>
          <w:sz w:val="28"/>
          <w:szCs w:val="28"/>
          <w:lang w:val="ru-RU"/>
        </w:rPr>
        <w:t>Учет членов Профсоюза по учетным карточкам ведется в основном в крупных первичных профсоюзных организациях, насчитывающих более 100 человек.</w:t>
      </w:r>
    </w:p>
    <w:p w:rsidR="009665B3" w:rsidRPr="00203395" w:rsidRDefault="009665B3" w:rsidP="009665B3">
      <w:pPr>
        <w:ind w:firstLine="547"/>
        <w:jc w:val="both"/>
        <w:rPr>
          <w:rFonts w:eastAsia="Courier New"/>
          <w:sz w:val="28"/>
          <w:szCs w:val="28"/>
          <w:lang w:val="ru-RU"/>
        </w:rPr>
      </w:pPr>
      <w:r w:rsidRPr="00203395">
        <w:rPr>
          <w:rFonts w:eastAsia="Courier New"/>
          <w:sz w:val="28"/>
          <w:szCs w:val="28"/>
          <w:lang w:val="ru-RU"/>
        </w:rPr>
        <w:t>Учетная карточка члена Профсоюза, снявшегося с профсоюзного учета, остается в первичной профсоюзной организации и уничтожается в установленном порядке по истечении 1 года.</w:t>
      </w:r>
    </w:p>
    <w:p w:rsidR="009665B3" w:rsidRPr="00203395" w:rsidRDefault="009665B3" w:rsidP="009665B3">
      <w:pPr>
        <w:ind w:firstLine="547"/>
        <w:jc w:val="both"/>
        <w:rPr>
          <w:rFonts w:eastAsia="Courier New"/>
          <w:sz w:val="28"/>
          <w:szCs w:val="28"/>
          <w:lang w:val="ru-RU"/>
        </w:rPr>
      </w:pPr>
      <w:r w:rsidRPr="00203395">
        <w:rPr>
          <w:rFonts w:eastAsia="Courier New"/>
          <w:sz w:val="28"/>
          <w:szCs w:val="28"/>
          <w:lang w:val="ru-RU"/>
        </w:rPr>
        <w:t>2. В первичных профсоюзных организациях, насчитывающих менее 100 членов Профсоюза, учет членов Профсоюза ведется или по учётным карточкам или в журнальной форме. Необходимый объем сведений о члене Профсоюза, заносимых в журнал,  помимо данных, содержащихся в форме учет</w:t>
      </w:r>
      <w:r w:rsidR="006D6088">
        <w:rPr>
          <w:rFonts w:eastAsia="Courier New"/>
          <w:sz w:val="28"/>
          <w:szCs w:val="28"/>
          <w:lang w:val="ru-RU"/>
        </w:rPr>
        <w:t>ной карточки, определяется проф</w:t>
      </w:r>
      <w:r w:rsidRPr="00203395">
        <w:rPr>
          <w:rFonts w:eastAsia="Courier New"/>
          <w:sz w:val="28"/>
          <w:szCs w:val="28"/>
          <w:lang w:val="ru-RU"/>
        </w:rPr>
        <w:t>союзным комитетом.</w:t>
      </w:r>
    </w:p>
    <w:p w:rsidR="007D08EA" w:rsidRPr="00203395" w:rsidRDefault="007D08EA" w:rsidP="007D08EA">
      <w:pPr>
        <w:shd w:val="clear" w:color="auto" w:fill="FFFFFF"/>
        <w:tabs>
          <w:tab w:val="left" w:pos="2170"/>
          <w:tab w:val="left" w:pos="4258"/>
        </w:tabs>
        <w:ind w:firstLine="720"/>
        <w:jc w:val="both"/>
        <w:rPr>
          <w:sz w:val="28"/>
          <w:szCs w:val="28"/>
          <w:lang w:val="ru-RU"/>
        </w:rPr>
      </w:pPr>
    </w:p>
    <w:p w:rsidR="007D08EA" w:rsidRPr="007D08EA" w:rsidRDefault="007D08EA" w:rsidP="007D08EA">
      <w:pPr>
        <w:shd w:val="clear" w:color="auto" w:fill="FFFFFF"/>
        <w:tabs>
          <w:tab w:val="left" w:pos="2170"/>
          <w:tab w:val="left" w:pos="4258"/>
        </w:tabs>
        <w:ind w:firstLine="720"/>
        <w:jc w:val="both"/>
        <w:rPr>
          <w:lang w:val="ru-RU"/>
        </w:rPr>
      </w:pPr>
    </w:p>
    <w:p w:rsidR="00E865FB" w:rsidRDefault="00E865FB" w:rsidP="007B20CD">
      <w:pPr>
        <w:rPr>
          <w:lang w:val="ru-RU"/>
        </w:rPr>
      </w:pPr>
    </w:p>
    <w:p w:rsidR="007B20CD" w:rsidRDefault="007B20CD" w:rsidP="007B20CD">
      <w:pPr>
        <w:rPr>
          <w:sz w:val="28"/>
          <w:szCs w:val="28"/>
          <w:lang w:val="ru-RU"/>
        </w:rPr>
      </w:pPr>
    </w:p>
    <w:p w:rsidR="006735E3" w:rsidRPr="00BE442A" w:rsidRDefault="006735E3" w:rsidP="008E0B10">
      <w:pPr>
        <w:rPr>
          <w:lang w:val="ru-RU"/>
        </w:rPr>
      </w:pPr>
    </w:p>
    <w:p w:rsidR="006735E3" w:rsidRDefault="006735E3" w:rsidP="006735E3">
      <w:pPr>
        <w:pStyle w:val="ConsPlusNormal"/>
        <w:jc w:val="center"/>
        <w:rPr>
          <w:b/>
        </w:rPr>
      </w:pPr>
      <w:r>
        <w:rPr>
          <w:b/>
        </w:rPr>
        <w:t>СИМВОЛИКА ПРОФСОЮЗА</w:t>
      </w:r>
    </w:p>
    <w:p w:rsidR="006735E3" w:rsidRDefault="006735E3" w:rsidP="006735E3">
      <w:pPr>
        <w:pStyle w:val="ConsPlusNormal"/>
        <w:ind w:left="5580" w:firstLine="0"/>
        <w:jc w:val="right"/>
      </w:pPr>
      <w:r w:rsidRPr="002713C2">
        <w:t>У</w:t>
      </w:r>
      <w:r>
        <w:t>тверждено</w:t>
      </w:r>
    </w:p>
    <w:p w:rsidR="006735E3" w:rsidRPr="002713C2" w:rsidRDefault="00E865FB" w:rsidP="006735E3">
      <w:pPr>
        <w:pStyle w:val="ConsPlusNormal"/>
        <w:ind w:left="5580" w:firstLine="0"/>
        <w:jc w:val="right"/>
      </w:pPr>
      <w:r>
        <w:t>П</w:t>
      </w:r>
      <w:r w:rsidR="006735E3">
        <w:t>ос</w:t>
      </w:r>
      <w:r w:rsidR="006735E3" w:rsidRPr="002713C2">
        <w:t>тановлением</w:t>
      </w:r>
      <w:r>
        <w:t xml:space="preserve"> </w:t>
      </w:r>
      <w:r w:rsidR="006735E3" w:rsidRPr="002713C2">
        <w:t>ЦК Профсоюза</w:t>
      </w:r>
    </w:p>
    <w:p w:rsidR="00E865FB" w:rsidRDefault="006735E3" w:rsidP="006735E3">
      <w:pPr>
        <w:pStyle w:val="ConsPlusNormal"/>
        <w:ind w:left="5580" w:firstLine="0"/>
        <w:jc w:val="right"/>
      </w:pPr>
      <w:r w:rsidRPr="002713C2">
        <w:t>от 27 февраля 2008 г.  № 4</w:t>
      </w:r>
      <w:r w:rsidR="00E865FB">
        <w:t xml:space="preserve">, зарегистрировано </w:t>
      </w:r>
    </w:p>
    <w:p w:rsidR="00E865FB" w:rsidRDefault="00E865FB" w:rsidP="006735E3">
      <w:pPr>
        <w:pStyle w:val="ConsPlusNormal"/>
        <w:ind w:left="5580" w:firstLine="0"/>
        <w:jc w:val="right"/>
      </w:pPr>
      <w:r>
        <w:t>распоряжением Росрегистрации</w:t>
      </w:r>
    </w:p>
    <w:p w:rsidR="006735E3" w:rsidRPr="002713C2" w:rsidRDefault="00E865FB" w:rsidP="006735E3">
      <w:pPr>
        <w:pStyle w:val="ConsPlusNormal"/>
        <w:ind w:left="5580" w:firstLine="0"/>
        <w:jc w:val="right"/>
      </w:pPr>
      <w:r>
        <w:t xml:space="preserve"> от 03.04.2008 года </w:t>
      </w:r>
      <w:r w:rsidR="00687A92">
        <w:t xml:space="preserve"> </w:t>
      </w:r>
      <w:r>
        <w:t>№</w:t>
      </w:r>
      <w:r w:rsidR="00687A92">
        <w:t xml:space="preserve"> </w:t>
      </w:r>
      <w:r>
        <w:t>318</w:t>
      </w:r>
    </w:p>
    <w:p w:rsidR="006735E3" w:rsidRPr="002713C2" w:rsidRDefault="006735E3" w:rsidP="006735E3">
      <w:pPr>
        <w:pStyle w:val="ConsPlusNormal"/>
        <w:ind w:firstLine="0"/>
        <w:jc w:val="right"/>
      </w:pPr>
    </w:p>
    <w:p w:rsidR="006735E3" w:rsidRDefault="006735E3" w:rsidP="006735E3">
      <w:pPr>
        <w:pStyle w:val="ConsPlusNormal"/>
        <w:ind w:firstLine="0"/>
        <w:jc w:val="center"/>
        <w:rPr>
          <w:b/>
        </w:rPr>
      </w:pPr>
    </w:p>
    <w:p w:rsidR="006735E3" w:rsidRDefault="006735E3" w:rsidP="006735E3">
      <w:pPr>
        <w:pStyle w:val="ConsPlusNormal"/>
        <w:ind w:firstLine="0"/>
        <w:jc w:val="center"/>
        <w:rPr>
          <w:b/>
        </w:rPr>
      </w:pPr>
      <w:r>
        <w:rPr>
          <w:b/>
        </w:rPr>
        <w:t>ИЗОБРАЖЕНИЕ</w:t>
      </w:r>
    </w:p>
    <w:p w:rsidR="006735E3" w:rsidRDefault="006735E3" w:rsidP="006735E3">
      <w:pPr>
        <w:pStyle w:val="ConsPlusNormal"/>
        <w:ind w:firstLine="0"/>
        <w:jc w:val="center"/>
        <w:rPr>
          <w:b/>
        </w:rPr>
      </w:pPr>
      <w:r>
        <w:rPr>
          <w:b/>
        </w:rPr>
        <w:t>эмблемы и флага Профсоюза работников народного</w:t>
      </w:r>
    </w:p>
    <w:p w:rsidR="006735E3" w:rsidRDefault="006735E3" w:rsidP="006735E3">
      <w:pPr>
        <w:pStyle w:val="ConsPlusNormal"/>
        <w:ind w:firstLine="0"/>
        <w:jc w:val="center"/>
        <w:rPr>
          <w:b/>
        </w:rPr>
      </w:pPr>
      <w:r>
        <w:rPr>
          <w:b/>
        </w:rPr>
        <w:t xml:space="preserve"> образования и науки РФ  </w:t>
      </w:r>
    </w:p>
    <w:p w:rsidR="006735E3" w:rsidRDefault="006735E3" w:rsidP="006735E3">
      <w:pPr>
        <w:pStyle w:val="ConsPlusNormal"/>
        <w:ind w:firstLine="0"/>
        <w:rPr>
          <w:b/>
        </w:rPr>
      </w:pPr>
    </w:p>
    <w:p w:rsidR="006735E3" w:rsidRPr="002713C2" w:rsidRDefault="006735E3" w:rsidP="006735E3">
      <w:pPr>
        <w:pStyle w:val="ConsPlusNormal"/>
        <w:ind w:firstLine="0"/>
        <w:jc w:val="center"/>
        <w:rPr>
          <w:b/>
        </w:rPr>
      </w:pPr>
      <w:r>
        <w:rPr>
          <w:b/>
        </w:rPr>
        <w:t xml:space="preserve">1. </w:t>
      </w:r>
      <w:r w:rsidRPr="002713C2">
        <w:rPr>
          <w:b/>
        </w:rPr>
        <w:t>И</w:t>
      </w:r>
      <w:r>
        <w:rPr>
          <w:b/>
        </w:rPr>
        <w:t>ЗОБРАЖЕНИЕ ЭМБЛЕМЫ</w:t>
      </w:r>
      <w:r w:rsidRPr="002713C2">
        <w:rPr>
          <w:b/>
        </w:rPr>
        <w:t xml:space="preserve"> </w:t>
      </w:r>
    </w:p>
    <w:p w:rsidR="006735E3" w:rsidRDefault="006735E3" w:rsidP="006735E3">
      <w:pPr>
        <w:pStyle w:val="ConsPlusNormal"/>
        <w:ind w:firstLine="0"/>
        <w:jc w:val="center"/>
        <w:rPr>
          <w:b/>
        </w:rPr>
      </w:pPr>
      <w:r>
        <w:t>Профсоюза работников народного образования и науки РФ</w:t>
      </w:r>
      <w:r>
        <w:rPr>
          <w:b/>
        </w:rPr>
        <w:t xml:space="preserve">  </w:t>
      </w:r>
    </w:p>
    <w:p w:rsidR="006735E3" w:rsidRDefault="006735E3" w:rsidP="006735E3">
      <w:pPr>
        <w:pStyle w:val="ConsPlusNormal"/>
        <w:ind w:firstLine="0"/>
        <w:jc w:val="center"/>
      </w:pPr>
    </w:p>
    <w:tbl>
      <w:tblPr>
        <w:tblW w:w="0" w:type="auto"/>
        <w:tblLayout w:type="fixed"/>
        <w:tblLook w:val="0000"/>
      </w:tblPr>
      <w:tblGrid>
        <w:gridCol w:w="4785"/>
        <w:gridCol w:w="4785"/>
      </w:tblGrid>
      <w:tr w:rsidR="006735E3" w:rsidRPr="002713C2" w:rsidTr="00983B35">
        <w:tc>
          <w:tcPr>
            <w:tcW w:w="4785" w:type="dxa"/>
            <w:shd w:val="clear" w:color="auto" w:fill="auto"/>
          </w:tcPr>
          <w:p w:rsidR="006735E3" w:rsidRDefault="006735E3" w:rsidP="00983B35">
            <w:pPr>
              <w:pStyle w:val="ConsPlusNormal"/>
              <w:snapToGrid w:val="0"/>
              <w:ind w:firstLine="0"/>
              <w:jc w:val="center"/>
            </w:pPr>
            <w:r>
              <w:t>Многоцветный вариант</w:t>
            </w:r>
          </w:p>
          <w:p w:rsidR="006735E3" w:rsidRPr="002713C2" w:rsidRDefault="006735E3" w:rsidP="00983B35">
            <w:pPr>
              <w:pStyle w:val="ConsPlusNormal"/>
              <w:ind w:firstLine="0"/>
              <w:jc w:val="center"/>
            </w:pPr>
          </w:p>
          <w:p w:rsidR="006735E3" w:rsidRPr="002713C2" w:rsidRDefault="00FF18B1" w:rsidP="00983B35">
            <w:pPr>
              <w:pStyle w:val="ConsPlusNormal"/>
              <w:ind w:firstLine="0"/>
              <w:jc w:val="center"/>
            </w:pPr>
            <w:r>
              <w:rPr>
                <w:noProof/>
                <w:lang w:eastAsia="ru-RU"/>
              </w:rPr>
              <w:drawing>
                <wp:inline distT="0" distB="0" distL="0" distR="0">
                  <wp:extent cx="1028700" cy="115252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1028700" cy="1152525"/>
                          </a:xfrm>
                          <a:prstGeom prst="rect">
                            <a:avLst/>
                          </a:prstGeom>
                          <a:solidFill>
                            <a:srgbClr val="FFFFFF"/>
                          </a:solidFill>
                          <a:ln w="9525">
                            <a:noFill/>
                            <a:miter lim="800000"/>
                            <a:headEnd/>
                            <a:tailEnd/>
                          </a:ln>
                        </pic:spPr>
                      </pic:pic>
                    </a:graphicData>
                  </a:graphic>
                </wp:inline>
              </w:drawing>
            </w:r>
          </w:p>
          <w:p w:rsidR="006735E3" w:rsidRPr="002713C2" w:rsidRDefault="006735E3" w:rsidP="00983B35">
            <w:pPr>
              <w:pStyle w:val="ConsPlusNormal"/>
              <w:ind w:firstLine="0"/>
              <w:jc w:val="center"/>
            </w:pPr>
          </w:p>
        </w:tc>
        <w:tc>
          <w:tcPr>
            <w:tcW w:w="4785" w:type="dxa"/>
            <w:shd w:val="clear" w:color="auto" w:fill="auto"/>
          </w:tcPr>
          <w:p w:rsidR="006735E3" w:rsidRDefault="006735E3" w:rsidP="00983B35">
            <w:pPr>
              <w:pStyle w:val="ConsPlusNormal"/>
              <w:snapToGrid w:val="0"/>
              <w:ind w:firstLine="0"/>
              <w:jc w:val="center"/>
            </w:pPr>
            <w:r>
              <w:t>Одноцветный вариант</w:t>
            </w:r>
          </w:p>
          <w:p w:rsidR="006735E3" w:rsidRPr="002713C2" w:rsidRDefault="006735E3" w:rsidP="00983B35">
            <w:pPr>
              <w:pStyle w:val="ConsPlusNormal"/>
              <w:ind w:firstLine="0"/>
              <w:jc w:val="center"/>
            </w:pPr>
          </w:p>
          <w:p w:rsidR="006735E3" w:rsidRDefault="00FF18B1" w:rsidP="00983B35">
            <w:pPr>
              <w:pStyle w:val="ConsPlusNormal"/>
              <w:ind w:firstLine="0"/>
              <w:jc w:val="center"/>
            </w:pPr>
            <w:r>
              <w:rPr>
                <w:noProof/>
                <w:lang w:eastAsia="ru-RU"/>
              </w:rPr>
              <w:drawing>
                <wp:inline distT="0" distB="0" distL="0" distR="0">
                  <wp:extent cx="1028700" cy="1152525"/>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srcRect/>
                          <a:stretch>
                            <a:fillRect/>
                          </a:stretch>
                        </pic:blipFill>
                        <pic:spPr bwMode="auto">
                          <a:xfrm>
                            <a:off x="0" y="0"/>
                            <a:ext cx="1028700" cy="1152525"/>
                          </a:xfrm>
                          <a:prstGeom prst="rect">
                            <a:avLst/>
                          </a:prstGeom>
                          <a:solidFill>
                            <a:srgbClr val="FFFFFF"/>
                          </a:solidFill>
                          <a:ln w="9525">
                            <a:noFill/>
                            <a:miter lim="800000"/>
                            <a:headEnd/>
                            <a:tailEnd/>
                          </a:ln>
                        </pic:spPr>
                      </pic:pic>
                    </a:graphicData>
                  </a:graphic>
                </wp:inline>
              </w:drawing>
            </w:r>
          </w:p>
        </w:tc>
      </w:tr>
    </w:tbl>
    <w:p w:rsidR="006735E3" w:rsidRDefault="006735E3" w:rsidP="006735E3">
      <w:pPr>
        <w:pStyle w:val="ConsPlusNormal"/>
        <w:ind w:firstLine="0"/>
        <w:jc w:val="center"/>
      </w:pPr>
    </w:p>
    <w:p w:rsidR="006735E3" w:rsidRDefault="006735E3" w:rsidP="006735E3">
      <w:pPr>
        <w:pStyle w:val="ConsPlusNormal"/>
        <w:ind w:firstLine="0"/>
        <w:jc w:val="center"/>
        <w:rPr>
          <w:b/>
        </w:rPr>
      </w:pPr>
    </w:p>
    <w:p w:rsidR="006735E3" w:rsidRPr="002713C2" w:rsidRDefault="001B3E97" w:rsidP="001B3E97">
      <w:pPr>
        <w:pStyle w:val="ConsPlusNormal"/>
        <w:ind w:left="360" w:firstLine="0"/>
        <w:jc w:val="center"/>
        <w:rPr>
          <w:b/>
        </w:rPr>
      </w:pPr>
      <w:r>
        <w:rPr>
          <w:b/>
        </w:rPr>
        <w:lastRenderedPageBreak/>
        <w:t>2.</w:t>
      </w:r>
      <w:r w:rsidR="006735E3" w:rsidRPr="002713C2">
        <w:rPr>
          <w:b/>
        </w:rPr>
        <w:t>И</w:t>
      </w:r>
      <w:r w:rsidR="006735E3">
        <w:rPr>
          <w:b/>
        </w:rPr>
        <w:t>ЗОБРАЖЕНИЕ ФЛАГА</w:t>
      </w:r>
      <w:r w:rsidR="006735E3" w:rsidRPr="002713C2">
        <w:rPr>
          <w:b/>
        </w:rPr>
        <w:t xml:space="preserve"> </w:t>
      </w:r>
    </w:p>
    <w:p w:rsidR="006735E3" w:rsidRDefault="006735E3" w:rsidP="006735E3">
      <w:pPr>
        <w:pStyle w:val="ConsPlusNormal"/>
        <w:ind w:firstLine="0"/>
        <w:jc w:val="center"/>
      </w:pPr>
      <w:r>
        <w:t xml:space="preserve">Профсоюза работников народного образования и науки РФ  </w:t>
      </w:r>
    </w:p>
    <w:p w:rsidR="006735E3" w:rsidRDefault="006735E3" w:rsidP="006735E3">
      <w:pPr>
        <w:pStyle w:val="ConsPlusNormal"/>
        <w:ind w:firstLine="0"/>
        <w:jc w:val="center"/>
        <w:rPr>
          <w:lang w:val="en-US"/>
        </w:rPr>
      </w:pPr>
      <w:r>
        <w:rPr>
          <w:lang w:val="en-US"/>
        </w:rPr>
        <w:t>(</w:t>
      </w:r>
      <w:r>
        <w:t>Общероссийского Профсоюза образования</w:t>
      </w:r>
      <w:r>
        <w:rPr>
          <w:lang w:val="en-US"/>
        </w:rPr>
        <w:t>)</w:t>
      </w:r>
    </w:p>
    <w:p w:rsidR="006735E3" w:rsidRDefault="006735E3" w:rsidP="006735E3">
      <w:pPr>
        <w:pStyle w:val="ConsPlusNormal"/>
        <w:ind w:firstLine="0"/>
        <w:jc w:val="center"/>
      </w:pPr>
    </w:p>
    <w:p w:rsidR="006735E3" w:rsidRDefault="006735E3" w:rsidP="006735E3">
      <w:pPr>
        <w:pStyle w:val="ConsPlusNormal"/>
        <w:ind w:firstLine="0"/>
        <w:jc w:val="center"/>
      </w:pPr>
    </w:p>
    <w:p w:rsidR="006735E3" w:rsidRDefault="00FF18B1" w:rsidP="006735E3">
      <w:pPr>
        <w:pStyle w:val="ConsPlusNormal"/>
        <w:ind w:firstLine="0"/>
        <w:jc w:val="center"/>
      </w:pPr>
      <w:r>
        <w:rPr>
          <w:noProof/>
          <w:lang w:eastAsia="ru-RU"/>
        </w:rPr>
        <w:drawing>
          <wp:inline distT="0" distB="0" distL="0" distR="0">
            <wp:extent cx="3124200" cy="1809750"/>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srcRect/>
                    <a:stretch>
                      <a:fillRect/>
                    </a:stretch>
                  </pic:blipFill>
                  <pic:spPr bwMode="auto">
                    <a:xfrm>
                      <a:off x="0" y="0"/>
                      <a:ext cx="3124200" cy="1809750"/>
                    </a:xfrm>
                    <a:prstGeom prst="rect">
                      <a:avLst/>
                    </a:prstGeom>
                    <a:solidFill>
                      <a:srgbClr val="FFFFFF"/>
                    </a:solidFill>
                    <a:ln w="9525">
                      <a:noFill/>
                      <a:miter lim="800000"/>
                      <a:headEnd/>
                      <a:tailEnd/>
                    </a:ln>
                  </pic:spPr>
                </pic:pic>
              </a:graphicData>
            </a:graphic>
          </wp:inline>
        </w:drawing>
      </w:r>
    </w:p>
    <w:p w:rsidR="006735E3" w:rsidRDefault="006735E3" w:rsidP="006735E3">
      <w:pPr>
        <w:pStyle w:val="ConsPlusNormal"/>
      </w:pPr>
    </w:p>
    <w:p w:rsidR="00B74F57" w:rsidRDefault="00B74F57" w:rsidP="00C60D93">
      <w:pPr>
        <w:ind w:firstLine="709"/>
        <w:jc w:val="right"/>
        <w:rPr>
          <w:bCs/>
          <w:color w:val="auto"/>
          <w:sz w:val="28"/>
          <w:szCs w:val="28"/>
          <w:lang w:val="ru-RU"/>
        </w:rPr>
      </w:pPr>
    </w:p>
    <w:p w:rsidR="00E2206A" w:rsidRDefault="00E2206A" w:rsidP="007B20CD">
      <w:pPr>
        <w:spacing w:line="312" w:lineRule="auto"/>
        <w:rPr>
          <w:b/>
          <w:bCs/>
          <w:color w:val="auto"/>
          <w:lang w:val="ru-RU"/>
        </w:rPr>
      </w:pPr>
    </w:p>
    <w:sectPr w:rsidR="00E2206A" w:rsidSect="003242BF">
      <w:pgSz w:w="11906" w:h="16838" w:code="9"/>
      <w:pgMar w:top="993" w:right="425" w:bottom="1412" w:left="1701" w:header="885"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E68" w:rsidRDefault="00C14E68">
      <w:r>
        <w:separator/>
      </w:r>
    </w:p>
  </w:endnote>
  <w:endnote w:type="continuationSeparator" w:id="1">
    <w:p w:rsidR="00C14E68" w:rsidRDefault="00C14E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61" w:rsidRDefault="006D1455">
    <w:pPr>
      <w:pStyle w:val="af1"/>
      <w:jc w:val="center"/>
    </w:pPr>
    <w:fldSimple w:instr=" PAGE   \* MERGEFORMAT ">
      <w:r w:rsidR="00AA514B">
        <w:rPr>
          <w:noProof/>
        </w:rPr>
        <w:t>8</w:t>
      </w:r>
    </w:fldSimple>
  </w:p>
  <w:p w:rsidR="00AD5D61" w:rsidRDefault="00AD5D6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E68" w:rsidRDefault="00C14E68">
      <w:r>
        <w:separator/>
      </w:r>
    </w:p>
  </w:footnote>
  <w:footnote w:type="continuationSeparator" w:id="1">
    <w:p w:rsidR="00C14E68" w:rsidRDefault="00C14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bullet"/>
      <w:lvlText w:val=""/>
      <w:lvlJc w:val="left"/>
      <w:pPr>
        <w:tabs>
          <w:tab w:val="num" w:pos="1485"/>
        </w:tabs>
        <w:ind w:left="1485"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rPr>
    </w:lvl>
  </w:abstractNum>
  <w:abstractNum w:abstractNumId="5">
    <w:nsid w:val="00000006"/>
    <w:multiLevelType w:val="singleLevel"/>
    <w:tmpl w:val="0419000B"/>
    <w:lvl w:ilvl="0">
      <w:start w:val="1"/>
      <w:numFmt w:val="bullet"/>
      <w:lvlText w:val=""/>
      <w:lvlJc w:val="left"/>
      <w:pPr>
        <w:ind w:left="720" w:hanging="360"/>
      </w:pPr>
      <w:rPr>
        <w:rFonts w:ascii="Wingdings" w:hAnsi="Wingdings" w:hint="default"/>
      </w:rPr>
    </w:lvl>
  </w:abstractNum>
  <w:abstractNum w:abstractNumId="6">
    <w:nsid w:val="00000007"/>
    <w:multiLevelType w:val="singleLevel"/>
    <w:tmpl w:val="00000007"/>
    <w:name w:val="WW8Num7"/>
    <w:lvl w:ilvl="0">
      <w:start w:val="1"/>
      <w:numFmt w:val="bullet"/>
      <w:lvlText w:val=""/>
      <w:lvlJc w:val="left"/>
      <w:pPr>
        <w:tabs>
          <w:tab w:val="num" w:pos="0"/>
        </w:tabs>
        <w:ind w:left="1429" w:hanging="360"/>
      </w:pPr>
      <w:rPr>
        <w:rFonts w:ascii="Symbol" w:hAnsi="Symbol"/>
      </w:rPr>
    </w:lvl>
  </w:abstractNum>
  <w:abstractNum w:abstractNumId="7">
    <w:nsid w:val="00000008"/>
    <w:multiLevelType w:val="singleLevel"/>
    <w:tmpl w:val="04190009"/>
    <w:lvl w:ilvl="0">
      <w:start w:val="1"/>
      <w:numFmt w:val="bullet"/>
      <w:lvlText w:val=""/>
      <w:lvlJc w:val="left"/>
      <w:pPr>
        <w:ind w:left="1069" w:hanging="360"/>
      </w:pPr>
      <w:rPr>
        <w:rFonts w:ascii="Wingdings" w:hAnsi="Wingdings" w:hint="default"/>
      </w:rPr>
    </w:lvl>
  </w:abstractNum>
  <w:abstractNum w:abstractNumId="8">
    <w:nsid w:val="00000009"/>
    <w:multiLevelType w:val="singleLevel"/>
    <w:tmpl w:val="3B02486C"/>
    <w:lvl w:ilvl="0">
      <w:start w:val="1"/>
      <w:numFmt w:val="bullet"/>
      <w:lvlText w:val=""/>
      <w:lvlJc w:val="left"/>
      <w:pPr>
        <w:ind w:left="1495" w:hanging="360"/>
      </w:pPr>
      <w:rPr>
        <w:rFonts w:ascii="Wingdings" w:hAnsi="Wingdings" w:hint="default"/>
        <w:color w:val="auto"/>
      </w:rPr>
    </w:lvl>
  </w:abstractNum>
  <w:abstractNum w:abstractNumId="9">
    <w:nsid w:val="0000000A"/>
    <w:multiLevelType w:val="singleLevel"/>
    <w:tmpl w:val="0000000A"/>
    <w:name w:val="WW8Num10"/>
    <w:lvl w:ilvl="0">
      <w:start w:val="1"/>
      <w:numFmt w:val="bullet"/>
      <w:lvlText w:val=""/>
      <w:lvlJc w:val="left"/>
      <w:pPr>
        <w:tabs>
          <w:tab w:val="num" w:pos="0"/>
        </w:tabs>
        <w:ind w:left="1429" w:hanging="360"/>
      </w:pPr>
      <w:rPr>
        <w:rFonts w:ascii="Symbol" w:hAnsi="Symbol"/>
      </w:rPr>
    </w:lvl>
  </w:abstractNum>
  <w:abstractNum w:abstractNumId="10">
    <w:nsid w:val="0000000B"/>
    <w:multiLevelType w:val="singleLevel"/>
    <w:tmpl w:val="0419000D"/>
    <w:lvl w:ilvl="0">
      <w:start w:val="1"/>
      <w:numFmt w:val="bullet"/>
      <w:lvlText w:val=""/>
      <w:lvlJc w:val="left"/>
      <w:pPr>
        <w:ind w:left="1429" w:hanging="360"/>
      </w:pPr>
      <w:rPr>
        <w:rFonts w:ascii="Wingdings" w:hAnsi="Wingdings" w:hint="default"/>
      </w:rPr>
    </w:lvl>
  </w:abstractNum>
  <w:abstractNum w:abstractNumId="11">
    <w:nsid w:val="0000000C"/>
    <w:multiLevelType w:val="singleLevel"/>
    <w:tmpl w:val="0000000C"/>
    <w:name w:val="WW8Num12"/>
    <w:lvl w:ilvl="0">
      <w:start w:val="1"/>
      <w:numFmt w:val="bullet"/>
      <w:lvlText w:val=""/>
      <w:lvlJc w:val="left"/>
      <w:pPr>
        <w:tabs>
          <w:tab w:val="num" w:pos="23"/>
        </w:tabs>
        <w:ind w:left="1069"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0"/>
        </w:tabs>
        <w:ind w:left="1440" w:hanging="360"/>
      </w:pPr>
      <w:rPr>
        <w:rFonts w:ascii="Symbol" w:hAnsi="Symbol"/>
      </w:rPr>
    </w:lvl>
  </w:abstractNum>
  <w:abstractNum w:abstractNumId="13">
    <w:nsid w:val="0000000E"/>
    <w:multiLevelType w:val="singleLevel"/>
    <w:tmpl w:val="0419000D"/>
    <w:lvl w:ilvl="0">
      <w:start w:val="1"/>
      <w:numFmt w:val="bullet"/>
      <w:lvlText w:val=""/>
      <w:lvlJc w:val="left"/>
      <w:pPr>
        <w:ind w:left="720" w:hanging="360"/>
      </w:pPr>
      <w:rPr>
        <w:rFonts w:ascii="Wingdings" w:hAnsi="Wingdings" w:hint="default"/>
      </w:rPr>
    </w:lvl>
  </w:abstractNum>
  <w:abstractNum w:abstractNumId="14">
    <w:nsid w:val="0000000F"/>
    <w:multiLevelType w:val="singleLevel"/>
    <w:tmpl w:val="0000000F"/>
    <w:name w:val="WW8Num15"/>
    <w:lvl w:ilvl="0">
      <w:start w:val="1"/>
      <w:numFmt w:val="bullet"/>
      <w:lvlText w:val=""/>
      <w:lvlJc w:val="left"/>
      <w:pPr>
        <w:tabs>
          <w:tab w:val="num" w:pos="0"/>
        </w:tabs>
        <w:ind w:left="1440" w:hanging="360"/>
      </w:pPr>
      <w:rPr>
        <w:rFonts w:ascii="Symbol" w:hAnsi="Symbol"/>
      </w:rPr>
    </w:lvl>
  </w:abstractNum>
  <w:abstractNum w:abstractNumId="15">
    <w:nsid w:val="00000010"/>
    <w:multiLevelType w:val="singleLevel"/>
    <w:tmpl w:val="0419000D"/>
    <w:lvl w:ilvl="0">
      <w:start w:val="1"/>
      <w:numFmt w:val="bullet"/>
      <w:lvlText w:val=""/>
      <w:lvlJc w:val="left"/>
      <w:pPr>
        <w:ind w:left="720" w:hanging="360"/>
      </w:pPr>
      <w:rPr>
        <w:rFonts w:ascii="Wingdings" w:hAnsi="Wingdings" w:hint="default"/>
      </w:rPr>
    </w:lvl>
  </w:abstractNum>
  <w:abstractNum w:abstractNumId="16">
    <w:nsid w:val="00000011"/>
    <w:multiLevelType w:val="singleLevel"/>
    <w:tmpl w:val="0419000B"/>
    <w:lvl w:ilvl="0">
      <w:start w:val="1"/>
      <w:numFmt w:val="bullet"/>
      <w:lvlText w:val=""/>
      <w:lvlJc w:val="left"/>
      <w:pPr>
        <w:ind w:left="1440" w:hanging="360"/>
      </w:pPr>
      <w:rPr>
        <w:rFonts w:ascii="Wingdings" w:hAnsi="Wingdings" w:hint="default"/>
      </w:rPr>
    </w:lvl>
  </w:abstractNum>
  <w:abstractNum w:abstractNumId="17">
    <w:nsid w:val="00000012"/>
    <w:multiLevelType w:val="singleLevel"/>
    <w:tmpl w:val="00000012"/>
    <w:name w:val="WW8Num18"/>
    <w:lvl w:ilvl="0">
      <w:start w:val="1"/>
      <w:numFmt w:val="bullet"/>
      <w:lvlText w:val=""/>
      <w:lvlJc w:val="left"/>
      <w:pPr>
        <w:tabs>
          <w:tab w:val="num" w:pos="0"/>
        </w:tabs>
        <w:ind w:left="1429" w:hanging="360"/>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0"/>
        </w:tabs>
        <w:ind w:left="1429" w:hanging="360"/>
      </w:pPr>
      <w:rPr>
        <w:rFonts w:ascii="Symbol" w:hAnsi="Symbol"/>
      </w:rPr>
    </w:lvl>
  </w:abstractNum>
  <w:abstractNum w:abstractNumId="19">
    <w:nsid w:val="00000015"/>
    <w:multiLevelType w:val="singleLevel"/>
    <w:tmpl w:val="00000015"/>
    <w:name w:val="WW8Num21"/>
    <w:lvl w:ilvl="0">
      <w:start w:val="1"/>
      <w:numFmt w:val="bullet"/>
      <w:lvlText w:val=""/>
      <w:lvlJc w:val="left"/>
      <w:pPr>
        <w:tabs>
          <w:tab w:val="num" w:pos="0"/>
        </w:tabs>
        <w:ind w:left="1440"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0"/>
        </w:tabs>
        <w:ind w:left="1429" w:hanging="360"/>
      </w:pPr>
      <w:rPr>
        <w:rFonts w:ascii="Symbol" w:hAnsi="Symbol"/>
      </w:rPr>
    </w:lvl>
  </w:abstractNum>
  <w:abstractNum w:abstractNumId="21">
    <w:nsid w:val="00000017"/>
    <w:multiLevelType w:val="singleLevel"/>
    <w:tmpl w:val="00000017"/>
    <w:name w:val="WW8Num23"/>
    <w:lvl w:ilvl="0">
      <w:start w:val="1"/>
      <w:numFmt w:val="bullet"/>
      <w:lvlText w:val=""/>
      <w:lvlJc w:val="left"/>
      <w:pPr>
        <w:tabs>
          <w:tab w:val="num" w:pos="0"/>
        </w:tabs>
        <w:ind w:left="1429" w:hanging="360"/>
      </w:pPr>
      <w:rPr>
        <w:rFonts w:ascii="Symbol" w:hAnsi="Symbol"/>
      </w:rPr>
    </w:lvl>
  </w:abstractNum>
  <w:abstractNum w:abstractNumId="22">
    <w:nsid w:val="00000018"/>
    <w:multiLevelType w:val="singleLevel"/>
    <w:tmpl w:val="00000018"/>
    <w:name w:val="WW8Num24"/>
    <w:lvl w:ilvl="0">
      <w:start w:val="1"/>
      <w:numFmt w:val="decimal"/>
      <w:lvlText w:val="%1."/>
      <w:lvlJc w:val="left"/>
      <w:pPr>
        <w:tabs>
          <w:tab w:val="num" w:pos="1069"/>
        </w:tabs>
        <w:ind w:left="1069" w:hanging="360"/>
      </w:pPr>
    </w:lvl>
  </w:abstractNum>
  <w:abstractNum w:abstractNumId="23">
    <w:nsid w:val="00000019"/>
    <w:multiLevelType w:val="singleLevel"/>
    <w:tmpl w:val="00000015"/>
    <w:lvl w:ilvl="0">
      <w:start w:val="1"/>
      <w:numFmt w:val="bullet"/>
      <w:lvlText w:val=""/>
      <w:lvlJc w:val="left"/>
      <w:pPr>
        <w:ind w:left="360" w:hanging="360"/>
      </w:pPr>
      <w:rPr>
        <w:rFonts w:ascii="Symbol" w:hAnsi="Symbol"/>
      </w:rPr>
    </w:lvl>
  </w:abstractNum>
  <w:abstractNum w:abstractNumId="24">
    <w:nsid w:val="0000001A"/>
    <w:multiLevelType w:val="singleLevel"/>
    <w:tmpl w:val="00000013"/>
    <w:lvl w:ilvl="0">
      <w:start w:val="1"/>
      <w:numFmt w:val="bullet"/>
      <w:lvlText w:val=""/>
      <w:lvlJc w:val="left"/>
      <w:pPr>
        <w:ind w:left="360" w:hanging="360"/>
      </w:pPr>
      <w:rPr>
        <w:rFonts w:ascii="Symbol" w:hAnsi="Symbol"/>
      </w:rPr>
    </w:lvl>
  </w:abstractNum>
  <w:abstractNum w:abstractNumId="25">
    <w:nsid w:val="00FD18C0"/>
    <w:multiLevelType w:val="hybridMultilevel"/>
    <w:tmpl w:val="643A5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8005F8"/>
    <w:multiLevelType w:val="hybridMultilevel"/>
    <w:tmpl w:val="279A990C"/>
    <w:lvl w:ilvl="0" w:tplc="189EE5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0A935C25"/>
    <w:multiLevelType w:val="hybridMultilevel"/>
    <w:tmpl w:val="7194DDFE"/>
    <w:lvl w:ilvl="0" w:tplc="EE802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0BC94E70"/>
    <w:multiLevelType w:val="hybridMultilevel"/>
    <w:tmpl w:val="4DD2F5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C6470C1"/>
    <w:multiLevelType w:val="hybridMultilevel"/>
    <w:tmpl w:val="1A0EE294"/>
    <w:lvl w:ilvl="0" w:tplc="AF606DD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776B78"/>
    <w:multiLevelType w:val="hybridMultilevel"/>
    <w:tmpl w:val="5B8691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CC4597"/>
    <w:multiLevelType w:val="multilevel"/>
    <w:tmpl w:val="CD26ACA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557742B"/>
    <w:multiLevelType w:val="hybridMultilevel"/>
    <w:tmpl w:val="F75C1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DD1FA3"/>
    <w:multiLevelType w:val="hybridMultilevel"/>
    <w:tmpl w:val="55422FC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D6C6CAD"/>
    <w:multiLevelType w:val="hybridMultilevel"/>
    <w:tmpl w:val="EBDC1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3"/>
  </w:num>
  <w:num w:numId="12">
    <w:abstractNumId w:val="15"/>
  </w:num>
  <w:num w:numId="13">
    <w:abstractNumId w:val="16"/>
  </w:num>
  <w:num w:numId="14">
    <w:abstractNumId w:val="17"/>
  </w:num>
  <w:num w:numId="15">
    <w:abstractNumId w:val="19"/>
  </w:num>
  <w:num w:numId="16">
    <w:abstractNumId w:val="21"/>
  </w:num>
  <w:num w:numId="17">
    <w:abstractNumId w:val="23"/>
  </w:num>
  <w:num w:numId="18">
    <w:abstractNumId w:val="24"/>
  </w:num>
  <w:num w:numId="19">
    <w:abstractNumId w:val="29"/>
  </w:num>
  <w:num w:numId="20">
    <w:abstractNumId w:val="32"/>
  </w:num>
  <w:num w:numId="21">
    <w:abstractNumId w:val="34"/>
  </w:num>
  <w:num w:numId="22">
    <w:abstractNumId w:val="33"/>
  </w:num>
  <w:num w:numId="23">
    <w:abstractNumId w:val="30"/>
  </w:num>
  <w:num w:numId="24">
    <w:abstractNumId w:val="28"/>
  </w:num>
  <w:num w:numId="25">
    <w:abstractNumId w:val="31"/>
  </w:num>
  <w:num w:numId="26">
    <w:abstractNumId w:val="27"/>
  </w:num>
  <w:num w:numId="27">
    <w:abstractNumId w:val="26"/>
  </w:num>
  <w:num w:numId="28">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307677"/>
    <w:rsid w:val="00001127"/>
    <w:rsid w:val="00010D47"/>
    <w:rsid w:val="00013F71"/>
    <w:rsid w:val="00015DF4"/>
    <w:rsid w:val="00017FA1"/>
    <w:rsid w:val="00021A26"/>
    <w:rsid w:val="00022FB9"/>
    <w:rsid w:val="00025849"/>
    <w:rsid w:val="00032BF8"/>
    <w:rsid w:val="00035566"/>
    <w:rsid w:val="00037B6A"/>
    <w:rsid w:val="000401AE"/>
    <w:rsid w:val="000413F5"/>
    <w:rsid w:val="00044AA2"/>
    <w:rsid w:val="000453BC"/>
    <w:rsid w:val="000461F7"/>
    <w:rsid w:val="000469DB"/>
    <w:rsid w:val="00051626"/>
    <w:rsid w:val="000516A1"/>
    <w:rsid w:val="00052BDD"/>
    <w:rsid w:val="00056D23"/>
    <w:rsid w:val="000574BF"/>
    <w:rsid w:val="000602EE"/>
    <w:rsid w:val="00064E7B"/>
    <w:rsid w:val="00074059"/>
    <w:rsid w:val="00091D86"/>
    <w:rsid w:val="0009454F"/>
    <w:rsid w:val="00094B1E"/>
    <w:rsid w:val="000954AA"/>
    <w:rsid w:val="00097AA9"/>
    <w:rsid w:val="000A4173"/>
    <w:rsid w:val="000B0D25"/>
    <w:rsid w:val="000B3776"/>
    <w:rsid w:val="000C077E"/>
    <w:rsid w:val="000C133B"/>
    <w:rsid w:val="000C2BE8"/>
    <w:rsid w:val="000D34AF"/>
    <w:rsid w:val="000D5C4E"/>
    <w:rsid w:val="000D5EA0"/>
    <w:rsid w:val="000E16FA"/>
    <w:rsid w:val="000E2A5B"/>
    <w:rsid w:val="000E63E0"/>
    <w:rsid w:val="0012059B"/>
    <w:rsid w:val="00120B1C"/>
    <w:rsid w:val="001218C4"/>
    <w:rsid w:val="001234B9"/>
    <w:rsid w:val="00130A63"/>
    <w:rsid w:val="00131B80"/>
    <w:rsid w:val="00134697"/>
    <w:rsid w:val="001356F1"/>
    <w:rsid w:val="00140279"/>
    <w:rsid w:val="00150E9E"/>
    <w:rsid w:val="0015367A"/>
    <w:rsid w:val="0015401E"/>
    <w:rsid w:val="00164B51"/>
    <w:rsid w:val="00165EED"/>
    <w:rsid w:val="00166513"/>
    <w:rsid w:val="0017552E"/>
    <w:rsid w:val="0018439C"/>
    <w:rsid w:val="0018494E"/>
    <w:rsid w:val="0018637A"/>
    <w:rsid w:val="00196D98"/>
    <w:rsid w:val="001A0246"/>
    <w:rsid w:val="001A321F"/>
    <w:rsid w:val="001B04BF"/>
    <w:rsid w:val="001B084D"/>
    <w:rsid w:val="001B2CD4"/>
    <w:rsid w:val="001B327A"/>
    <w:rsid w:val="001B3E97"/>
    <w:rsid w:val="001B6B0A"/>
    <w:rsid w:val="001C0920"/>
    <w:rsid w:val="001C4001"/>
    <w:rsid w:val="001C7009"/>
    <w:rsid w:val="001D0649"/>
    <w:rsid w:val="001D2B1A"/>
    <w:rsid w:val="001D44B0"/>
    <w:rsid w:val="001D4A54"/>
    <w:rsid w:val="001E207D"/>
    <w:rsid w:val="001E37B9"/>
    <w:rsid w:val="001E4A0D"/>
    <w:rsid w:val="001E63ED"/>
    <w:rsid w:val="001E7463"/>
    <w:rsid w:val="001F0DBD"/>
    <w:rsid w:val="001F6349"/>
    <w:rsid w:val="00203395"/>
    <w:rsid w:val="002061ED"/>
    <w:rsid w:val="00210B35"/>
    <w:rsid w:val="00217E2E"/>
    <w:rsid w:val="00222111"/>
    <w:rsid w:val="002252BA"/>
    <w:rsid w:val="00225E94"/>
    <w:rsid w:val="0022658B"/>
    <w:rsid w:val="00227166"/>
    <w:rsid w:val="00234378"/>
    <w:rsid w:val="0024717D"/>
    <w:rsid w:val="00251E8A"/>
    <w:rsid w:val="002547CB"/>
    <w:rsid w:val="00263B5D"/>
    <w:rsid w:val="0026644F"/>
    <w:rsid w:val="002702BB"/>
    <w:rsid w:val="002741E6"/>
    <w:rsid w:val="00275AD0"/>
    <w:rsid w:val="002815ED"/>
    <w:rsid w:val="00282E99"/>
    <w:rsid w:val="00283AF0"/>
    <w:rsid w:val="0028469D"/>
    <w:rsid w:val="00293BFA"/>
    <w:rsid w:val="002974F3"/>
    <w:rsid w:val="002A1D13"/>
    <w:rsid w:val="002A54E0"/>
    <w:rsid w:val="002A5DFF"/>
    <w:rsid w:val="002A6827"/>
    <w:rsid w:val="002A6C05"/>
    <w:rsid w:val="002B0919"/>
    <w:rsid w:val="002B1CC9"/>
    <w:rsid w:val="002B52C9"/>
    <w:rsid w:val="002C1D6D"/>
    <w:rsid w:val="002C3273"/>
    <w:rsid w:val="002D3555"/>
    <w:rsid w:val="002D5A95"/>
    <w:rsid w:val="002D5F3E"/>
    <w:rsid w:val="002E24F6"/>
    <w:rsid w:val="002E53AB"/>
    <w:rsid w:val="002E67AB"/>
    <w:rsid w:val="002F0848"/>
    <w:rsid w:val="002F0894"/>
    <w:rsid w:val="002F5A90"/>
    <w:rsid w:val="0030512C"/>
    <w:rsid w:val="003060A2"/>
    <w:rsid w:val="00306DE6"/>
    <w:rsid w:val="0030719B"/>
    <w:rsid w:val="00307677"/>
    <w:rsid w:val="00314CAD"/>
    <w:rsid w:val="0031510B"/>
    <w:rsid w:val="00322152"/>
    <w:rsid w:val="003242BF"/>
    <w:rsid w:val="0032462E"/>
    <w:rsid w:val="003314ED"/>
    <w:rsid w:val="003321CC"/>
    <w:rsid w:val="00340A48"/>
    <w:rsid w:val="00343799"/>
    <w:rsid w:val="00344E6F"/>
    <w:rsid w:val="003519D5"/>
    <w:rsid w:val="00352B26"/>
    <w:rsid w:val="00354B47"/>
    <w:rsid w:val="00355250"/>
    <w:rsid w:val="00363920"/>
    <w:rsid w:val="00366795"/>
    <w:rsid w:val="0037186A"/>
    <w:rsid w:val="00375010"/>
    <w:rsid w:val="003759CC"/>
    <w:rsid w:val="003771E8"/>
    <w:rsid w:val="003857BB"/>
    <w:rsid w:val="003909C3"/>
    <w:rsid w:val="003932C3"/>
    <w:rsid w:val="003956BE"/>
    <w:rsid w:val="00396091"/>
    <w:rsid w:val="003A1827"/>
    <w:rsid w:val="003A2422"/>
    <w:rsid w:val="003A2C1F"/>
    <w:rsid w:val="003A5D02"/>
    <w:rsid w:val="003A7135"/>
    <w:rsid w:val="003B0A9D"/>
    <w:rsid w:val="003B264C"/>
    <w:rsid w:val="003D0E89"/>
    <w:rsid w:val="003D5F31"/>
    <w:rsid w:val="003E1D35"/>
    <w:rsid w:val="003E3BFC"/>
    <w:rsid w:val="003E3F43"/>
    <w:rsid w:val="003F06E5"/>
    <w:rsid w:val="003F562A"/>
    <w:rsid w:val="00402120"/>
    <w:rsid w:val="00402FEB"/>
    <w:rsid w:val="00405664"/>
    <w:rsid w:val="004119ED"/>
    <w:rsid w:val="00411AAC"/>
    <w:rsid w:val="0041264D"/>
    <w:rsid w:val="00412AC7"/>
    <w:rsid w:val="004142AC"/>
    <w:rsid w:val="0041517F"/>
    <w:rsid w:val="00415ACC"/>
    <w:rsid w:val="004179B2"/>
    <w:rsid w:val="00417C85"/>
    <w:rsid w:val="00423616"/>
    <w:rsid w:val="00424BC6"/>
    <w:rsid w:val="0043486A"/>
    <w:rsid w:val="00436A95"/>
    <w:rsid w:val="00444DE4"/>
    <w:rsid w:val="00453C61"/>
    <w:rsid w:val="004551FC"/>
    <w:rsid w:val="00455304"/>
    <w:rsid w:val="00457E90"/>
    <w:rsid w:val="00460653"/>
    <w:rsid w:val="004656B3"/>
    <w:rsid w:val="0046574C"/>
    <w:rsid w:val="00465973"/>
    <w:rsid w:val="00470DC6"/>
    <w:rsid w:val="00472E98"/>
    <w:rsid w:val="00482F74"/>
    <w:rsid w:val="00486396"/>
    <w:rsid w:val="004952C5"/>
    <w:rsid w:val="004A7438"/>
    <w:rsid w:val="004B571E"/>
    <w:rsid w:val="004B6B07"/>
    <w:rsid w:val="004B762C"/>
    <w:rsid w:val="004C2248"/>
    <w:rsid w:val="004C700B"/>
    <w:rsid w:val="004D151F"/>
    <w:rsid w:val="004E2688"/>
    <w:rsid w:val="004F078C"/>
    <w:rsid w:val="004F6005"/>
    <w:rsid w:val="004F67D9"/>
    <w:rsid w:val="00501526"/>
    <w:rsid w:val="0051149C"/>
    <w:rsid w:val="00514CE1"/>
    <w:rsid w:val="00515276"/>
    <w:rsid w:val="00515736"/>
    <w:rsid w:val="0052158B"/>
    <w:rsid w:val="00527798"/>
    <w:rsid w:val="0053202E"/>
    <w:rsid w:val="00537092"/>
    <w:rsid w:val="00537DF4"/>
    <w:rsid w:val="0056002B"/>
    <w:rsid w:val="005616E1"/>
    <w:rsid w:val="005642D9"/>
    <w:rsid w:val="00573B8D"/>
    <w:rsid w:val="00575C35"/>
    <w:rsid w:val="0058229D"/>
    <w:rsid w:val="00585DAF"/>
    <w:rsid w:val="00592FAC"/>
    <w:rsid w:val="0059670F"/>
    <w:rsid w:val="0059683E"/>
    <w:rsid w:val="005A2208"/>
    <w:rsid w:val="005B3A95"/>
    <w:rsid w:val="005C0F99"/>
    <w:rsid w:val="005C2F95"/>
    <w:rsid w:val="005C53D2"/>
    <w:rsid w:val="005C669D"/>
    <w:rsid w:val="005C72A4"/>
    <w:rsid w:val="005E6A39"/>
    <w:rsid w:val="005E7711"/>
    <w:rsid w:val="005F0021"/>
    <w:rsid w:val="005F4497"/>
    <w:rsid w:val="005F793D"/>
    <w:rsid w:val="00603698"/>
    <w:rsid w:val="00605908"/>
    <w:rsid w:val="00606291"/>
    <w:rsid w:val="0060641A"/>
    <w:rsid w:val="0060787A"/>
    <w:rsid w:val="006103C6"/>
    <w:rsid w:val="006108B5"/>
    <w:rsid w:val="0061252B"/>
    <w:rsid w:val="00615DE2"/>
    <w:rsid w:val="006163EB"/>
    <w:rsid w:val="006205E3"/>
    <w:rsid w:val="00625F86"/>
    <w:rsid w:val="00631751"/>
    <w:rsid w:val="006348C2"/>
    <w:rsid w:val="00636FDC"/>
    <w:rsid w:val="006417A0"/>
    <w:rsid w:val="00647AAA"/>
    <w:rsid w:val="00655545"/>
    <w:rsid w:val="006641DC"/>
    <w:rsid w:val="0067194C"/>
    <w:rsid w:val="006720CC"/>
    <w:rsid w:val="006735E3"/>
    <w:rsid w:val="00687A92"/>
    <w:rsid w:val="00687DA7"/>
    <w:rsid w:val="00690442"/>
    <w:rsid w:val="00690540"/>
    <w:rsid w:val="00691072"/>
    <w:rsid w:val="006936F0"/>
    <w:rsid w:val="006953FE"/>
    <w:rsid w:val="006A53F1"/>
    <w:rsid w:val="006A5598"/>
    <w:rsid w:val="006B41D2"/>
    <w:rsid w:val="006C4166"/>
    <w:rsid w:val="006C7954"/>
    <w:rsid w:val="006D06EC"/>
    <w:rsid w:val="006D1455"/>
    <w:rsid w:val="006D46CF"/>
    <w:rsid w:val="006D4823"/>
    <w:rsid w:val="006D6088"/>
    <w:rsid w:val="006D7873"/>
    <w:rsid w:val="006E6FDF"/>
    <w:rsid w:val="006F17EC"/>
    <w:rsid w:val="006F1F71"/>
    <w:rsid w:val="006F6047"/>
    <w:rsid w:val="006F6766"/>
    <w:rsid w:val="0070284B"/>
    <w:rsid w:val="00707EE1"/>
    <w:rsid w:val="00714E31"/>
    <w:rsid w:val="0072414B"/>
    <w:rsid w:val="00730603"/>
    <w:rsid w:val="0073153D"/>
    <w:rsid w:val="007325D9"/>
    <w:rsid w:val="007414C7"/>
    <w:rsid w:val="007448FD"/>
    <w:rsid w:val="00745872"/>
    <w:rsid w:val="00746694"/>
    <w:rsid w:val="00753DD5"/>
    <w:rsid w:val="0075592E"/>
    <w:rsid w:val="007559D7"/>
    <w:rsid w:val="007626ED"/>
    <w:rsid w:val="007660EB"/>
    <w:rsid w:val="00775299"/>
    <w:rsid w:val="00775AD4"/>
    <w:rsid w:val="007802EF"/>
    <w:rsid w:val="00787A8D"/>
    <w:rsid w:val="00796483"/>
    <w:rsid w:val="007B188D"/>
    <w:rsid w:val="007B20CD"/>
    <w:rsid w:val="007B2904"/>
    <w:rsid w:val="007C129F"/>
    <w:rsid w:val="007C74ED"/>
    <w:rsid w:val="007D08EA"/>
    <w:rsid w:val="007D0AB5"/>
    <w:rsid w:val="007E0B33"/>
    <w:rsid w:val="007E4A51"/>
    <w:rsid w:val="007E6C10"/>
    <w:rsid w:val="007F3EF6"/>
    <w:rsid w:val="007F41D0"/>
    <w:rsid w:val="007F49E4"/>
    <w:rsid w:val="00802B64"/>
    <w:rsid w:val="008040EA"/>
    <w:rsid w:val="00804DF2"/>
    <w:rsid w:val="0081636C"/>
    <w:rsid w:val="00816B54"/>
    <w:rsid w:val="00816EE1"/>
    <w:rsid w:val="00820820"/>
    <w:rsid w:val="00822609"/>
    <w:rsid w:val="008319F4"/>
    <w:rsid w:val="00834E57"/>
    <w:rsid w:val="008456CC"/>
    <w:rsid w:val="0084701B"/>
    <w:rsid w:val="00850AE5"/>
    <w:rsid w:val="00856140"/>
    <w:rsid w:val="00856A34"/>
    <w:rsid w:val="00871E19"/>
    <w:rsid w:val="0087314F"/>
    <w:rsid w:val="008733D1"/>
    <w:rsid w:val="00873686"/>
    <w:rsid w:val="00876051"/>
    <w:rsid w:val="008760D7"/>
    <w:rsid w:val="00877F01"/>
    <w:rsid w:val="00896064"/>
    <w:rsid w:val="008964BC"/>
    <w:rsid w:val="008A375E"/>
    <w:rsid w:val="008B2444"/>
    <w:rsid w:val="008B5A1B"/>
    <w:rsid w:val="008C65EE"/>
    <w:rsid w:val="008C6C36"/>
    <w:rsid w:val="008D1136"/>
    <w:rsid w:val="008D2477"/>
    <w:rsid w:val="008D2756"/>
    <w:rsid w:val="008D2EE6"/>
    <w:rsid w:val="008E0B10"/>
    <w:rsid w:val="008E0C5F"/>
    <w:rsid w:val="008E2A6D"/>
    <w:rsid w:val="008E319F"/>
    <w:rsid w:val="008E427E"/>
    <w:rsid w:val="008E5781"/>
    <w:rsid w:val="008F013A"/>
    <w:rsid w:val="008F6DC9"/>
    <w:rsid w:val="00902B91"/>
    <w:rsid w:val="00903B4D"/>
    <w:rsid w:val="009051A7"/>
    <w:rsid w:val="00915012"/>
    <w:rsid w:val="00916418"/>
    <w:rsid w:val="00920349"/>
    <w:rsid w:val="00926A5E"/>
    <w:rsid w:val="00927AE6"/>
    <w:rsid w:val="009330AC"/>
    <w:rsid w:val="0093435E"/>
    <w:rsid w:val="00934770"/>
    <w:rsid w:val="009352EE"/>
    <w:rsid w:val="00945199"/>
    <w:rsid w:val="00952610"/>
    <w:rsid w:val="009579A8"/>
    <w:rsid w:val="00963E99"/>
    <w:rsid w:val="009665B3"/>
    <w:rsid w:val="0097455E"/>
    <w:rsid w:val="009768B2"/>
    <w:rsid w:val="00976B15"/>
    <w:rsid w:val="00981A61"/>
    <w:rsid w:val="00983B35"/>
    <w:rsid w:val="00986F57"/>
    <w:rsid w:val="00993C0E"/>
    <w:rsid w:val="009969DF"/>
    <w:rsid w:val="009A1B8E"/>
    <w:rsid w:val="009A50FF"/>
    <w:rsid w:val="009A6B38"/>
    <w:rsid w:val="009B148B"/>
    <w:rsid w:val="009B4E0C"/>
    <w:rsid w:val="009C44BE"/>
    <w:rsid w:val="009D1413"/>
    <w:rsid w:val="009D2407"/>
    <w:rsid w:val="009D5298"/>
    <w:rsid w:val="009D6AE2"/>
    <w:rsid w:val="009E3165"/>
    <w:rsid w:val="009E322D"/>
    <w:rsid w:val="009E6968"/>
    <w:rsid w:val="009F2506"/>
    <w:rsid w:val="009F589B"/>
    <w:rsid w:val="009F6385"/>
    <w:rsid w:val="009F7958"/>
    <w:rsid w:val="00A03534"/>
    <w:rsid w:val="00A05F76"/>
    <w:rsid w:val="00A077FF"/>
    <w:rsid w:val="00A12BAF"/>
    <w:rsid w:val="00A16E7F"/>
    <w:rsid w:val="00A214AA"/>
    <w:rsid w:val="00A2552B"/>
    <w:rsid w:val="00A260C4"/>
    <w:rsid w:val="00A304FE"/>
    <w:rsid w:val="00A324AE"/>
    <w:rsid w:val="00A44B3E"/>
    <w:rsid w:val="00A472C7"/>
    <w:rsid w:val="00A47931"/>
    <w:rsid w:val="00A47A8E"/>
    <w:rsid w:val="00A52EE2"/>
    <w:rsid w:val="00A60BCC"/>
    <w:rsid w:val="00A71AA0"/>
    <w:rsid w:val="00A87286"/>
    <w:rsid w:val="00A91708"/>
    <w:rsid w:val="00AA2F0B"/>
    <w:rsid w:val="00AA514B"/>
    <w:rsid w:val="00AB0064"/>
    <w:rsid w:val="00AB4B44"/>
    <w:rsid w:val="00AB786A"/>
    <w:rsid w:val="00AC14C5"/>
    <w:rsid w:val="00AC26FF"/>
    <w:rsid w:val="00AC32A3"/>
    <w:rsid w:val="00AC5CA8"/>
    <w:rsid w:val="00AD5D61"/>
    <w:rsid w:val="00AE1E5F"/>
    <w:rsid w:val="00AE288C"/>
    <w:rsid w:val="00B01484"/>
    <w:rsid w:val="00B02DAA"/>
    <w:rsid w:val="00B04A40"/>
    <w:rsid w:val="00B14B2E"/>
    <w:rsid w:val="00B32CB1"/>
    <w:rsid w:val="00B3449B"/>
    <w:rsid w:val="00B36427"/>
    <w:rsid w:val="00B4142D"/>
    <w:rsid w:val="00B43282"/>
    <w:rsid w:val="00B434E0"/>
    <w:rsid w:val="00B47631"/>
    <w:rsid w:val="00B47E69"/>
    <w:rsid w:val="00B61EBB"/>
    <w:rsid w:val="00B65B72"/>
    <w:rsid w:val="00B661F8"/>
    <w:rsid w:val="00B70E39"/>
    <w:rsid w:val="00B722C7"/>
    <w:rsid w:val="00B735A4"/>
    <w:rsid w:val="00B74EFE"/>
    <w:rsid w:val="00B74F57"/>
    <w:rsid w:val="00B75021"/>
    <w:rsid w:val="00B822A2"/>
    <w:rsid w:val="00B92804"/>
    <w:rsid w:val="00B93CA5"/>
    <w:rsid w:val="00BA2783"/>
    <w:rsid w:val="00BA34FF"/>
    <w:rsid w:val="00BA5293"/>
    <w:rsid w:val="00BC12E2"/>
    <w:rsid w:val="00BC382E"/>
    <w:rsid w:val="00BC4FE3"/>
    <w:rsid w:val="00BC5953"/>
    <w:rsid w:val="00BC7181"/>
    <w:rsid w:val="00BD625A"/>
    <w:rsid w:val="00BD680D"/>
    <w:rsid w:val="00BE1C02"/>
    <w:rsid w:val="00BF150B"/>
    <w:rsid w:val="00BF2A99"/>
    <w:rsid w:val="00BF6B81"/>
    <w:rsid w:val="00C0141B"/>
    <w:rsid w:val="00C05E94"/>
    <w:rsid w:val="00C1194B"/>
    <w:rsid w:val="00C140EC"/>
    <w:rsid w:val="00C14E68"/>
    <w:rsid w:val="00C17F09"/>
    <w:rsid w:val="00C23ECF"/>
    <w:rsid w:val="00C26279"/>
    <w:rsid w:val="00C32358"/>
    <w:rsid w:val="00C35B0E"/>
    <w:rsid w:val="00C4159E"/>
    <w:rsid w:val="00C4584B"/>
    <w:rsid w:val="00C5218F"/>
    <w:rsid w:val="00C5540F"/>
    <w:rsid w:val="00C55C07"/>
    <w:rsid w:val="00C60D93"/>
    <w:rsid w:val="00C669F9"/>
    <w:rsid w:val="00C70E63"/>
    <w:rsid w:val="00C7686A"/>
    <w:rsid w:val="00C76F93"/>
    <w:rsid w:val="00C84F62"/>
    <w:rsid w:val="00C90648"/>
    <w:rsid w:val="00C94002"/>
    <w:rsid w:val="00C94094"/>
    <w:rsid w:val="00CA47B8"/>
    <w:rsid w:val="00CB5FCF"/>
    <w:rsid w:val="00CC46BC"/>
    <w:rsid w:val="00CD62CE"/>
    <w:rsid w:val="00CE62C7"/>
    <w:rsid w:val="00CF4F11"/>
    <w:rsid w:val="00CF7799"/>
    <w:rsid w:val="00CF7C09"/>
    <w:rsid w:val="00D03B4A"/>
    <w:rsid w:val="00D03F6C"/>
    <w:rsid w:val="00D04D33"/>
    <w:rsid w:val="00D05AFF"/>
    <w:rsid w:val="00D06A0A"/>
    <w:rsid w:val="00D10C16"/>
    <w:rsid w:val="00D10F16"/>
    <w:rsid w:val="00D14051"/>
    <w:rsid w:val="00D144BB"/>
    <w:rsid w:val="00D1646A"/>
    <w:rsid w:val="00D202EF"/>
    <w:rsid w:val="00D30423"/>
    <w:rsid w:val="00D30E8E"/>
    <w:rsid w:val="00D32C80"/>
    <w:rsid w:val="00D33F30"/>
    <w:rsid w:val="00D407EE"/>
    <w:rsid w:val="00D45888"/>
    <w:rsid w:val="00D45F20"/>
    <w:rsid w:val="00D5115A"/>
    <w:rsid w:val="00D53792"/>
    <w:rsid w:val="00D57F4F"/>
    <w:rsid w:val="00D600B0"/>
    <w:rsid w:val="00D679A3"/>
    <w:rsid w:val="00D72D5F"/>
    <w:rsid w:val="00D730A5"/>
    <w:rsid w:val="00D74202"/>
    <w:rsid w:val="00D81BC6"/>
    <w:rsid w:val="00D83AAB"/>
    <w:rsid w:val="00D84BBF"/>
    <w:rsid w:val="00D84DFD"/>
    <w:rsid w:val="00D85CBF"/>
    <w:rsid w:val="00DA2F5A"/>
    <w:rsid w:val="00DA74EC"/>
    <w:rsid w:val="00DA7AA1"/>
    <w:rsid w:val="00DB1710"/>
    <w:rsid w:val="00DB251F"/>
    <w:rsid w:val="00DB5FF4"/>
    <w:rsid w:val="00DC3D01"/>
    <w:rsid w:val="00DD00A5"/>
    <w:rsid w:val="00DD02EE"/>
    <w:rsid w:val="00DD493E"/>
    <w:rsid w:val="00DE2620"/>
    <w:rsid w:val="00DE7915"/>
    <w:rsid w:val="00DF0874"/>
    <w:rsid w:val="00DF161D"/>
    <w:rsid w:val="00DF2148"/>
    <w:rsid w:val="00E01732"/>
    <w:rsid w:val="00E02C83"/>
    <w:rsid w:val="00E04B25"/>
    <w:rsid w:val="00E06E3C"/>
    <w:rsid w:val="00E105E6"/>
    <w:rsid w:val="00E12424"/>
    <w:rsid w:val="00E178CF"/>
    <w:rsid w:val="00E2206A"/>
    <w:rsid w:val="00E23979"/>
    <w:rsid w:val="00E25089"/>
    <w:rsid w:val="00E26CEE"/>
    <w:rsid w:val="00E308C1"/>
    <w:rsid w:val="00E30D6F"/>
    <w:rsid w:val="00E3758E"/>
    <w:rsid w:val="00E40C2B"/>
    <w:rsid w:val="00E44DFD"/>
    <w:rsid w:val="00E50498"/>
    <w:rsid w:val="00E5455D"/>
    <w:rsid w:val="00E55BCD"/>
    <w:rsid w:val="00E55C5A"/>
    <w:rsid w:val="00E60606"/>
    <w:rsid w:val="00E6093A"/>
    <w:rsid w:val="00E61275"/>
    <w:rsid w:val="00E637AB"/>
    <w:rsid w:val="00E6775D"/>
    <w:rsid w:val="00E73326"/>
    <w:rsid w:val="00E73D92"/>
    <w:rsid w:val="00E83445"/>
    <w:rsid w:val="00E865FB"/>
    <w:rsid w:val="00E92F34"/>
    <w:rsid w:val="00E93E37"/>
    <w:rsid w:val="00E96F4F"/>
    <w:rsid w:val="00EA0EF4"/>
    <w:rsid w:val="00EA4E6A"/>
    <w:rsid w:val="00EA54D6"/>
    <w:rsid w:val="00EA7017"/>
    <w:rsid w:val="00EA7186"/>
    <w:rsid w:val="00EC58D9"/>
    <w:rsid w:val="00ED4168"/>
    <w:rsid w:val="00ED4225"/>
    <w:rsid w:val="00ED4D83"/>
    <w:rsid w:val="00EE2E1D"/>
    <w:rsid w:val="00EE470B"/>
    <w:rsid w:val="00EF000A"/>
    <w:rsid w:val="00EF0755"/>
    <w:rsid w:val="00F052F7"/>
    <w:rsid w:val="00F15C79"/>
    <w:rsid w:val="00F25767"/>
    <w:rsid w:val="00F25ACB"/>
    <w:rsid w:val="00F31E02"/>
    <w:rsid w:val="00F42409"/>
    <w:rsid w:val="00F427AA"/>
    <w:rsid w:val="00F6515B"/>
    <w:rsid w:val="00F704D5"/>
    <w:rsid w:val="00F71FD3"/>
    <w:rsid w:val="00F723F9"/>
    <w:rsid w:val="00F76068"/>
    <w:rsid w:val="00F873D7"/>
    <w:rsid w:val="00FA535E"/>
    <w:rsid w:val="00FA64E5"/>
    <w:rsid w:val="00FB322D"/>
    <w:rsid w:val="00FB4CFF"/>
    <w:rsid w:val="00FB73EA"/>
    <w:rsid w:val="00FD6B3D"/>
    <w:rsid w:val="00FD7EFD"/>
    <w:rsid w:val="00FE1258"/>
    <w:rsid w:val="00FE154C"/>
    <w:rsid w:val="00FE15D2"/>
    <w:rsid w:val="00FE48CE"/>
    <w:rsid w:val="00FE678D"/>
    <w:rsid w:val="00FF0C18"/>
    <w:rsid w:val="00FF18B1"/>
    <w:rsid w:val="00FF4B98"/>
    <w:rsid w:val="00FF5C74"/>
    <w:rsid w:val="00FF6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166"/>
    <w:pPr>
      <w:widowControl w:val="0"/>
      <w:suppressAutoHyphens/>
    </w:pPr>
    <w:rPr>
      <w:rFonts w:eastAsia="Lucida Sans Unicode" w:cs="Tahoma"/>
      <w:color w:val="000000"/>
      <w:sz w:val="24"/>
      <w:szCs w:val="24"/>
      <w:lang w:val="en-US" w:eastAsia="en-US" w:bidi="en-US"/>
    </w:rPr>
  </w:style>
  <w:style w:type="paragraph" w:styleId="1">
    <w:name w:val="heading 1"/>
    <w:basedOn w:val="a"/>
    <w:next w:val="a"/>
    <w:qFormat/>
    <w:rsid w:val="006C4166"/>
    <w:pPr>
      <w:keepNext/>
      <w:widowControl/>
      <w:numPr>
        <w:numId w:val="1"/>
      </w:numPr>
      <w:suppressAutoHyphens w:val="0"/>
      <w:outlineLvl w:val="0"/>
    </w:pPr>
    <w:rPr>
      <w:rFonts w:eastAsia="Times New Roman" w:cs="Times New Roman"/>
      <w:b/>
      <w:bCs/>
      <w:color w:val="auto"/>
      <w:sz w:val="28"/>
      <w:lang w:val="ru-RU" w:eastAsia="ar-SA" w:bidi="ar-SA"/>
    </w:rPr>
  </w:style>
  <w:style w:type="paragraph" w:styleId="2">
    <w:name w:val="heading 2"/>
    <w:basedOn w:val="a"/>
    <w:next w:val="a"/>
    <w:qFormat/>
    <w:rsid w:val="006C4166"/>
    <w:pPr>
      <w:keepNext/>
      <w:widowControl/>
      <w:numPr>
        <w:ilvl w:val="1"/>
        <w:numId w:val="1"/>
      </w:numPr>
      <w:suppressAutoHyphens w:val="0"/>
      <w:spacing w:before="240" w:after="60"/>
      <w:outlineLvl w:val="1"/>
    </w:pPr>
    <w:rPr>
      <w:rFonts w:ascii="Arial" w:eastAsia="Times New Roman" w:hAnsi="Arial" w:cs="Arial"/>
      <w:b/>
      <w:bCs/>
      <w:i/>
      <w:iCs/>
      <w:sz w:val="28"/>
      <w:szCs w:val="28"/>
      <w:lang w:val="ru-RU" w:eastAsia="ar-SA" w:bidi="ar-SA"/>
    </w:rPr>
  </w:style>
  <w:style w:type="paragraph" w:styleId="3">
    <w:name w:val="heading 3"/>
    <w:basedOn w:val="a"/>
    <w:next w:val="a"/>
    <w:qFormat/>
    <w:rsid w:val="006C4166"/>
    <w:pPr>
      <w:keepNext/>
      <w:widowControl/>
      <w:numPr>
        <w:ilvl w:val="2"/>
        <w:numId w:val="1"/>
      </w:numPr>
      <w:suppressAutoHyphens w:val="0"/>
      <w:spacing w:before="240" w:after="60"/>
      <w:outlineLvl w:val="2"/>
    </w:pPr>
    <w:rPr>
      <w:rFonts w:ascii="Arial" w:eastAsia="Times New Roman" w:hAnsi="Arial" w:cs="Arial"/>
      <w:b/>
      <w:bCs/>
      <w:sz w:val="26"/>
      <w:szCs w:val="26"/>
      <w:lang w:val="ru-RU" w:eastAsia="ar-SA" w:bidi="ar-SA"/>
    </w:rPr>
  </w:style>
  <w:style w:type="paragraph" w:styleId="4">
    <w:name w:val="heading 4"/>
    <w:basedOn w:val="a"/>
    <w:next w:val="a"/>
    <w:qFormat/>
    <w:rsid w:val="006C4166"/>
    <w:pPr>
      <w:keepNext/>
      <w:widowControl/>
      <w:numPr>
        <w:ilvl w:val="3"/>
        <w:numId w:val="1"/>
      </w:numPr>
      <w:suppressAutoHyphens w:val="0"/>
      <w:spacing w:before="240" w:after="60"/>
      <w:outlineLvl w:val="3"/>
    </w:pPr>
    <w:rPr>
      <w:rFonts w:eastAsia="Times New Roman" w:cs="Times New Roman"/>
      <w:b/>
      <w:bCs/>
      <w:sz w:val="28"/>
      <w:szCs w:val="28"/>
      <w:lang w:val="ru-RU" w:eastAsia="ar-SA" w:bidi="ar-SA"/>
    </w:rPr>
  </w:style>
  <w:style w:type="paragraph" w:styleId="5">
    <w:name w:val="heading 5"/>
    <w:basedOn w:val="a"/>
    <w:next w:val="a"/>
    <w:qFormat/>
    <w:rsid w:val="006C4166"/>
    <w:pPr>
      <w:widowControl/>
      <w:numPr>
        <w:ilvl w:val="4"/>
        <w:numId w:val="1"/>
      </w:numPr>
      <w:suppressAutoHyphens w:val="0"/>
      <w:spacing w:before="240" w:after="60"/>
      <w:outlineLvl w:val="4"/>
    </w:pPr>
    <w:rPr>
      <w:rFonts w:eastAsia="Times New Roman" w:cs="Times New Roman"/>
      <w:b/>
      <w:bCs/>
      <w:i/>
      <w:iCs/>
      <w:sz w:val="26"/>
      <w:szCs w:val="26"/>
      <w:lang w:val="ru-RU" w:eastAsia="ar-SA" w:bidi="ar-SA"/>
    </w:rPr>
  </w:style>
  <w:style w:type="paragraph" w:styleId="6">
    <w:name w:val="heading 6"/>
    <w:basedOn w:val="a"/>
    <w:next w:val="a"/>
    <w:qFormat/>
    <w:rsid w:val="006C4166"/>
    <w:pPr>
      <w:widowControl/>
      <w:numPr>
        <w:ilvl w:val="5"/>
        <w:numId w:val="1"/>
      </w:numPr>
      <w:suppressAutoHyphens w:val="0"/>
      <w:spacing w:before="240" w:after="60"/>
      <w:outlineLvl w:val="5"/>
    </w:pPr>
    <w:rPr>
      <w:rFonts w:eastAsia="Times New Roman" w:cs="Times New Roman"/>
      <w:b/>
      <w:bCs/>
      <w:sz w:val="22"/>
      <w:szCs w:val="22"/>
      <w:lang w:val="ru-RU" w:eastAsia="ar-SA" w:bidi="ar-SA"/>
    </w:rPr>
  </w:style>
  <w:style w:type="paragraph" w:styleId="7">
    <w:name w:val="heading 7"/>
    <w:basedOn w:val="a"/>
    <w:next w:val="a"/>
    <w:qFormat/>
    <w:rsid w:val="006C4166"/>
    <w:pPr>
      <w:widowControl/>
      <w:numPr>
        <w:ilvl w:val="6"/>
        <w:numId w:val="1"/>
      </w:numPr>
      <w:suppressAutoHyphens w:val="0"/>
      <w:spacing w:before="240" w:after="60"/>
      <w:outlineLvl w:val="6"/>
    </w:pPr>
    <w:rPr>
      <w:rFonts w:eastAsia="Times New Roman" w:cs="Times New Roman"/>
      <w:lang w:val="ru-RU" w:eastAsia="ar-SA" w:bidi="ar-SA"/>
    </w:rPr>
  </w:style>
  <w:style w:type="paragraph" w:styleId="8">
    <w:name w:val="heading 8"/>
    <w:basedOn w:val="a"/>
    <w:next w:val="a"/>
    <w:qFormat/>
    <w:rsid w:val="006C4166"/>
    <w:pPr>
      <w:widowControl/>
      <w:numPr>
        <w:ilvl w:val="7"/>
        <w:numId w:val="1"/>
      </w:numPr>
      <w:suppressAutoHyphens w:val="0"/>
      <w:spacing w:before="240" w:after="60"/>
      <w:outlineLvl w:val="7"/>
    </w:pPr>
    <w:rPr>
      <w:rFonts w:eastAsia="Times New Roman" w:cs="Times New Roman"/>
      <w:i/>
      <w:iCs/>
      <w:lang w:val="ru-RU" w:eastAsia="ar-SA" w:bidi="ar-SA"/>
    </w:rPr>
  </w:style>
  <w:style w:type="paragraph" w:styleId="9">
    <w:name w:val="heading 9"/>
    <w:basedOn w:val="a"/>
    <w:next w:val="a"/>
    <w:qFormat/>
    <w:rsid w:val="006C4166"/>
    <w:pPr>
      <w:widowControl/>
      <w:numPr>
        <w:ilvl w:val="8"/>
        <w:numId w:val="1"/>
      </w:numPr>
      <w:suppressAutoHyphens w:val="0"/>
      <w:spacing w:before="240" w:after="60"/>
      <w:outlineLvl w:val="8"/>
    </w:pPr>
    <w:rPr>
      <w:rFonts w:ascii="Arial" w:eastAsia="Times New Roman" w:hAnsi="Arial" w:cs="Arial"/>
      <w:sz w:val="22"/>
      <w:szCs w:val="22"/>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6C4166"/>
    <w:rPr>
      <w:rFonts w:ascii="Symbol" w:hAnsi="Symbol"/>
    </w:rPr>
  </w:style>
  <w:style w:type="character" w:customStyle="1" w:styleId="WW8Num5z0">
    <w:name w:val="WW8Num5z0"/>
    <w:rsid w:val="006C4166"/>
    <w:rPr>
      <w:rFonts w:ascii="Symbol" w:hAnsi="Symbol"/>
    </w:rPr>
  </w:style>
  <w:style w:type="character" w:customStyle="1" w:styleId="WW8Num6z0">
    <w:name w:val="WW8Num6z0"/>
    <w:rsid w:val="006C4166"/>
    <w:rPr>
      <w:rFonts w:ascii="Symbol" w:hAnsi="Symbol"/>
    </w:rPr>
  </w:style>
  <w:style w:type="character" w:customStyle="1" w:styleId="WW8Num7z0">
    <w:name w:val="WW8Num7z0"/>
    <w:rsid w:val="006C4166"/>
    <w:rPr>
      <w:rFonts w:ascii="Symbol" w:hAnsi="Symbol"/>
    </w:rPr>
  </w:style>
  <w:style w:type="character" w:customStyle="1" w:styleId="WW8Num8z0">
    <w:name w:val="WW8Num8z0"/>
    <w:rsid w:val="006C4166"/>
    <w:rPr>
      <w:rFonts w:ascii="Symbol" w:hAnsi="Symbol"/>
    </w:rPr>
  </w:style>
  <w:style w:type="character" w:customStyle="1" w:styleId="WW8Num9z0">
    <w:name w:val="WW8Num9z0"/>
    <w:rsid w:val="006C4166"/>
    <w:rPr>
      <w:rFonts w:ascii="Symbol" w:hAnsi="Symbol"/>
    </w:rPr>
  </w:style>
  <w:style w:type="character" w:customStyle="1" w:styleId="WW8Num10z0">
    <w:name w:val="WW8Num10z0"/>
    <w:rsid w:val="006C4166"/>
    <w:rPr>
      <w:rFonts w:ascii="Symbol" w:hAnsi="Symbol"/>
    </w:rPr>
  </w:style>
  <w:style w:type="character" w:customStyle="1" w:styleId="WW8Num11z0">
    <w:name w:val="WW8Num11z0"/>
    <w:rsid w:val="006C4166"/>
    <w:rPr>
      <w:rFonts w:ascii="Symbol" w:hAnsi="Symbol"/>
    </w:rPr>
  </w:style>
  <w:style w:type="character" w:customStyle="1" w:styleId="WW8Num12z0">
    <w:name w:val="WW8Num12z0"/>
    <w:rsid w:val="006C4166"/>
    <w:rPr>
      <w:rFonts w:ascii="Symbol" w:hAnsi="Symbol"/>
    </w:rPr>
  </w:style>
  <w:style w:type="character" w:customStyle="1" w:styleId="WW8Num13z0">
    <w:name w:val="WW8Num13z0"/>
    <w:rsid w:val="006C4166"/>
    <w:rPr>
      <w:rFonts w:ascii="Symbol" w:hAnsi="Symbol"/>
    </w:rPr>
  </w:style>
  <w:style w:type="character" w:customStyle="1" w:styleId="WW8Num14z0">
    <w:name w:val="WW8Num14z0"/>
    <w:rsid w:val="006C4166"/>
    <w:rPr>
      <w:rFonts w:ascii="Symbol" w:hAnsi="Symbol"/>
    </w:rPr>
  </w:style>
  <w:style w:type="character" w:customStyle="1" w:styleId="WW8Num15z0">
    <w:name w:val="WW8Num15z0"/>
    <w:rsid w:val="006C4166"/>
    <w:rPr>
      <w:rFonts w:ascii="Symbol" w:hAnsi="Symbol"/>
    </w:rPr>
  </w:style>
  <w:style w:type="character" w:customStyle="1" w:styleId="WW8Num16z0">
    <w:name w:val="WW8Num16z0"/>
    <w:rsid w:val="006C4166"/>
    <w:rPr>
      <w:rFonts w:ascii="Symbol" w:hAnsi="Symbol"/>
    </w:rPr>
  </w:style>
  <w:style w:type="character" w:customStyle="1" w:styleId="WW8Num17z0">
    <w:name w:val="WW8Num17z0"/>
    <w:rsid w:val="006C4166"/>
    <w:rPr>
      <w:rFonts w:ascii="Symbol" w:hAnsi="Symbol"/>
    </w:rPr>
  </w:style>
  <w:style w:type="character" w:customStyle="1" w:styleId="WW8Num18z0">
    <w:name w:val="WW8Num18z0"/>
    <w:rsid w:val="006C4166"/>
    <w:rPr>
      <w:rFonts w:ascii="Symbol" w:hAnsi="Symbol"/>
    </w:rPr>
  </w:style>
  <w:style w:type="character" w:customStyle="1" w:styleId="WW8Num19z0">
    <w:name w:val="WW8Num19z0"/>
    <w:rsid w:val="006C4166"/>
    <w:rPr>
      <w:rFonts w:ascii="Symbol" w:hAnsi="Symbol"/>
    </w:rPr>
  </w:style>
  <w:style w:type="character" w:customStyle="1" w:styleId="WW8Num20z0">
    <w:name w:val="WW8Num20z0"/>
    <w:rsid w:val="006C4166"/>
    <w:rPr>
      <w:rFonts w:ascii="Symbol" w:hAnsi="Symbol"/>
    </w:rPr>
  </w:style>
  <w:style w:type="character" w:customStyle="1" w:styleId="WW8Num21z0">
    <w:name w:val="WW8Num21z0"/>
    <w:rsid w:val="006C4166"/>
    <w:rPr>
      <w:rFonts w:ascii="Symbol" w:hAnsi="Symbol"/>
    </w:rPr>
  </w:style>
  <w:style w:type="character" w:customStyle="1" w:styleId="WW8Num22z0">
    <w:name w:val="WW8Num22z0"/>
    <w:rsid w:val="006C4166"/>
    <w:rPr>
      <w:rFonts w:ascii="Symbol" w:hAnsi="Symbol"/>
    </w:rPr>
  </w:style>
  <w:style w:type="character" w:customStyle="1" w:styleId="WW8Num23z0">
    <w:name w:val="WW8Num23z0"/>
    <w:rsid w:val="006C4166"/>
    <w:rPr>
      <w:rFonts w:ascii="Symbol" w:hAnsi="Symbol"/>
    </w:rPr>
  </w:style>
  <w:style w:type="character" w:customStyle="1" w:styleId="WW8Num25z0">
    <w:name w:val="WW8Num25z0"/>
    <w:rsid w:val="006C4166"/>
    <w:rPr>
      <w:rFonts w:ascii="Arial" w:hAnsi="Arial" w:cs="Arial"/>
    </w:rPr>
  </w:style>
  <w:style w:type="character" w:customStyle="1" w:styleId="WW8Num26z0">
    <w:name w:val="WW8Num26z0"/>
    <w:rsid w:val="006C4166"/>
    <w:rPr>
      <w:rFonts w:ascii="Symbol" w:hAnsi="Symbol"/>
    </w:rPr>
  </w:style>
  <w:style w:type="character" w:customStyle="1" w:styleId="Absatz-Standardschriftart">
    <w:name w:val="Absatz-Standardschriftart"/>
    <w:rsid w:val="006C4166"/>
  </w:style>
  <w:style w:type="character" w:customStyle="1" w:styleId="WW-Absatz-Standardschriftart">
    <w:name w:val="WW-Absatz-Standardschriftart"/>
    <w:rsid w:val="006C4166"/>
  </w:style>
  <w:style w:type="character" w:customStyle="1" w:styleId="WW-Absatz-Standardschriftart1">
    <w:name w:val="WW-Absatz-Standardschriftart1"/>
    <w:rsid w:val="006C4166"/>
  </w:style>
  <w:style w:type="character" w:customStyle="1" w:styleId="WW-Absatz-Standardschriftart11">
    <w:name w:val="WW-Absatz-Standardschriftart11"/>
    <w:rsid w:val="006C4166"/>
  </w:style>
  <w:style w:type="character" w:customStyle="1" w:styleId="WW-Absatz-Standardschriftart111">
    <w:name w:val="WW-Absatz-Standardschriftart111"/>
    <w:rsid w:val="006C4166"/>
  </w:style>
  <w:style w:type="character" w:customStyle="1" w:styleId="WW-Absatz-Standardschriftart1111">
    <w:name w:val="WW-Absatz-Standardschriftart1111"/>
    <w:rsid w:val="006C4166"/>
  </w:style>
  <w:style w:type="character" w:customStyle="1" w:styleId="WW8Num5z1">
    <w:name w:val="WW8Num5z1"/>
    <w:rsid w:val="006C4166"/>
    <w:rPr>
      <w:rFonts w:ascii="Courier New" w:hAnsi="Courier New" w:cs="Courier New"/>
    </w:rPr>
  </w:style>
  <w:style w:type="character" w:customStyle="1" w:styleId="WW8Num5z2">
    <w:name w:val="WW8Num5z2"/>
    <w:rsid w:val="006C4166"/>
    <w:rPr>
      <w:rFonts w:ascii="Wingdings" w:hAnsi="Wingdings"/>
    </w:rPr>
  </w:style>
  <w:style w:type="character" w:customStyle="1" w:styleId="WW8Num6z1">
    <w:name w:val="WW8Num6z1"/>
    <w:rsid w:val="006C4166"/>
    <w:rPr>
      <w:rFonts w:ascii="Courier New" w:hAnsi="Courier New" w:cs="Courier New"/>
    </w:rPr>
  </w:style>
  <w:style w:type="character" w:customStyle="1" w:styleId="WW8Num6z2">
    <w:name w:val="WW8Num6z2"/>
    <w:rsid w:val="006C4166"/>
    <w:rPr>
      <w:rFonts w:ascii="Wingdings" w:hAnsi="Wingdings"/>
    </w:rPr>
  </w:style>
  <w:style w:type="character" w:customStyle="1" w:styleId="WW8Num7z1">
    <w:name w:val="WW8Num7z1"/>
    <w:rsid w:val="006C4166"/>
    <w:rPr>
      <w:rFonts w:ascii="Courier New" w:hAnsi="Courier New" w:cs="Courier New"/>
    </w:rPr>
  </w:style>
  <w:style w:type="character" w:customStyle="1" w:styleId="WW8Num7z2">
    <w:name w:val="WW8Num7z2"/>
    <w:rsid w:val="006C4166"/>
    <w:rPr>
      <w:rFonts w:ascii="Wingdings" w:hAnsi="Wingdings"/>
    </w:rPr>
  </w:style>
  <w:style w:type="character" w:customStyle="1" w:styleId="WW8Num8z1">
    <w:name w:val="WW8Num8z1"/>
    <w:rsid w:val="006C4166"/>
    <w:rPr>
      <w:rFonts w:ascii="Courier New" w:hAnsi="Courier New" w:cs="Courier New"/>
    </w:rPr>
  </w:style>
  <w:style w:type="character" w:customStyle="1" w:styleId="WW8Num8z2">
    <w:name w:val="WW8Num8z2"/>
    <w:rsid w:val="006C4166"/>
    <w:rPr>
      <w:rFonts w:ascii="Wingdings" w:hAnsi="Wingdings"/>
    </w:rPr>
  </w:style>
  <w:style w:type="character" w:customStyle="1" w:styleId="WW8Num9z1">
    <w:name w:val="WW8Num9z1"/>
    <w:rsid w:val="006C4166"/>
    <w:rPr>
      <w:rFonts w:ascii="Courier New" w:hAnsi="Courier New" w:cs="Courier New"/>
    </w:rPr>
  </w:style>
  <w:style w:type="character" w:customStyle="1" w:styleId="WW8Num9z2">
    <w:name w:val="WW8Num9z2"/>
    <w:rsid w:val="006C4166"/>
    <w:rPr>
      <w:rFonts w:ascii="Wingdings" w:hAnsi="Wingdings"/>
    </w:rPr>
  </w:style>
  <w:style w:type="character" w:customStyle="1" w:styleId="WW8Num10z1">
    <w:name w:val="WW8Num10z1"/>
    <w:rsid w:val="006C4166"/>
    <w:rPr>
      <w:rFonts w:ascii="Courier New" w:hAnsi="Courier New" w:cs="Courier New"/>
    </w:rPr>
  </w:style>
  <w:style w:type="character" w:customStyle="1" w:styleId="WW8Num10z2">
    <w:name w:val="WW8Num10z2"/>
    <w:rsid w:val="006C4166"/>
    <w:rPr>
      <w:rFonts w:ascii="Wingdings" w:hAnsi="Wingdings"/>
    </w:rPr>
  </w:style>
  <w:style w:type="character" w:customStyle="1" w:styleId="WW8Num11z1">
    <w:name w:val="WW8Num11z1"/>
    <w:rsid w:val="006C4166"/>
    <w:rPr>
      <w:rFonts w:ascii="Courier New" w:hAnsi="Courier New" w:cs="Courier New"/>
    </w:rPr>
  </w:style>
  <w:style w:type="character" w:customStyle="1" w:styleId="WW8Num11z2">
    <w:name w:val="WW8Num11z2"/>
    <w:rsid w:val="006C4166"/>
    <w:rPr>
      <w:rFonts w:ascii="Wingdings" w:hAnsi="Wingdings"/>
    </w:rPr>
  </w:style>
  <w:style w:type="character" w:customStyle="1" w:styleId="WW8Num12z1">
    <w:name w:val="WW8Num12z1"/>
    <w:rsid w:val="006C4166"/>
    <w:rPr>
      <w:rFonts w:ascii="Courier New" w:hAnsi="Courier New" w:cs="Courier New"/>
    </w:rPr>
  </w:style>
  <w:style w:type="character" w:customStyle="1" w:styleId="WW8Num12z2">
    <w:name w:val="WW8Num12z2"/>
    <w:rsid w:val="006C4166"/>
    <w:rPr>
      <w:rFonts w:ascii="Wingdings" w:hAnsi="Wingdings"/>
    </w:rPr>
  </w:style>
  <w:style w:type="character" w:customStyle="1" w:styleId="WW8Num13z1">
    <w:name w:val="WW8Num13z1"/>
    <w:rsid w:val="006C4166"/>
    <w:rPr>
      <w:rFonts w:ascii="Courier New" w:hAnsi="Courier New" w:cs="Courier New"/>
    </w:rPr>
  </w:style>
  <w:style w:type="character" w:customStyle="1" w:styleId="WW8Num13z2">
    <w:name w:val="WW8Num13z2"/>
    <w:rsid w:val="006C4166"/>
    <w:rPr>
      <w:rFonts w:ascii="Wingdings" w:hAnsi="Wingdings"/>
    </w:rPr>
  </w:style>
  <w:style w:type="character" w:customStyle="1" w:styleId="WW8Num14z1">
    <w:name w:val="WW8Num14z1"/>
    <w:rsid w:val="006C4166"/>
    <w:rPr>
      <w:rFonts w:ascii="Courier New" w:hAnsi="Courier New" w:cs="Courier New"/>
    </w:rPr>
  </w:style>
  <w:style w:type="character" w:customStyle="1" w:styleId="WW8Num14z2">
    <w:name w:val="WW8Num14z2"/>
    <w:rsid w:val="006C4166"/>
    <w:rPr>
      <w:rFonts w:ascii="Wingdings" w:hAnsi="Wingdings"/>
    </w:rPr>
  </w:style>
  <w:style w:type="character" w:customStyle="1" w:styleId="WW8Num15z1">
    <w:name w:val="WW8Num15z1"/>
    <w:rsid w:val="006C4166"/>
    <w:rPr>
      <w:rFonts w:ascii="Courier New" w:hAnsi="Courier New" w:cs="Courier New"/>
    </w:rPr>
  </w:style>
  <w:style w:type="character" w:customStyle="1" w:styleId="WW8Num15z2">
    <w:name w:val="WW8Num15z2"/>
    <w:rsid w:val="006C4166"/>
    <w:rPr>
      <w:rFonts w:ascii="Wingdings" w:hAnsi="Wingdings"/>
    </w:rPr>
  </w:style>
  <w:style w:type="character" w:customStyle="1" w:styleId="WW8Num16z1">
    <w:name w:val="WW8Num16z1"/>
    <w:rsid w:val="006C4166"/>
    <w:rPr>
      <w:rFonts w:ascii="Courier New" w:hAnsi="Courier New" w:cs="Courier New"/>
    </w:rPr>
  </w:style>
  <w:style w:type="character" w:customStyle="1" w:styleId="WW8Num16z2">
    <w:name w:val="WW8Num16z2"/>
    <w:rsid w:val="006C4166"/>
    <w:rPr>
      <w:rFonts w:ascii="Wingdings" w:hAnsi="Wingdings"/>
    </w:rPr>
  </w:style>
  <w:style w:type="character" w:customStyle="1" w:styleId="WW8Num17z1">
    <w:name w:val="WW8Num17z1"/>
    <w:rsid w:val="006C4166"/>
    <w:rPr>
      <w:rFonts w:ascii="Courier New" w:hAnsi="Courier New" w:cs="Courier New"/>
    </w:rPr>
  </w:style>
  <w:style w:type="character" w:customStyle="1" w:styleId="WW8Num17z2">
    <w:name w:val="WW8Num17z2"/>
    <w:rsid w:val="006C4166"/>
    <w:rPr>
      <w:rFonts w:ascii="Wingdings" w:hAnsi="Wingdings"/>
    </w:rPr>
  </w:style>
  <w:style w:type="character" w:customStyle="1" w:styleId="WW8Num18z1">
    <w:name w:val="WW8Num18z1"/>
    <w:rsid w:val="006C4166"/>
    <w:rPr>
      <w:rFonts w:ascii="Courier New" w:hAnsi="Courier New" w:cs="Courier New"/>
    </w:rPr>
  </w:style>
  <w:style w:type="character" w:customStyle="1" w:styleId="WW8Num18z2">
    <w:name w:val="WW8Num18z2"/>
    <w:rsid w:val="006C4166"/>
    <w:rPr>
      <w:rFonts w:ascii="Wingdings" w:hAnsi="Wingdings"/>
    </w:rPr>
  </w:style>
  <w:style w:type="character" w:customStyle="1" w:styleId="WW8Num19z1">
    <w:name w:val="WW8Num19z1"/>
    <w:rsid w:val="006C4166"/>
    <w:rPr>
      <w:rFonts w:ascii="Courier New" w:hAnsi="Courier New" w:cs="Courier New"/>
    </w:rPr>
  </w:style>
  <w:style w:type="character" w:customStyle="1" w:styleId="WW8Num19z2">
    <w:name w:val="WW8Num19z2"/>
    <w:rsid w:val="006C4166"/>
    <w:rPr>
      <w:rFonts w:ascii="Wingdings" w:hAnsi="Wingdings"/>
    </w:rPr>
  </w:style>
  <w:style w:type="character" w:customStyle="1" w:styleId="WW8Num20z1">
    <w:name w:val="WW8Num20z1"/>
    <w:rsid w:val="006C4166"/>
    <w:rPr>
      <w:rFonts w:ascii="Courier New" w:hAnsi="Courier New" w:cs="Courier New"/>
    </w:rPr>
  </w:style>
  <w:style w:type="character" w:customStyle="1" w:styleId="WW8Num20z2">
    <w:name w:val="WW8Num20z2"/>
    <w:rsid w:val="006C4166"/>
    <w:rPr>
      <w:rFonts w:ascii="Wingdings" w:hAnsi="Wingdings"/>
    </w:rPr>
  </w:style>
  <w:style w:type="character" w:customStyle="1" w:styleId="WW8Num21z1">
    <w:name w:val="WW8Num21z1"/>
    <w:rsid w:val="006C4166"/>
    <w:rPr>
      <w:rFonts w:ascii="Courier New" w:hAnsi="Courier New" w:cs="Courier New"/>
    </w:rPr>
  </w:style>
  <w:style w:type="character" w:customStyle="1" w:styleId="WW8Num21z2">
    <w:name w:val="WW8Num21z2"/>
    <w:rsid w:val="006C4166"/>
    <w:rPr>
      <w:rFonts w:ascii="Wingdings" w:hAnsi="Wingdings"/>
    </w:rPr>
  </w:style>
  <w:style w:type="character" w:customStyle="1" w:styleId="WW8Num22z1">
    <w:name w:val="WW8Num22z1"/>
    <w:rsid w:val="006C4166"/>
    <w:rPr>
      <w:rFonts w:ascii="Courier New" w:hAnsi="Courier New" w:cs="Courier New"/>
    </w:rPr>
  </w:style>
  <w:style w:type="character" w:customStyle="1" w:styleId="WW8Num22z2">
    <w:name w:val="WW8Num22z2"/>
    <w:rsid w:val="006C4166"/>
    <w:rPr>
      <w:rFonts w:ascii="Wingdings" w:hAnsi="Wingdings"/>
    </w:rPr>
  </w:style>
  <w:style w:type="character" w:customStyle="1" w:styleId="WW8Num23z1">
    <w:name w:val="WW8Num23z1"/>
    <w:rsid w:val="006C4166"/>
    <w:rPr>
      <w:rFonts w:ascii="Courier New" w:hAnsi="Courier New" w:cs="Courier New"/>
    </w:rPr>
  </w:style>
  <w:style w:type="character" w:customStyle="1" w:styleId="WW8Num23z2">
    <w:name w:val="WW8Num23z2"/>
    <w:rsid w:val="006C4166"/>
    <w:rPr>
      <w:rFonts w:ascii="Wingdings" w:hAnsi="Wingdings"/>
    </w:rPr>
  </w:style>
  <w:style w:type="character" w:customStyle="1" w:styleId="WW8Num24z0">
    <w:name w:val="WW8Num24z0"/>
    <w:rsid w:val="006C4166"/>
    <w:rPr>
      <w:rFonts w:ascii="Symbol" w:hAnsi="Symbol"/>
    </w:rPr>
  </w:style>
  <w:style w:type="character" w:customStyle="1" w:styleId="WW8Num24z1">
    <w:name w:val="WW8Num24z1"/>
    <w:rsid w:val="006C4166"/>
    <w:rPr>
      <w:rFonts w:ascii="Courier New" w:hAnsi="Courier New" w:cs="Courier New"/>
    </w:rPr>
  </w:style>
  <w:style w:type="character" w:customStyle="1" w:styleId="WW8Num24z2">
    <w:name w:val="WW8Num24z2"/>
    <w:rsid w:val="006C4166"/>
    <w:rPr>
      <w:rFonts w:ascii="Wingdings" w:hAnsi="Wingdings"/>
    </w:rPr>
  </w:style>
  <w:style w:type="character" w:customStyle="1" w:styleId="WW8Num26z1">
    <w:name w:val="WW8Num26z1"/>
    <w:rsid w:val="006C4166"/>
    <w:rPr>
      <w:rFonts w:ascii="Courier New" w:hAnsi="Courier New" w:cs="Courier New"/>
    </w:rPr>
  </w:style>
  <w:style w:type="character" w:customStyle="1" w:styleId="WW8Num26z2">
    <w:name w:val="WW8Num26z2"/>
    <w:rsid w:val="006C4166"/>
    <w:rPr>
      <w:rFonts w:ascii="Wingdings" w:hAnsi="Wingdings"/>
    </w:rPr>
  </w:style>
  <w:style w:type="character" w:customStyle="1" w:styleId="WW8Num27z0">
    <w:name w:val="WW8Num27z0"/>
    <w:rsid w:val="006C4166"/>
    <w:rPr>
      <w:rFonts w:ascii="Symbol" w:hAnsi="Symbol"/>
    </w:rPr>
  </w:style>
  <w:style w:type="character" w:customStyle="1" w:styleId="WW8Num27z1">
    <w:name w:val="WW8Num27z1"/>
    <w:rsid w:val="006C4166"/>
    <w:rPr>
      <w:rFonts w:ascii="Courier New" w:hAnsi="Courier New" w:cs="Courier New"/>
    </w:rPr>
  </w:style>
  <w:style w:type="character" w:customStyle="1" w:styleId="WW8Num27z2">
    <w:name w:val="WW8Num27z2"/>
    <w:rsid w:val="006C4166"/>
    <w:rPr>
      <w:rFonts w:ascii="Wingdings" w:hAnsi="Wingdings"/>
    </w:rPr>
  </w:style>
  <w:style w:type="character" w:customStyle="1" w:styleId="WW8Num28z0">
    <w:name w:val="WW8Num28z0"/>
    <w:rsid w:val="006C4166"/>
    <w:rPr>
      <w:rFonts w:ascii="Symbol" w:hAnsi="Symbol"/>
    </w:rPr>
  </w:style>
  <w:style w:type="character" w:customStyle="1" w:styleId="WW8Num28z1">
    <w:name w:val="WW8Num28z1"/>
    <w:rsid w:val="006C4166"/>
    <w:rPr>
      <w:rFonts w:ascii="Courier New" w:hAnsi="Courier New" w:cs="Courier New"/>
    </w:rPr>
  </w:style>
  <w:style w:type="character" w:customStyle="1" w:styleId="WW8Num28z2">
    <w:name w:val="WW8Num28z2"/>
    <w:rsid w:val="006C4166"/>
    <w:rPr>
      <w:rFonts w:ascii="Wingdings" w:hAnsi="Wingdings"/>
    </w:rPr>
  </w:style>
  <w:style w:type="character" w:customStyle="1" w:styleId="WW8Num29z0">
    <w:name w:val="WW8Num29z0"/>
    <w:rsid w:val="006C4166"/>
    <w:rPr>
      <w:rFonts w:ascii="Symbol" w:hAnsi="Symbol"/>
    </w:rPr>
  </w:style>
  <w:style w:type="character" w:customStyle="1" w:styleId="WW8Num29z1">
    <w:name w:val="WW8Num29z1"/>
    <w:rsid w:val="006C4166"/>
    <w:rPr>
      <w:rFonts w:ascii="Courier New" w:hAnsi="Courier New" w:cs="Courier New"/>
    </w:rPr>
  </w:style>
  <w:style w:type="character" w:customStyle="1" w:styleId="WW8Num29z2">
    <w:name w:val="WW8Num29z2"/>
    <w:rsid w:val="006C4166"/>
    <w:rPr>
      <w:rFonts w:ascii="Wingdings" w:hAnsi="Wingdings"/>
    </w:rPr>
  </w:style>
  <w:style w:type="character" w:customStyle="1" w:styleId="WW8NumSt21z0">
    <w:name w:val="WW8NumSt21z0"/>
    <w:rsid w:val="006C4166"/>
    <w:rPr>
      <w:rFonts w:ascii="Arial" w:hAnsi="Arial" w:cs="Arial"/>
    </w:rPr>
  </w:style>
  <w:style w:type="character" w:customStyle="1" w:styleId="WW8NumSt22z0">
    <w:name w:val="WW8NumSt22z0"/>
    <w:rsid w:val="006C4166"/>
    <w:rPr>
      <w:rFonts w:ascii="Arial" w:hAnsi="Arial" w:cs="Arial"/>
    </w:rPr>
  </w:style>
  <w:style w:type="character" w:customStyle="1" w:styleId="WW8NumSt28z0">
    <w:name w:val="WW8NumSt28z0"/>
    <w:rsid w:val="006C4166"/>
    <w:rPr>
      <w:rFonts w:ascii="Times New Roman" w:hAnsi="Times New Roman" w:cs="Times New Roman"/>
    </w:rPr>
  </w:style>
  <w:style w:type="character" w:customStyle="1" w:styleId="WW8NumSt29z0">
    <w:name w:val="WW8NumSt29z0"/>
    <w:rsid w:val="006C4166"/>
    <w:rPr>
      <w:rFonts w:ascii="Times New Roman" w:hAnsi="Times New Roman" w:cs="Times New Roman"/>
    </w:rPr>
  </w:style>
  <w:style w:type="character" w:customStyle="1" w:styleId="WW8NumSt30z0">
    <w:name w:val="WW8NumSt30z0"/>
    <w:rsid w:val="006C4166"/>
    <w:rPr>
      <w:rFonts w:ascii="Times New Roman" w:hAnsi="Times New Roman" w:cs="Times New Roman"/>
    </w:rPr>
  </w:style>
  <w:style w:type="character" w:customStyle="1" w:styleId="WW8NumSt31z0">
    <w:name w:val="WW8NumSt31z0"/>
    <w:rsid w:val="006C4166"/>
    <w:rPr>
      <w:rFonts w:ascii="Times New Roman" w:hAnsi="Times New Roman" w:cs="Times New Roman"/>
    </w:rPr>
  </w:style>
  <w:style w:type="character" w:customStyle="1" w:styleId="WW8NumSt32z0">
    <w:name w:val="WW8NumSt32z0"/>
    <w:rsid w:val="006C4166"/>
    <w:rPr>
      <w:rFonts w:ascii="Times New Roman" w:hAnsi="Times New Roman" w:cs="Times New Roman"/>
      <w:lang w:val="ru-RU"/>
    </w:rPr>
  </w:style>
  <w:style w:type="character" w:customStyle="1" w:styleId="20">
    <w:name w:val="Основной шрифт абзаца2"/>
    <w:rsid w:val="006C4166"/>
  </w:style>
  <w:style w:type="character" w:customStyle="1" w:styleId="a3">
    <w:name w:val="Верхний колонтитул Знак"/>
    <w:rsid w:val="006C4166"/>
    <w:rPr>
      <w:rFonts w:ascii="Times New Roman" w:eastAsia="Lucida Sans Unicode" w:hAnsi="Times New Roman" w:cs="Tahoma"/>
      <w:color w:val="000000"/>
      <w:sz w:val="24"/>
      <w:szCs w:val="24"/>
      <w:lang w:val="en-US" w:eastAsia="en-US" w:bidi="en-US"/>
    </w:rPr>
  </w:style>
  <w:style w:type="character" w:customStyle="1" w:styleId="a4">
    <w:name w:val="Нижний колонтитул Знак"/>
    <w:uiPriority w:val="99"/>
    <w:rsid w:val="006C4166"/>
    <w:rPr>
      <w:rFonts w:ascii="Times New Roman" w:eastAsia="Lucida Sans Unicode" w:hAnsi="Times New Roman" w:cs="Tahoma"/>
      <w:color w:val="000000"/>
      <w:sz w:val="24"/>
      <w:szCs w:val="24"/>
      <w:lang w:val="en-US" w:eastAsia="en-US" w:bidi="en-US"/>
    </w:rPr>
  </w:style>
  <w:style w:type="character" w:customStyle="1" w:styleId="a5">
    <w:name w:val="Основной текст с отступом Знак"/>
    <w:rsid w:val="006C4166"/>
    <w:rPr>
      <w:rFonts w:ascii="Times New Roman" w:eastAsia="Times New Roman" w:hAnsi="Times New Roman"/>
      <w:sz w:val="28"/>
      <w:szCs w:val="24"/>
    </w:rPr>
  </w:style>
  <w:style w:type="character" w:customStyle="1" w:styleId="a6">
    <w:name w:val="Основной текст Знак"/>
    <w:rsid w:val="006C4166"/>
    <w:rPr>
      <w:rFonts w:ascii="Times New Roman" w:eastAsia="Lucida Sans Unicode" w:hAnsi="Times New Roman" w:cs="Tahoma"/>
      <w:color w:val="000000"/>
      <w:sz w:val="24"/>
      <w:szCs w:val="24"/>
      <w:lang w:val="en-US" w:eastAsia="en-US" w:bidi="en-US"/>
    </w:rPr>
  </w:style>
  <w:style w:type="character" w:customStyle="1" w:styleId="30">
    <w:name w:val="Основной текст с отступом 3 Знак"/>
    <w:rsid w:val="006C4166"/>
    <w:rPr>
      <w:rFonts w:ascii="Times New Roman" w:eastAsia="Lucida Sans Unicode" w:hAnsi="Times New Roman" w:cs="Tahoma"/>
      <w:color w:val="000000"/>
      <w:sz w:val="16"/>
      <w:szCs w:val="16"/>
      <w:lang w:val="en-US" w:eastAsia="en-US" w:bidi="en-US"/>
    </w:rPr>
  </w:style>
  <w:style w:type="character" w:customStyle="1" w:styleId="a7">
    <w:name w:val="Текст Знак"/>
    <w:rsid w:val="006C4166"/>
    <w:rPr>
      <w:rFonts w:ascii="Courier New" w:eastAsia="Times New Roman" w:hAnsi="Courier New"/>
    </w:rPr>
  </w:style>
  <w:style w:type="character" w:customStyle="1" w:styleId="21">
    <w:name w:val="Основной текст 2 Знак"/>
    <w:rsid w:val="006C4166"/>
    <w:rPr>
      <w:rFonts w:ascii="Times New Roman" w:eastAsia="Lucida Sans Unicode" w:hAnsi="Times New Roman" w:cs="Tahoma"/>
      <w:color w:val="000000"/>
      <w:sz w:val="24"/>
      <w:szCs w:val="24"/>
      <w:lang w:val="en-US" w:eastAsia="en-US" w:bidi="en-US"/>
    </w:rPr>
  </w:style>
  <w:style w:type="character" w:customStyle="1" w:styleId="10">
    <w:name w:val="Заголовок 1 Знак"/>
    <w:rsid w:val="006C4166"/>
    <w:rPr>
      <w:rFonts w:ascii="Times New Roman" w:eastAsia="Times New Roman" w:hAnsi="Times New Roman"/>
      <w:b/>
      <w:bCs/>
      <w:sz w:val="28"/>
      <w:szCs w:val="24"/>
    </w:rPr>
  </w:style>
  <w:style w:type="character" w:customStyle="1" w:styleId="22">
    <w:name w:val="Заголовок 2 Знак"/>
    <w:rsid w:val="006C4166"/>
    <w:rPr>
      <w:rFonts w:ascii="Arial" w:eastAsia="Times New Roman" w:hAnsi="Arial" w:cs="Arial"/>
      <w:b/>
      <w:bCs/>
      <w:i/>
      <w:iCs/>
      <w:color w:val="000000"/>
      <w:sz w:val="28"/>
      <w:szCs w:val="28"/>
    </w:rPr>
  </w:style>
  <w:style w:type="character" w:customStyle="1" w:styleId="31">
    <w:name w:val="Заголовок 3 Знак"/>
    <w:rsid w:val="006C4166"/>
    <w:rPr>
      <w:rFonts w:ascii="Arial" w:eastAsia="Times New Roman" w:hAnsi="Arial" w:cs="Arial"/>
      <w:b/>
      <w:bCs/>
      <w:color w:val="000000"/>
      <w:sz w:val="26"/>
      <w:szCs w:val="26"/>
    </w:rPr>
  </w:style>
  <w:style w:type="character" w:customStyle="1" w:styleId="40">
    <w:name w:val="Заголовок 4 Знак"/>
    <w:rsid w:val="006C4166"/>
    <w:rPr>
      <w:rFonts w:ascii="Times New Roman" w:eastAsia="Times New Roman" w:hAnsi="Times New Roman"/>
      <w:b/>
      <w:bCs/>
      <w:color w:val="000000"/>
      <w:sz w:val="28"/>
      <w:szCs w:val="28"/>
    </w:rPr>
  </w:style>
  <w:style w:type="character" w:customStyle="1" w:styleId="50">
    <w:name w:val="Заголовок 5 Знак"/>
    <w:rsid w:val="006C4166"/>
    <w:rPr>
      <w:rFonts w:ascii="Times New Roman" w:eastAsia="Times New Roman" w:hAnsi="Times New Roman"/>
      <w:b/>
      <w:bCs/>
      <w:i/>
      <w:iCs/>
      <w:color w:val="000000"/>
      <w:sz w:val="26"/>
      <w:szCs w:val="26"/>
    </w:rPr>
  </w:style>
  <w:style w:type="character" w:customStyle="1" w:styleId="60">
    <w:name w:val="Заголовок 6 Знак"/>
    <w:rsid w:val="006C4166"/>
    <w:rPr>
      <w:rFonts w:ascii="Times New Roman" w:eastAsia="Times New Roman" w:hAnsi="Times New Roman"/>
      <w:b/>
      <w:bCs/>
      <w:color w:val="000000"/>
      <w:sz w:val="22"/>
      <w:szCs w:val="22"/>
    </w:rPr>
  </w:style>
  <w:style w:type="character" w:customStyle="1" w:styleId="70">
    <w:name w:val="Заголовок 7 Знак"/>
    <w:rsid w:val="006C4166"/>
    <w:rPr>
      <w:rFonts w:ascii="Times New Roman" w:eastAsia="Times New Roman" w:hAnsi="Times New Roman"/>
      <w:color w:val="000000"/>
      <w:sz w:val="24"/>
      <w:szCs w:val="24"/>
    </w:rPr>
  </w:style>
  <w:style w:type="character" w:customStyle="1" w:styleId="80">
    <w:name w:val="Заголовок 8 Знак"/>
    <w:rsid w:val="006C4166"/>
    <w:rPr>
      <w:rFonts w:ascii="Times New Roman" w:eastAsia="Times New Roman" w:hAnsi="Times New Roman"/>
      <w:i/>
      <w:iCs/>
      <w:color w:val="000000"/>
      <w:sz w:val="24"/>
      <w:szCs w:val="24"/>
    </w:rPr>
  </w:style>
  <w:style w:type="character" w:customStyle="1" w:styleId="90">
    <w:name w:val="Заголовок 9 Знак"/>
    <w:rsid w:val="006C4166"/>
    <w:rPr>
      <w:rFonts w:ascii="Arial" w:eastAsia="Times New Roman" w:hAnsi="Arial" w:cs="Arial"/>
      <w:color w:val="000000"/>
      <w:sz w:val="22"/>
      <w:szCs w:val="22"/>
    </w:rPr>
  </w:style>
  <w:style w:type="character" w:customStyle="1" w:styleId="32">
    <w:name w:val="Основной текст 3 Знак"/>
    <w:rsid w:val="006C4166"/>
    <w:rPr>
      <w:rFonts w:ascii="Times New Roman" w:eastAsia="Times New Roman" w:hAnsi="Times New Roman"/>
      <w:color w:val="000000"/>
      <w:sz w:val="16"/>
      <w:szCs w:val="16"/>
    </w:rPr>
  </w:style>
  <w:style w:type="character" w:customStyle="1" w:styleId="a8">
    <w:name w:val="Название Знак"/>
    <w:rsid w:val="006C4166"/>
    <w:rPr>
      <w:rFonts w:ascii="Times New Roman" w:eastAsia="Times New Roman" w:hAnsi="Times New Roman" w:cs="Calibri"/>
      <w:b/>
      <w:bCs/>
      <w:color w:val="000000"/>
      <w:sz w:val="28"/>
    </w:rPr>
  </w:style>
  <w:style w:type="character" w:customStyle="1" w:styleId="a9">
    <w:name w:val="Подзаголовок Знак"/>
    <w:rsid w:val="006C4166"/>
    <w:rPr>
      <w:rFonts w:ascii="Times New Roman" w:eastAsia="Times New Roman" w:hAnsi="Times New Roman" w:cs="Calibri"/>
      <w:b/>
      <w:bCs/>
      <w:sz w:val="28"/>
      <w:szCs w:val="24"/>
    </w:rPr>
  </w:style>
  <w:style w:type="character" w:styleId="aa">
    <w:name w:val="Hyperlink"/>
    <w:rsid w:val="006C4166"/>
    <w:rPr>
      <w:color w:val="000080"/>
      <w:u w:val="single"/>
    </w:rPr>
  </w:style>
  <w:style w:type="character" w:customStyle="1" w:styleId="11">
    <w:name w:val="Основной шрифт абзаца1"/>
    <w:rsid w:val="006C4166"/>
  </w:style>
  <w:style w:type="character" w:customStyle="1" w:styleId="ab">
    <w:name w:val="Текст выноски Знак"/>
    <w:rsid w:val="006C4166"/>
    <w:rPr>
      <w:rFonts w:ascii="Tahoma" w:eastAsia="Lucida Sans Unicode" w:hAnsi="Tahoma" w:cs="Tahoma"/>
      <w:kern w:val="1"/>
      <w:sz w:val="16"/>
      <w:szCs w:val="16"/>
    </w:rPr>
  </w:style>
  <w:style w:type="character" w:customStyle="1" w:styleId="12">
    <w:name w:val="Нижний колонтитул Знак1"/>
    <w:rsid w:val="006C4166"/>
    <w:rPr>
      <w:rFonts w:ascii="Arial" w:eastAsia="Lucida Sans Unicode" w:hAnsi="Arial" w:cs="Calibri"/>
      <w:kern w:val="1"/>
      <w:szCs w:val="24"/>
    </w:rPr>
  </w:style>
  <w:style w:type="character" w:customStyle="1" w:styleId="13">
    <w:name w:val="Текст выноски Знак1"/>
    <w:rsid w:val="006C4166"/>
    <w:rPr>
      <w:rFonts w:ascii="Tahoma" w:eastAsia="Lucida Sans Unicode" w:hAnsi="Tahoma" w:cs="Tahoma"/>
      <w:kern w:val="1"/>
      <w:sz w:val="16"/>
      <w:szCs w:val="16"/>
    </w:rPr>
  </w:style>
  <w:style w:type="character" w:customStyle="1" w:styleId="ac">
    <w:name w:val="Символ нумерации"/>
    <w:rsid w:val="006C4166"/>
  </w:style>
  <w:style w:type="paragraph" w:customStyle="1" w:styleId="ad">
    <w:name w:val="Заголовок"/>
    <w:basedOn w:val="a"/>
    <w:next w:val="ae"/>
    <w:rsid w:val="006C4166"/>
    <w:pPr>
      <w:keepNext/>
      <w:spacing w:before="240" w:after="120"/>
    </w:pPr>
    <w:rPr>
      <w:rFonts w:ascii="Arial" w:eastAsia="Arial Unicode MS" w:hAnsi="Arial" w:cs="Mangal"/>
      <w:color w:val="auto"/>
      <w:kern w:val="1"/>
      <w:sz w:val="28"/>
      <w:szCs w:val="28"/>
      <w:lang w:val="ru-RU" w:eastAsia="ar-SA" w:bidi="ar-SA"/>
    </w:rPr>
  </w:style>
  <w:style w:type="paragraph" w:styleId="ae">
    <w:name w:val="Body Text"/>
    <w:basedOn w:val="a"/>
    <w:rsid w:val="006C4166"/>
    <w:pPr>
      <w:spacing w:after="120"/>
    </w:pPr>
  </w:style>
  <w:style w:type="paragraph" w:styleId="af">
    <w:name w:val="List"/>
    <w:basedOn w:val="ae"/>
    <w:rsid w:val="006C4166"/>
    <w:rPr>
      <w:rFonts w:ascii="Arial" w:hAnsi="Arial" w:cs="Mangal"/>
      <w:color w:val="auto"/>
      <w:kern w:val="1"/>
      <w:sz w:val="20"/>
      <w:lang w:val="ru-RU" w:eastAsia="ar-SA" w:bidi="ar-SA"/>
    </w:rPr>
  </w:style>
  <w:style w:type="paragraph" w:customStyle="1" w:styleId="23">
    <w:name w:val="Название2"/>
    <w:basedOn w:val="a"/>
    <w:rsid w:val="006C4166"/>
    <w:pPr>
      <w:suppressLineNumbers/>
      <w:spacing w:before="120" w:after="120"/>
    </w:pPr>
    <w:rPr>
      <w:rFonts w:ascii="Arial" w:hAnsi="Arial" w:cs="Mangal"/>
      <w:i/>
      <w:iCs/>
      <w:sz w:val="20"/>
    </w:rPr>
  </w:style>
  <w:style w:type="paragraph" w:customStyle="1" w:styleId="24">
    <w:name w:val="Указатель2"/>
    <w:basedOn w:val="a"/>
    <w:rsid w:val="006C4166"/>
    <w:pPr>
      <w:suppressLineNumbers/>
    </w:pPr>
    <w:rPr>
      <w:rFonts w:ascii="Arial" w:hAnsi="Arial" w:cs="Mangal"/>
    </w:rPr>
  </w:style>
  <w:style w:type="paragraph" w:styleId="af0">
    <w:name w:val="header"/>
    <w:basedOn w:val="a"/>
    <w:rsid w:val="006C4166"/>
    <w:pPr>
      <w:tabs>
        <w:tab w:val="center" w:pos="4677"/>
        <w:tab w:val="right" w:pos="9355"/>
      </w:tabs>
    </w:pPr>
  </w:style>
  <w:style w:type="paragraph" w:styleId="af1">
    <w:name w:val="footer"/>
    <w:basedOn w:val="a"/>
    <w:uiPriority w:val="99"/>
    <w:rsid w:val="006C4166"/>
    <w:pPr>
      <w:tabs>
        <w:tab w:val="center" w:pos="4677"/>
        <w:tab w:val="right" w:pos="9355"/>
      </w:tabs>
    </w:pPr>
  </w:style>
  <w:style w:type="paragraph" w:styleId="af2">
    <w:name w:val="Body Text Indent"/>
    <w:basedOn w:val="a"/>
    <w:rsid w:val="006C4166"/>
    <w:pPr>
      <w:widowControl/>
      <w:suppressAutoHyphens w:val="0"/>
      <w:ind w:firstLine="709"/>
      <w:jc w:val="both"/>
    </w:pPr>
    <w:rPr>
      <w:rFonts w:eastAsia="Times New Roman" w:cs="Times New Roman"/>
      <w:color w:val="auto"/>
      <w:sz w:val="28"/>
      <w:lang w:val="ru-RU" w:eastAsia="ar-SA" w:bidi="ar-SA"/>
    </w:rPr>
  </w:style>
  <w:style w:type="paragraph" w:customStyle="1" w:styleId="14">
    <w:name w:val="Текст1"/>
    <w:basedOn w:val="a"/>
    <w:rsid w:val="006C4166"/>
    <w:pPr>
      <w:widowControl/>
    </w:pPr>
    <w:rPr>
      <w:rFonts w:ascii="Courier New" w:eastAsia="Times New Roman" w:hAnsi="Courier New" w:cs="Courier New"/>
      <w:color w:val="auto"/>
      <w:sz w:val="20"/>
      <w:szCs w:val="20"/>
      <w:lang w:val="ru-RU" w:eastAsia="ar-SA" w:bidi="ar-SA"/>
    </w:rPr>
  </w:style>
  <w:style w:type="paragraph" w:customStyle="1" w:styleId="310">
    <w:name w:val="Основной текст с отступом 31"/>
    <w:basedOn w:val="a"/>
    <w:rsid w:val="006C4166"/>
    <w:pPr>
      <w:spacing w:after="120"/>
      <w:ind w:left="283"/>
    </w:pPr>
    <w:rPr>
      <w:sz w:val="16"/>
      <w:szCs w:val="16"/>
    </w:rPr>
  </w:style>
  <w:style w:type="paragraph" w:customStyle="1" w:styleId="25">
    <w:name w:val="Текст2"/>
    <w:basedOn w:val="a"/>
    <w:rsid w:val="006C4166"/>
    <w:pPr>
      <w:widowControl/>
      <w:suppressAutoHyphens w:val="0"/>
    </w:pPr>
    <w:rPr>
      <w:rFonts w:ascii="Courier New" w:eastAsia="Times New Roman" w:hAnsi="Courier New" w:cs="Times New Roman"/>
      <w:color w:val="auto"/>
      <w:sz w:val="20"/>
      <w:szCs w:val="20"/>
      <w:lang w:val="ru-RU" w:eastAsia="ar-SA" w:bidi="ar-SA"/>
    </w:rPr>
  </w:style>
  <w:style w:type="paragraph" w:customStyle="1" w:styleId="af3">
    <w:name w:val="Содержимое таблицы"/>
    <w:basedOn w:val="a"/>
    <w:rsid w:val="006C4166"/>
    <w:pPr>
      <w:suppressLineNumbers/>
    </w:pPr>
  </w:style>
  <w:style w:type="paragraph" w:customStyle="1" w:styleId="210">
    <w:name w:val="Основной текст 21"/>
    <w:basedOn w:val="a"/>
    <w:rsid w:val="006C4166"/>
    <w:pPr>
      <w:spacing w:after="120" w:line="480" w:lineRule="auto"/>
    </w:pPr>
  </w:style>
  <w:style w:type="paragraph" w:customStyle="1" w:styleId="311">
    <w:name w:val="Основной текст 31"/>
    <w:basedOn w:val="a"/>
    <w:rsid w:val="006C4166"/>
    <w:pPr>
      <w:widowControl/>
      <w:suppressAutoHyphens w:val="0"/>
      <w:spacing w:after="120"/>
    </w:pPr>
    <w:rPr>
      <w:rFonts w:eastAsia="Times New Roman" w:cs="Times New Roman"/>
      <w:sz w:val="16"/>
      <w:szCs w:val="16"/>
      <w:lang w:val="ru-RU" w:eastAsia="ar-SA" w:bidi="ar-SA"/>
    </w:rPr>
  </w:style>
  <w:style w:type="paragraph" w:styleId="af4">
    <w:name w:val="Title"/>
    <w:basedOn w:val="a"/>
    <w:next w:val="af5"/>
    <w:qFormat/>
    <w:rsid w:val="006C4166"/>
    <w:pPr>
      <w:widowControl/>
      <w:autoSpaceDE w:val="0"/>
      <w:jc w:val="center"/>
    </w:pPr>
    <w:rPr>
      <w:rFonts w:eastAsia="Times New Roman" w:cs="Calibri"/>
      <w:b/>
      <w:bCs/>
      <w:sz w:val="28"/>
      <w:szCs w:val="20"/>
      <w:lang w:val="ru-RU" w:eastAsia="ar-SA" w:bidi="ar-SA"/>
    </w:rPr>
  </w:style>
  <w:style w:type="paragraph" w:styleId="af5">
    <w:name w:val="Subtitle"/>
    <w:basedOn w:val="a"/>
    <w:next w:val="ae"/>
    <w:qFormat/>
    <w:rsid w:val="006C4166"/>
    <w:pPr>
      <w:widowControl/>
      <w:jc w:val="center"/>
    </w:pPr>
    <w:rPr>
      <w:rFonts w:eastAsia="Times New Roman" w:cs="Calibri"/>
      <w:b/>
      <w:bCs/>
      <w:color w:val="auto"/>
      <w:sz w:val="28"/>
      <w:lang w:val="ru-RU" w:eastAsia="ar-SA" w:bidi="ar-SA"/>
    </w:rPr>
  </w:style>
  <w:style w:type="paragraph" w:styleId="af6">
    <w:name w:val="List Paragraph"/>
    <w:basedOn w:val="a"/>
    <w:uiPriority w:val="34"/>
    <w:qFormat/>
    <w:rsid w:val="006C4166"/>
    <w:pPr>
      <w:widowControl/>
      <w:ind w:left="720"/>
    </w:pPr>
    <w:rPr>
      <w:rFonts w:eastAsia="Times New Roman" w:cs="Calibri"/>
      <w:color w:val="auto"/>
      <w:lang w:val="ru-RU" w:eastAsia="ar-SA" w:bidi="ar-SA"/>
    </w:rPr>
  </w:style>
  <w:style w:type="paragraph" w:customStyle="1" w:styleId="u">
    <w:name w:val="u"/>
    <w:basedOn w:val="a"/>
    <w:rsid w:val="006C4166"/>
    <w:pPr>
      <w:ind w:firstLine="539"/>
      <w:jc w:val="both"/>
    </w:pPr>
    <w:rPr>
      <w:rFonts w:eastAsia="Times New Roman" w:cs="Times New Roman"/>
      <w:sz w:val="18"/>
      <w:szCs w:val="18"/>
    </w:rPr>
  </w:style>
  <w:style w:type="paragraph" w:customStyle="1" w:styleId="15">
    <w:name w:val="Название1"/>
    <w:basedOn w:val="a"/>
    <w:rsid w:val="006C4166"/>
    <w:pPr>
      <w:suppressLineNumbers/>
      <w:spacing w:before="120" w:after="120"/>
    </w:pPr>
    <w:rPr>
      <w:rFonts w:ascii="Arial" w:hAnsi="Arial" w:cs="Mangal"/>
      <w:i/>
      <w:iCs/>
      <w:color w:val="auto"/>
      <w:kern w:val="1"/>
      <w:sz w:val="20"/>
      <w:lang w:val="ru-RU" w:eastAsia="ar-SA" w:bidi="ar-SA"/>
    </w:rPr>
  </w:style>
  <w:style w:type="paragraph" w:customStyle="1" w:styleId="16">
    <w:name w:val="Указатель1"/>
    <w:basedOn w:val="a"/>
    <w:rsid w:val="006C4166"/>
    <w:pPr>
      <w:suppressLineNumbers/>
    </w:pPr>
    <w:rPr>
      <w:rFonts w:ascii="Arial" w:hAnsi="Arial" w:cs="Mangal"/>
      <w:color w:val="auto"/>
      <w:kern w:val="1"/>
      <w:sz w:val="20"/>
      <w:lang w:val="ru-RU" w:eastAsia="ar-SA" w:bidi="ar-SA"/>
    </w:rPr>
  </w:style>
  <w:style w:type="paragraph" w:styleId="af7">
    <w:name w:val="Balloon Text"/>
    <w:basedOn w:val="a"/>
    <w:rsid w:val="006C4166"/>
    <w:rPr>
      <w:rFonts w:ascii="Tahoma" w:hAnsi="Tahoma"/>
      <w:color w:val="auto"/>
      <w:kern w:val="1"/>
      <w:sz w:val="16"/>
      <w:szCs w:val="16"/>
      <w:lang w:val="ru-RU" w:eastAsia="ar-SA" w:bidi="ar-SA"/>
    </w:rPr>
  </w:style>
  <w:style w:type="paragraph" w:customStyle="1" w:styleId="af8">
    <w:name w:val="Заголовок таблицы"/>
    <w:basedOn w:val="af3"/>
    <w:rsid w:val="006C4166"/>
    <w:pPr>
      <w:jc w:val="center"/>
    </w:pPr>
    <w:rPr>
      <w:b/>
      <w:bCs/>
      <w:kern w:val="1"/>
    </w:rPr>
  </w:style>
  <w:style w:type="paragraph" w:customStyle="1" w:styleId="ConsPlusNormal">
    <w:name w:val="ConsPlusNormal"/>
    <w:rsid w:val="006C4166"/>
    <w:pPr>
      <w:widowControl w:val="0"/>
      <w:suppressAutoHyphens/>
      <w:autoSpaceDE w:val="0"/>
      <w:ind w:firstLine="720"/>
    </w:pPr>
    <w:rPr>
      <w:rFonts w:eastAsia="Arial" w:cs="Calibri"/>
      <w:sz w:val="28"/>
      <w:szCs w:val="28"/>
      <w:lang w:eastAsia="ar-SA"/>
    </w:rPr>
  </w:style>
  <w:style w:type="paragraph" w:customStyle="1" w:styleId="ConsPlusTitle">
    <w:name w:val="ConsPlusTitle"/>
    <w:rsid w:val="006C4166"/>
    <w:pPr>
      <w:widowControl w:val="0"/>
      <w:suppressAutoHyphens/>
      <w:autoSpaceDE w:val="0"/>
    </w:pPr>
    <w:rPr>
      <w:rFonts w:ascii="Arial Narrow" w:eastAsia="Arial" w:hAnsi="Arial Narrow" w:cs="Arial Narrow"/>
      <w:b/>
      <w:bCs/>
      <w:sz w:val="24"/>
      <w:szCs w:val="24"/>
      <w:lang w:eastAsia="ar-SA"/>
    </w:rPr>
  </w:style>
  <w:style w:type="paragraph" w:customStyle="1" w:styleId="FR1">
    <w:name w:val="FR1"/>
    <w:rsid w:val="006C4166"/>
    <w:pPr>
      <w:widowControl w:val="0"/>
      <w:suppressAutoHyphens/>
      <w:autoSpaceDE w:val="0"/>
      <w:jc w:val="center"/>
    </w:pPr>
    <w:rPr>
      <w:rFonts w:ascii="Arial" w:hAnsi="Arial" w:cs="Arial"/>
      <w:b/>
      <w:bCs/>
      <w:sz w:val="24"/>
      <w:szCs w:val="24"/>
      <w:lang w:eastAsia="ar-SA"/>
    </w:rPr>
  </w:style>
  <w:style w:type="paragraph" w:customStyle="1" w:styleId="af9">
    <w:name w:val="Содержимое врезки"/>
    <w:basedOn w:val="ae"/>
    <w:rsid w:val="006C4166"/>
  </w:style>
  <w:style w:type="table" w:styleId="afa">
    <w:name w:val="Table Grid"/>
    <w:basedOn w:val="a1"/>
    <w:uiPriority w:val="59"/>
    <w:rsid w:val="00D03B4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Базовый"/>
    <w:rsid w:val="00D1646A"/>
    <w:pPr>
      <w:tabs>
        <w:tab w:val="left" w:pos="709"/>
      </w:tabs>
      <w:suppressAutoHyphens/>
      <w:overflowPunct w:val="0"/>
      <w:spacing w:line="100" w:lineRule="atLeast"/>
      <w:jc w:val="center"/>
    </w:pPr>
    <w:rPr>
      <w:color w:val="00000A"/>
      <w:sz w:val="24"/>
      <w:szCs w:val="24"/>
      <w:lang w:eastAsia="ar-SA"/>
    </w:rPr>
  </w:style>
  <w:style w:type="paragraph" w:styleId="HTML">
    <w:name w:val="HTML Preformatted"/>
    <w:basedOn w:val="a"/>
    <w:link w:val="HTML0"/>
    <w:uiPriority w:val="99"/>
    <w:unhideWhenUsed/>
    <w:rsid w:val="00040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uiPriority w:val="99"/>
    <w:rsid w:val="000401AE"/>
    <w:rPr>
      <w:rFonts w:ascii="Courier New" w:hAnsi="Courier New" w:cs="Courier New"/>
    </w:rPr>
  </w:style>
  <w:style w:type="character" w:customStyle="1" w:styleId="afc">
    <w:name w:val="Символ сноски"/>
    <w:rsid w:val="0059670F"/>
    <w:rPr>
      <w:vertAlign w:val="superscript"/>
    </w:rPr>
  </w:style>
  <w:style w:type="character" w:customStyle="1" w:styleId="17">
    <w:name w:val="Знак сноски1"/>
    <w:rsid w:val="0059670F"/>
    <w:rPr>
      <w:vertAlign w:val="superscript"/>
    </w:rPr>
  </w:style>
  <w:style w:type="paragraph" w:styleId="afd">
    <w:name w:val="footnote text"/>
    <w:basedOn w:val="a"/>
    <w:link w:val="afe"/>
    <w:rsid w:val="0059670F"/>
    <w:pPr>
      <w:autoSpaceDE w:val="0"/>
    </w:pPr>
    <w:rPr>
      <w:rFonts w:eastAsia="Times New Roman" w:cs="Times New Roman"/>
      <w:color w:val="auto"/>
      <w:sz w:val="20"/>
      <w:szCs w:val="20"/>
      <w:lang w:eastAsia="ar-SA" w:bidi="ar-SA"/>
    </w:rPr>
  </w:style>
  <w:style w:type="character" w:customStyle="1" w:styleId="afe">
    <w:name w:val="Текст сноски Знак"/>
    <w:link w:val="afd"/>
    <w:rsid w:val="0059670F"/>
    <w:rPr>
      <w:rFonts w:cs="Calibri"/>
      <w:lang w:eastAsia="ar-SA"/>
    </w:rPr>
  </w:style>
</w:styles>
</file>

<file path=word/webSettings.xml><?xml version="1.0" encoding="utf-8"?>
<w:webSettings xmlns:r="http://schemas.openxmlformats.org/officeDocument/2006/relationships" xmlns:w="http://schemas.openxmlformats.org/wordprocessingml/2006/main">
  <w:divs>
    <w:div w:id="145636847">
      <w:bodyDiv w:val="1"/>
      <w:marLeft w:val="0"/>
      <w:marRight w:val="0"/>
      <w:marTop w:val="0"/>
      <w:marBottom w:val="0"/>
      <w:divBdr>
        <w:top w:val="none" w:sz="0" w:space="0" w:color="auto"/>
        <w:left w:val="none" w:sz="0" w:space="0" w:color="auto"/>
        <w:bottom w:val="none" w:sz="0" w:space="0" w:color="auto"/>
        <w:right w:val="none" w:sz="0" w:space="0" w:color="auto"/>
      </w:divBdr>
    </w:div>
    <w:div w:id="1075007608">
      <w:bodyDiv w:val="1"/>
      <w:marLeft w:val="0"/>
      <w:marRight w:val="0"/>
      <w:marTop w:val="0"/>
      <w:marBottom w:val="0"/>
      <w:divBdr>
        <w:top w:val="none" w:sz="0" w:space="0" w:color="auto"/>
        <w:left w:val="none" w:sz="0" w:space="0" w:color="auto"/>
        <w:bottom w:val="none" w:sz="0" w:space="0" w:color="auto"/>
        <w:right w:val="none" w:sz="0" w:space="0" w:color="auto"/>
      </w:divBdr>
    </w:div>
    <w:div w:id="16885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buinakskqop@mail.ru"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uprof@spectrnet.ru"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uinakskqop@mail.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uinakskqop@mail.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0767BDDFA10BD45A0BF7A110DA372A4" ma:contentTypeVersion="0" ma:contentTypeDescription="Создание документа." ma:contentTypeScope="" ma:versionID="6244297e96bafd8513afcef4d1a96cff">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052A8-ECE1-4ADD-8AD2-03AE540E661B}">
  <ds:schemaRefs>
    <ds:schemaRef ds:uri="http://schemas.microsoft.com/sharepoint/v3/contenttype/forms"/>
  </ds:schemaRefs>
</ds:datastoreItem>
</file>

<file path=customXml/itemProps2.xml><?xml version="1.0" encoding="utf-8"?>
<ds:datastoreItem xmlns:ds="http://schemas.openxmlformats.org/officeDocument/2006/customXml" ds:itemID="{17449DB5-64E1-42DB-BCCA-8DDAABC7E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864C6F-34C0-45DA-9AF1-C27802E6BD2E}">
  <ds:schemaRefs>
    <ds:schemaRef ds:uri="http://schemas.microsoft.com/office/2006/metadata/properties"/>
  </ds:schemaRefs>
</ds:datastoreItem>
</file>

<file path=customXml/itemProps4.xml><?xml version="1.0" encoding="utf-8"?>
<ds:datastoreItem xmlns:ds="http://schemas.openxmlformats.org/officeDocument/2006/customXml" ds:itemID="{430B6F34-D7C1-40EA-ABDD-76D6F076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10390</Words>
  <Characters>59225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dc:creator>
  <cp:lastModifiedBy>454545454</cp:lastModifiedBy>
  <cp:revision>2</cp:revision>
  <cp:lastPrinted>2014-09-03T06:43:00Z</cp:lastPrinted>
  <dcterms:created xsi:type="dcterms:W3CDTF">2018-06-07T12:07:00Z</dcterms:created>
  <dcterms:modified xsi:type="dcterms:W3CDTF">2018-06-07T12:07:00Z</dcterms:modified>
</cp:coreProperties>
</file>